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449969" w14:textId="77777777" w:rsidR="00D05F99" w:rsidRPr="004C2876" w:rsidRDefault="00000000" w:rsidP="0022623F">
      <w:pPr>
        <w:ind w:left="720" w:firstLine="720"/>
        <w:jc w:val="right"/>
        <w:rPr>
          <w:rFonts w:cs="Arial"/>
          <w:b/>
        </w:rPr>
      </w:pPr>
      <w:r>
        <w:rPr>
          <w:rFonts w:cs="Arial"/>
          <w:b/>
          <w:lang w:eastAsia="en-US"/>
        </w:rPr>
        <w:pict w14:anchorId="646D0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08.35pt;margin-top:-6.25pt;width:85.45pt;height:89.95pt;z-index:-251658240;mso-wrap-distance-left:9.05pt;mso-wrap-distance-right:9.05pt" wrapcoords="-376 0 -376 21235 21600 21235 21600 0 -376 0" filled="t">
            <v:fill color2="black"/>
            <v:imagedata r:id="rId8" o:title=""/>
            <w10:wrap type="tight"/>
          </v:shape>
        </w:pict>
      </w:r>
    </w:p>
    <w:p w14:paraId="6FBE48A7" w14:textId="77777777" w:rsidR="00FF0431" w:rsidRPr="004C2876" w:rsidRDefault="00FF0431" w:rsidP="00D853F8">
      <w:pPr>
        <w:jc w:val="left"/>
        <w:rPr>
          <w:rFonts w:cs="Arial"/>
          <w:bCs/>
        </w:rPr>
      </w:pPr>
    </w:p>
    <w:p w14:paraId="71F62414" w14:textId="77777777" w:rsidR="00FF0431" w:rsidRPr="004C2876" w:rsidRDefault="00FF0431" w:rsidP="00D853F8">
      <w:pPr>
        <w:jc w:val="left"/>
        <w:rPr>
          <w:rFonts w:cs="Arial"/>
          <w:bCs/>
        </w:rPr>
      </w:pPr>
    </w:p>
    <w:p w14:paraId="0AD30563" w14:textId="77777777" w:rsidR="00FF0431" w:rsidRPr="004C2876" w:rsidRDefault="00FF0431" w:rsidP="00D853F8">
      <w:pPr>
        <w:jc w:val="left"/>
        <w:rPr>
          <w:rFonts w:cs="Arial"/>
          <w:bCs/>
        </w:rPr>
      </w:pPr>
    </w:p>
    <w:p w14:paraId="5C824CA7" w14:textId="77777777" w:rsidR="001C6A3E" w:rsidRPr="004C2876" w:rsidRDefault="001C6A3E" w:rsidP="00FF0431">
      <w:pPr>
        <w:jc w:val="right"/>
        <w:rPr>
          <w:rFonts w:cs="Arial"/>
          <w:b/>
        </w:rPr>
      </w:pPr>
    </w:p>
    <w:p w14:paraId="0DC38A86" w14:textId="77777777" w:rsidR="002B6128" w:rsidRPr="004C2876" w:rsidRDefault="002B6128" w:rsidP="00FF0431">
      <w:pPr>
        <w:jc w:val="right"/>
        <w:rPr>
          <w:rFonts w:cs="Arial"/>
          <w:b/>
        </w:rPr>
      </w:pPr>
    </w:p>
    <w:p w14:paraId="21A5E0B7" w14:textId="77777777" w:rsidR="002B6128" w:rsidRPr="004C2876" w:rsidRDefault="002B6128" w:rsidP="00FF0431">
      <w:pPr>
        <w:jc w:val="right"/>
        <w:rPr>
          <w:rFonts w:cs="Arial"/>
          <w:b/>
        </w:rPr>
      </w:pPr>
    </w:p>
    <w:p w14:paraId="73AAA27F" w14:textId="77777777" w:rsidR="0022623F" w:rsidRPr="004C2876" w:rsidRDefault="004D77B4" w:rsidP="00FF0431">
      <w:pPr>
        <w:jc w:val="right"/>
        <w:rPr>
          <w:rFonts w:cs="Arial"/>
          <w:b/>
          <w:sz w:val="24"/>
        </w:rPr>
      </w:pPr>
      <w:r w:rsidRPr="004C2876">
        <w:rPr>
          <w:rFonts w:cs="Arial"/>
          <w:b/>
          <w:sz w:val="24"/>
        </w:rPr>
        <w:t xml:space="preserve">Töö nr </w:t>
      </w:r>
      <w:r w:rsidR="006D7AA8" w:rsidRPr="004C2876">
        <w:rPr>
          <w:rFonts w:cs="Arial"/>
          <w:b/>
          <w:sz w:val="24"/>
        </w:rPr>
        <w:t>636</w:t>
      </w:r>
    </w:p>
    <w:p w14:paraId="7428D00E" w14:textId="77777777" w:rsidR="008666B8" w:rsidRPr="004C2876" w:rsidRDefault="006D7AA8" w:rsidP="00E43CCC">
      <w:pPr>
        <w:jc w:val="center"/>
        <w:rPr>
          <w:caps/>
        </w:rPr>
      </w:pPr>
      <w:r w:rsidRPr="004C2876">
        <w:rPr>
          <w:rFonts w:cs="Arial"/>
          <w:b/>
          <w:bCs/>
          <w:caps/>
          <w:sz w:val="32"/>
          <w:szCs w:val="32"/>
        </w:rPr>
        <w:t>Haanja külas Uue-Haani</w:t>
      </w:r>
    </w:p>
    <w:p w14:paraId="5CC294E8" w14:textId="77777777" w:rsidR="008666B8" w:rsidRPr="004C2876" w:rsidRDefault="008666B8" w:rsidP="008666B8">
      <w:pPr>
        <w:jc w:val="center"/>
        <w:rPr>
          <w:rFonts w:cs="Arial"/>
          <w:b/>
          <w:bCs/>
          <w:sz w:val="32"/>
          <w:szCs w:val="32"/>
        </w:rPr>
      </w:pPr>
      <w:r w:rsidRPr="004C2876">
        <w:rPr>
          <w:rFonts w:cs="Arial"/>
          <w:b/>
          <w:bCs/>
          <w:sz w:val="32"/>
          <w:szCs w:val="32"/>
        </w:rPr>
        <w:t>DETAILPLANEERING</w:t>
      </w:r>
    </w:p>
    <w:p w14:paraId="2FD770CF" w14:textId="77777777" w:rsidR="00FF0431" w:rsidRPr="004C2876" w:rsidRDefault="00FF0431" w:rsidP="00914554">
      <w:pPr>
        <w:tabs>
          <w:tab w:val="left" w:pos="2835"/>
        </w:tabs>
        <w:jc w:val="center"/>
        <w:rPr>
          <w:rFonts w:cs="Arial"/>
          <w:szCs w:val="22"/>
          <w:lang w:eastAsia="et-EE"/>
        </w:rPr>
      </w:pPr>
    </w:p>
    <w:p w14:paraId="770F7795" w14:textId="77777777" w:rsidR="006D7AA8" w:rsidRPr="004C2876" w:rsidRDefault="001D39C6" w:rsidP="00914554">
      <w:pPr>
        <w:tabs>
          <w:tab w:val="left" w:pos="2835"/>
        </w:tabs>
        <w:jc w:val="center"/>
        <w:rPr>
          <w:rFonts w:cs="Arial"/>
          <w:szCs w:val="22"/>
          <w:lang w:eastAsia="et-EE"/>
        </w:rPr>
      </w:pPr>
      <w:r w:rsidRPr="004C2876">
        <w:rPr>
          <w:rFonts w:cs="Arial"/>
          <w:noProof/>
          <w:szCs w:val="22"/>
          <w:lang w:eastAsia="et-EE"/>
        </w:rPr>
        <w:drawing>
          <wp:inline distT="0" distB="0" distL="0" distR="0" wp14:anchorId="46FA8238" wp14:editId="13626AB3">
            <wp:extent cx="2657208" cy="3333750"/>
            <wp:effectExtent l="1905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58921" cy="3335900"/>
                    </a:xfrm>
                    <a:prstGeom prst="rect">
                      <a:avLst/>
                    </a:prstGeom>
                    <a:noFill/>
                    <a:ln w="9525">
                      <a:noFill/>
                      <a:miter lim="800000"/>
                      <a:headEnd/>
                      <a:tailEnd/>
                    </a:ln>
                  </pic:spPr>
                </pic:pic>
              </a:graphicData>
            </a:graphic>
          </wp:inline>
        </w:drawing>
      </w:r>
    </w:p>
    <w:p w14:paraId="276B8CC9" w14:textId="77777777" w:rsidR="005816B4" w:rsidRPr="004C2876" w:rsidRDefault="005816B4" w:rsidP="00914554">
      <w:pPr>
        <w:tabs>
          <w:tab w:val="left" w:pos="2835"/>
        </w:tabs>
        <w:jc w:val="center"/>
        <w:rPr>
          <w:rFonts w:cs="Arial"/>
          <w:szCs w:val="22"/>
        </w:rPr>
      </w:pPr>
    </w:p>
    <w:p w14:paraId="6404C605" w14:textId="77777777" w:rsidR="002A58C0" w:rsidRPr="004C2876" w:rsidRDefault="002A58C0" w:rsidP="002A58C0">
      <w:pPr>
        <w:tabs>
          <w:tab w:val="left" w:pos="3686"/>
        </w:tabs>
        <w:jc w:val="left"/>
        <w:rPr>
          <w:rFonts w:cs="Arial"/>
          <w:szCs w:val="22"/>
        </w:rPr>
      </w:pPr>
      <w:bookmarkStart w:id="0" w:name="_Toc385935066"/>
      <w:r w:rsidRPr="004C2876">
        <w:rPr>
          <w:rFonts w:cs="Arial"/>
          <w:szCs w:val="22"/>
        </w:rPr>
        <w:t xml:space="preserve">PLANEERINGU KOOSTAMISE </w:t>
      </w:r>
    </w:p>
    <w:p w14:paraId="262DA734" w14:textId="77777777" w:rsidR="002A58C0" w:rsidRPr="004C2876" w:rsidRDefault="002A58C0" w:rsidP="005B5E47">
      <w:pPr>
        <w:tabs>
          <w:tab w:val="left" w:pos="3402"/>
        </w:tabs>
        <w:jc w:val="left"/>
        <w:rPr>
          <w:rFonts w:cs="Arial"/>
          <w:szCs w:val="22"/>
        </w:rPr>
      </w:pPr>
      <w:r w:rsidRPr="004C2876">
        <w:rPr>
          <w:rFonts w:cs="Arial"/>
          <w:szCs w:val="22"/>
        </w:rPr>
        <w:t>KORRALDAJA:</w:t>
      </w:r>
      <w:r w:rsidRPr="004C2876">
        <w:rPr>
          <w:rFonts w:cs="Arial"/>
          <w:szCs w:val="22"/>
        </w:rPr>
        <w:tab/>
      </w:r>
      <w:r w:rsidR="006D7AA8" w:rsidRPr="004C2876">
        <w:rPr>
          <w:rFonts w:cs="Arial"/>
          <w:szCs w:val="22"/>
        </w:rPr>
        <w:t xml:space="preserve">Rõuge </w:t>
      </w:r>
      <w:r w:rsidRPr="004C2876">
        <w:rPr>
          <w:rFonts w:cs="Arial"/>
          <w:szCs w:val="22"/>
        </w:rPr>
        <w:t xml:space="preserve">Vallavalitsus, registrikood </w:t>
      </w:r>
      <w:r w:rsidR="005B5E47" w:rsidRPr="004C2876">
        <w:rPr>
          <w:rFonts w:cs="Arial"/>
          <w:szCs w:val="22"/>
        </w:rPr>
        <w:t>77000234</w:t>
      </w:r>
    </w:p>
    <w:p w14:paraId="40743342" w14:textId="77777777" w:rsidR="002A58C0" w:rsidRPr="004C2876" w:rsidRDefault="005B5E47" w:rsidP="005B5E47">
      <w:pPr>
        <w:tabs>
          <w:tab w:val="left" w:pos="3402"/>
        </w:tabs>
        <w:jc w:val="left"/>
        <w:rPr>
          <w:rFonts w:cs="Arial"/>
          <w:szCs w:val="22"/>
        </w:rPr>
      </w:pPr>
      <w:r w:rsidRPr="004C2876">
        <w:rPr>
          <w:rFonts w:cs="Arial"/>
          <w:szCs w:val="22"/>
        </w:rPr>
        <w:tab/>
        <w:t>Võru maakond, Rõuge vald, Rõuge alevik, Ööbikuoru tn 4, 66201</w:t>
      </w:r>
    </w:p>
    <w:p w14:paraId="44DF3BC0" w14:textId="77777777" w:rsidR="002A58C0" w:rsidRPr="004C2876" w:rsidRDefault="002A58C0" w:rsidP="005B5E47">
      <w:pPr>
        <w:tabs>
          <w:tab w:val="left" w:pos="3402"/>
        </w:tabs>
        <w:jc w:val="left"/>
        <w:rPr>
          <w:rFonts w:cs="Arial"/>
          <w:szCs w:val="22"/>
        </w:rPr>
      </w:pPr>
      <w:r w:rsidRPr="004C2876">
        <w:rPr>
          <w:rFonts w:cs="Arial"/>
          <w:szCs w:val="22"/>
        </w:rPr>
        <w:tab/>
      </w:r>
      <w:hyperlink r:id="rId10" w:history="1">
        <w:r w:rsidR="005B5E47" w:rsidRPr="004C2876">
          <w:rPr>
            <w:rStyle w:val="Hyperlink"/>
            <w:rFonts w:cs="Arial"/>
            <w:szCs w:val="22"/>
          </w:rPr>
          <w:t>vald@rougevald.ee</w:t>
        </w:r>
      </w:hyperlink>
    </w:p>
    <w:p w14:paraId="4304073F" w14:textId="77777777" w:rsidR="002A58C0" w:rsidRPr="004C2876" w:rsidRDefault="002A58C0" w:rsidP="005B5E47">
      <w:pPr>
        <w:tabs>
          <w:tab w:val="left" w:pos="3402"/>
        </w:tabs>
        <w:jc w:val="left"/>
        <w:rPr>
          <w:rFonts w:cs="Arial"/>
          <w:szCs w:val="22"/>
        </w:rPr>
      </w:pPr>
      <w:r w:rsidRPr="004C2876">
        <w:rPr>
          <w:rFonts w:cs="Arial"/>
          <w:szCs w:val="22"/>
        </w:rPr>
        <w:tab/>
      </w:r>
    </w:p>
    <w:p w14:paraId="0C96D534" w14:textId="77777777" w:rsidR="00914554" w:rsidRPr="004C2876" w:rsidRDefault="008666B8" w:rsidP="005B5E47">
      <w:pPr>
        <w:tabs>
          <w:tab w:val="left" w:pos="3402"/>
        </w:tabs>
        <w:jc w:val="left"/>
        <w:rPr>
          <w:rFonts w:cs="Arial"/>
          <w:szCs w:val="22"/>
        </w:rPr>
      </w:pPr>
      <w:r w:rsidRPr="004C2876">
        <w:rPr>
          <w:rFonts w:cs="Arial"/>
          <w:szCs w:val="22"/>
        </w:rPr>
        <w:t>HUVITATUD ISIK</w:t>
      </w:r>
      <w:r w:rsidR="002A58C0" w:rsidRPr="004C2876">
        <w:rPr>
          <w:rFonts w:cs="Arial"/>
          <w:szCs w:val="22"/>
        </w:rPr>
        <w:t>:</w:t>
      </w:r>
      <w:r w:rsidR="002A58C0" w:rsidRPr="004C2876">
        <w:rPr>
          <w:rFonts w:cs="Arial"/>
          <w:szCs w:val="22"/>
        </w:rPr>
        <w:tab/>
      </w:r>
      <w:r w:rsidR="00FE0BD6" w:rsidRPr="004C2876">
        <w:rPr>
          <w:rFonts w:cs="Arial"/>
          <w:szCs w:val="22"/>
        </w:rPr>
        <w:t>OÜ Pintmann Grupp, registrikood 10435791</w:t>
      </w:r>
    </w:p>
    <w:p w14:paraId="117DF327" w14:textId="77777777" w:rsidR="00D0458C" w:rsidRPr="004C2876" w:rsidRDefault="00D0458C" w:rsidP="005B5E47">
      <w:pPr>
        <w:tabs>
          <w:tab w:val="left" w:pos="3402"/>
        </w:tabs>
        <w:jc w:val="left"/>
        <w:rPr>
          <w:rFonts w:cs="Arial"/>
          <w:szCs w:val="22"/>
        </w:rPr>
      </w:pPr>
      <w:r w:rsidRPr="004C2876">
        <w:rPr>
          <w:rFonts w:cs="Arial"/>
          <w:szCs w:val="22"/>
        </w:rPr>
        <w:tab/>
      </w:r>
      <w:r w:rsidR="00FE0BD6" w:rsidRPr="004C2876">
        <w:rPr>
          <w:rFonts w:cs="Arial"/>
          <w:szCs w:val="22"/>
        </w:rPr>
        <w:t>Võru maakond, Võru linn, Männiku tn 43a, 65603</w:t>
      </w:r>
    </w:p>
    <w:p w14:paraId="27E5C8AE" w14:textId="77777777" w:rsidR="00D0458C" w:rsidRPr="004C2876" w:rsidRDefault="00D0458C" w:rsidP="005B5E47">
      <w:pPr>
        <w:tabs>
          <w:tab w:val="left" w:pos="3402"/>
        </w:tabs>
        <w:jc w:val="left"/>
        <w:rPr>
          <w:rFonts w:cs="Arial"/>
          <w:szCs w:val="22"/>
        </w:rPr>
      </w:pPr>
      <w:r w:rsidRPr="004C2876">
        <w:rPr>
          <w:rFonts w:cs="Arial"/>
          <w:szCs w:val="22"/>
        </w:rPr>
        <w:tab/>
      </w:r>
      <w:r w:rsidR="00FE0BD6" w:rsidRPr="004C2876">
        <w:rPr>
          <w:rFonts w:cs="Arial"/>
          <w:szCs w:val="22"/>
        </w:rPr>
        <w:t>Juhatuse liige Aigar Pindmaa</w:t>
      </w:r>
    </w:p>
    <w:p w14:paraId="355086D1" w14:textId="77777777" w:rsidR="00FC051A" w:rsidRPr="004C2876" w:rsidRDefault="00FE0BD6" w:rsidP="005B5E47">
      <w:pPr>
        <w:tabs>
          <w:tab w:val="left" w:pos="3402"/>
        </w:tabs>
        <w:jc w:val="left"/>
        <w:rPr>
          <w:rFonts w:cs="Arial"/>
          <w:szCs w:val="22"/>
        </w:rPr>
      </w:pPr>
      <w:r w:rsidRPr="004C2876">
        <w:rPr>
          <w:rFonts w:cs="Arial"/>
          <w:szCs w:val="22"/>
        </w:rPr>
        <w:tab/>
      </w:r>
      <w:hyperlink r:id="rId11" w:history="1">
        <w:r w:rsidRPr="004C2876">
          <w:rPr>
            <w:rStyle w:val="Hyperlink"/>
            <w:rFonts w:cs="Arial"/>
            <w:szCs w:val="22"/>
          </w:rPr>
          <w:t>aigar@kubija.ee</w:t>
        </w:r>
      </w:hyperlink>
    </w:p>
    <w:p w14:paraId="6D50BDF7" w14:textId="77777777" w:rsidR="00D0458C" w:rsidRPr="004C2876" w:rsidRDefault="00D0458C" w:rsidP="00D0458C">
      <w:pPr>
        <w:jc w:val="left"/>
        <w:rPr>
          <w:rFonts w:eastAsia="Arial Narrow" w:cs="Arial"/>
          <w:szCs w:val="22"/>
        </w:rPr>
      </w:pPr>
    </w:p>
    <w:p w14:paraId="4D9495DB" w14:textId="77777777" w:rsidR="00914554" w:rsidRPr="004C2876" w:rsidRDefault="00C77DDD" w:rsidP="005B5E47">
      <w:pPr>
        <w:tabs>
          <w:tab w:val="left" w:pos="3402"/>
        </w:tabs>
        <w:jc w:val="left"/>
        <w:rPr>
          <w:rFonts w:eastAsia="Arial Narrow" w:cs="Arial"/>
          <w:szCs w:val="22"/>
        </w:rPr>
      </w:pPr>
      <w:r w:rsidRPr="004C2876">
        <w:rPr>
          <w:rFonts w:eastAsia="Arial Narrow" w:cs="Arial"/>
          <w:szCs w:val="22"/>
        </w:rPr>
        <w:t>P</w:t>
      </w:r>
      <w:r w:rsidR="002A58C0" w:rsidRPr="004C2876">
        <w:rPr>
          <w:rFonts w:eastAsia="Arial Narrow" w:cs="Arial"/>
          <w:szCs w:val="22"/>
        </w:rPr>
        <w:t>LAN</w:t>
      </w:r>
      <w:r w:rsidRPr="004C2876">
        <w:rPr>
          <w:rFonts w:eastAsia="Arial Narrow" w:cs="Arial"/>
          <w:szCs w:val="22"/>
        </w:rPr>
        <w:t>EERIJA</w:t>
      </w:r>
      <w:r w:rsidR="002A58C0" w:rsidRPr="004C2876">
        <w:rPr>
          <w:rFonts w:eastAsia="Arial Narrow" w:cs="Arial"/>
          <w:szCs w:val="22"/>
        </w:rPr>
        <w:t>:</w:t>
      </w:r>
      <w:r w:rsidR="00914554" w:rsidRPr="004C2876">
        <w:rPr>
          <w:rFonts w:eastAsia="Arial Narrow" w:cs="Arial"/>
          <w:szCs w:val="22"/>
        </w:rPr>
        <w:tab/>
        <w:t>Optimal Projekt OÜ</w:t>
      </w:r>
      <w:r w:rsidR="002A58C0" w:rsidRPr="004C2876">
        <w:rPr>
          <w:rFonts w:eastAsia="Arial Narrow" w:cs="Arial"/>
          <w:szCs w:val="22"/>
        </w:rPr>
        <w:t>,</w:t>
      </w:r>
      <w:r w:rsidR="00914554" w:rsidRPr="004C2876">
        <w:rPr>
          <w:rFonts w:eastAsia="Arial Narrow" w:cs="Arial"/>
          <w:szCs w:val="22"/>
        </w:rPr>
        <w:t xml:space="preserve"> registrikood 11213515</w:t>
      </w:r>
    </w:p>
    <w:p w14:paraId="5845C667" w14:textId="77777777" w:rsidR="00914554" w:rsidRPr="004C2876" w:rsidRDefault="00914554" w:rsidP="005B5E47">
      <w:pPr>
        <w:tabs>
          <w:tab w:val="left" w:pos="3402"/>
        </w:tabs>
        <w:jc w:val="left"/>
        <w:rPr>
          <w:rFonts w:eastAsia="Arial Narrow" w:cs="Arial"/>
          <w:szCs w:val="22"/>
        </w:rPr>
      </w:pPr>
      <w:r w:rsidRPr="004C2876">
        <w:rPr>
          <w:rFonts w:eastAsia="Arial Narrow" w:cs="Arial"/>
          <w:szCs w:val="22"/>
        </w:rPr>
        <w:tab/>
        <w:t>MTR registri number EEP000601</w:t>
      </w:r>
    </w:p>
    <w:p w14:paraId="07D94114" w14:textId="77777777" w:rsidR="00914554" w:rsidRPr="004C2876" w:rsidRDefault="00914554" w:rsidP="005B5E47">
      <w:pPr>
        <w:tabs>
          <w:tab w:val="left" w:pos="3402"/>
        </w:tabs>
        <w:jc w:val="left"/>
        <w:rPr>
          <w:rFonts w:eastAsia="Arial Narrow" w:cs="Arial"/>
          <w:szCs w:val="22"/>
        </w:rPr>
      </w:pPr>
      <w:r w:rsidRPr="004C2876">
        <w:rPr>
          <w:rFonts w:eastAsia="Arial Narrow" w:cs="Arial"/>
          <w:szCs w:val="22"/>
        </w:rPr>
        <w:tab/>
        <w:t>Keemia tn 4, 10616 Tallinn</w:t>
      </w:r>
    </w:p>
    <w:p w14:paraId="34A23FB5" w14:textId="77777777" w:rsidR="00E43CCC" w:rsidRPr="004C2876" w:rsidRDefault="00E43CCC" w:rsidP="005B5E47">
      <w:pPr>
        <w:tabs>
          <w:tab w:val="left" w:pos="3402"/>
        </w:tabs>
        <w:jc w:val="left"/>
        <w:rPr>
          <w:rFonts w:eastAsia="Arial Narrow" w:cs="Arial"/>
          <w:szCs w:val="22"/>
        </w:rPr>
      </w:pPr>
      <w:r w:rsidRPr="004C2876">
        <w:rPr>
          <w:rFonts w:eastAsia="Arial Narrow" w:cs="Arial"/>
          <w:szCs w:val="22"/>
        </w:rPr>
        <w:tab/>
        <w:t>Ive Punger arhitekt tase 7, MTR- EEP000601</w:t>
      </w:r>
    </w:p>
    <w:p w14:paraId="4F72D95F" w14:textId="77777777" w:rsidR="00914554" w:rsidRPr="004C2876" w:rsidRDefault="00914554" w:rsidP="00D0458C">
      <w:pPr>
        <w:tabs>
          <w:tab w:val="left" w:pos="3686"/>
        </w:tabs>
        <w:jc w:val="left"/>
        <w:rPr>
          <w:rFonts w:eastAsia="Arial Narrow" w:cs="Arial"/>
          <w:szCs w:val="22"/>
        </w:rPr>
      </w:pPr>
    </w:p>
    <w:p w14:paraId="0409EA75" w14:textId="77777777" w:rsidR="002A58C0" w:rsidRPr="004C2876" w:rsidRDefault="00914554" w:rsidP="002A58C0">
      <w:pPr>
        <w:tabs>
          <w:tab w:val="left" w:pos="3686"/>
        </w:tabs>
        <w:jc w:val="left"/>
        <w:rPr>
          <w:rFonts w:eastAsia="Arial Narrow" w:cs="Arial"/>
          <w:szCs w:val="22"/>
        </w:rPr>
      </w:pPr>
      <w:r w:rsidRPr="004C2876">
        <w:rPr>
          <w:rFonts w:eastAsia="Arial Narrow" w:cs="Arial"/>
          <w:szCs w:val="22"/>
        </w:rPr>
        <w:t>ARHITEKT</w:t>
      </w:r>
      <w:r w:rsidR="002A58C0" w:rsidRPr="004C2876">
        <w:rPr>
          <w:rFonts w:eastAsia="Arial Narrow" w:cs="Arial"/>
          <w:szCs w:val="22"/>
        </w:rPr>
        <w:t xml:space="preserve"> JA</w:t>
      </w:r>
    </w:p>
    <w:p w14:paraId="0B742EEC" w14:textId="77777777" w:rsidR="00C77DDD" w:rsidRPr="004C2876" w:rsidRDefault="002A58C0" w:rsidP="005B5E47">
      <w:pPr>
        <w:tabs>
          <w:tab w:val="left" w:pos="3402"/>
        </w:tabs>
        <w:jc w:val="left"/>
        <w:rPr>
          <w:rFonts w:eastAsia="Arial Narrow" w:cs="Arial"/>
          <w:szCs w:val="22"/>
        </w:rPr>
      </w:pPr>
      <w:r w:rsidRPr="004C2876">
        <w:rPr>
          <w:rFonts w:eastAsia="Arial Narrow" w:cs="Arial"/>
          <w:szCs w:val="22"/>
        </w:rPr>
        <w:t>SELETUSKIRJA KOOSTAJA:</w:t>
      </w:r>
      <w:r w:rsidR="00914554" w:rsidRPr="004C2876">
        <w:rPr>
          <w:rFonts w:eastAsia="Arial Narrow" w:cs="Arial"/>
          <w:szCs w:val="22"/>
        </w:rPr>
        <w:tab/>
        <w:t>Külli Samblik</w:t>
      </w:r>
    </w:p>
    <w:p w14:paraId="0338D1DB" w14:textId="77777777" w:rsidR="00914554" w:rsidRPr="004C2876" w:rsidRDefault="00914554" w:rsidP="00D0458C">
      <w:pPr>
        <w:tabs>
          <w:tab w:val="left" w:pos="3686"/>
        </w:tabs>
        <w:jc w:val="left"/>
        <w:rPr>
          <w:rFonts w:eastAsia="Arial Narrow" w:cs="Arial"/>
          <w:szCs w:val="22"/>
        </w:rPr>
      </w:pPr>
    </w:p>
    <w:p w14:paraId="35D761ED" w14:textId="77777777" w:rsidR="00914554" w:rsidRPr="004C2876" w:rsidRDefault="00C77DDD" w:rsidP="005B5E47">
      <w:pPr>
        <w:tabs>
          <w:tab w:val="left" w:pos="3402"/>
        </w:tabs>
        <w:jc w:val="left"/>
        <w:rPr>
          <w:rFonts w:eastAsia="Arial Narrow" w:cs="Arial"/>
          <w:szCs w:val="22"/>
        </w:rPr>
      </w:pPr>
      <w:r w:rsidRPr="004C2876">
        <w:rPr>
          <w:rFonts w:eastAsia="Arial Narrow" w:cs="Arial"/>
          <w:szCs w:val="22"/>
        </w:rPr>
        <w:t>PROJEKTIJUHT</w:t>
      </w:r>
      <w:r w:rsidR="002A58C0" w:rsidRPr="004C2876">
        <w:rPr>
          <w:rFonts w:eastAsia="Arial Narrow" w:cs="Arial"/>
          <w:szCs w:val="22"/>
        </w:rPr>
        <w:t>:</w:t>
      </w:r>
      <w:r w:rsidR="00914554" w:rsidRPr="004C2876">
        <w:rPr>
          <w:rFonts w:eastAsia="Arial Narrow" w:cs="Arial"/>
          <w:szCs w:val="22"/>
        </w:rPr>
        <w:tab/>
        <w:t>Arno Anton</w:t>
      </w:r>
    </w:p>
    <w:p w14:paraId="22D490C0" w14:textId="77777777" w:rsidR="00914554" w:rsidRPr="004C2876" w:rsidRDefault="00914554" w:rsidP="005B5E47">
      <w:pPr>
        <w:tabs>
          <w:tab w:val="left" w:pos="3402"/>
        </w:tabs>
        <w:jc w:val="left"/>
        <w:rPr>
          <w:rFonts w:cs="Arial"/>
          <w:szCs w:val="22"/>
        </w:rPr>
      </w:pPr>
      <w:r w:rsidRPr="004C2876">
        <w:rPr>
          <w:rFonts w:cs="Arial"/>
          <w:szCs w:val="22"/>
        </w:rPr>
        <w:tab/>
        <w:t>56 983 389</w:t>
      </w:r>
    </w:p>
    <w:p w14:paraId="4FC1E373" w14:textId="77777777" w:rsidR="00291E8B" w:rsidRPr="004C2876" w:rsidRDefault="00914554" w:rsidP="005B5E47">
      <w:pPr>
        <w:tabs>
          <w:tab w:val="left" w:pos="3402"/>
        </w:tabs>
        <w:jc w:val="left"/>
        <w:rPr>
          <w:rFonts w:cs="Arial"/>
          <w:b/>
          <w:bCs/>
          <w:szCs w:val="22"/>
        </w:rPr>
        <w:sectPr w:rsidR="00291E8B" w:rsidRPr="004C2876" w:rsidSect="00A808F6">
          <w:headerReference w:type="default" r:id="rId12"/>
          <w:footerReference w:type="default" r:id="rId13"/>
          <w:headerReference w:type="first" r:id="rId14"/>
          <w:footerReference w:type="first" r:id="rId15"/>
          <w:footnotePr>
            <w:pos w:val="beneathText"/>
          </w:footnotePr>
          <w:pgSz w:w="11905" w:h="16837"/>
          <w:pgMar w:top="682" w:right="706" w:bottom="567" w:left="1418" w:header="284" w:footer="278" w:gutter="0"/>
          <w:cols w:space="708"/>
          <w:titlePg/>
          <w:docGrid w:linePitch="360"/>
        </w:sectPr>
      </w:pPr>
      <w:r w:rsidRPr="004C2876">
        <w:rPr>
          <w:rFonts w:cs="Arial"/>
          <w:szCs w:val="22"/>
        </w:rPr>
        <w:tab/>
      </w:r>
      <w:hyperlink r:id="rId16" w:history="1">
        <w:r w:rsidRPr="004C2876">
          <w:rPr>
            <w:rStyle w:val="Hyperlink"/>
            <w:rFonts w:cs="Arial"/>
            <w:szCs w:val="22"/>
          </w:rPr>
          <w:t>arno@opt.ee</w:t>
        </w:r>
      </w:hyperlink>
      <w:r w:rsidR="00454F26" w:rsidRPr="004C2876">
        <w:rPr>
          <w:rFonts w:cs="Arial"/>
          <w:b/>
          <w:szCs w:val="22"/>
        </w:rPr>
        <w:br w:type="page"/>
      </w:r>
      <w:r w:rsidR="00804250" w:rsidRPr="004C2876">
        <w:rPr>
          <w:rFonts w:cs="Arial"/>
          <w:b/>
          <w:szCs w:val="22"/>
        </w:rPr>
        <w:lastRenderedPageBreak/>
        <w:t>SISUKOR</w:t>
      </w:r>
      <w:bookmarkEnd w:id="0"/>
      <w:r w:rsidR="00014D40" w:rsidRPr="004C2876">
        <w:rPr>
          <w:rFonts w:cs="Arial"/>
          <w:b/>
          <w:szCs w:val="22"/>
        </w:rPr>
        <w:t>D</w:t>
      </w:r>
    </w:p>
    <w:p w14:paraId="5C3F9A7A" w14:textId="77777777" w:rsidR="008F5D8D" w:rsidRPr="004C2876" w:rsidRDefault="008F5D8D" w:rsidP="009474BD">
      <w:pPr>
        <w:jc w:val="left"/>
        <w:rPr>
          <w:rFonts w:cs="Arial"/>
          <w:bCs/>
          <w:szCs w:val="22"/>
        </w:rPr>
      </w:pPr>
    </w:p>
    <w:p w14:paraId="0F162326" w14:textId="77777777" w:rsidR="008F5D8D" w:rsidRPr="004C2876" w:rsidRDefault="008F5D8D" w:rsidP="00A9754C">
      <w:pPr>
        <w:numPr>
          <w:ilvl w:val="0"/>
          <w:numId w:val="10"/>
        </w:numPr>
        <w:jc w:val="left"/>
        <w:rPr>
          <w:rFonts w:cs="Arial"/>
          <w:b/>
          <w:szCs w:val="22"/>
        </w:rPr>
        <w:sectPr w:rsidR="008F5D8D" w:rsidRPr="004C2876" w:rsidSect="003B5AA5">
          <w:headerReference w:type="even" r:id="rId17"/>
          <w:headerReference w:type="default" r:id="rId18"/>
          <w:footerReference w:type="even" r:id="rId19"/>
          <w:footerReference w:type="default" r:id="rId20"/>
          <w:headerReference w:type="first" r:id="rId21"/>
          <w:footerReference w:type="first" r:id="rId22"/>
          <w:footnotePr>
            <w:pos w:val="beneathText"/>
          </w:footnotePr>
          <w:type w:val="continuous"/>
          <w:pgSz w:w="11905" w:h="16837"/>
          <w:pgMar w:top="682" w:right="706" w:bottom="1418" w:left="1418" w:header="284" w:footer="442" w:gutter="0"/>
          <w:cols w:space="708"/>
          <w:docGrid w:linePitch="360"/>
        </w:sectPr>
      </w:pPr>
      <w:r w:rsidRPr="004C2876">
        <w:rPr>
          <w:rFonts w:cs="Arial"/>
          <w:b/>
          <w:szCs w:val="22"/>
        </w:rPr>
        <w:t>SELETUSKIRI</w:t>
      </w:r>
    </w:p>
    <w:p w14:paraId="08DEEA4A" w14:textId="1637AA8E" w:rsidR="00AA1989" w:rsidRDefault="00AC1CD9">
      <w:pPr>
        <w:pStyle w:val="TOC1"/>
        <w:tabs>
          <w:tab w:val="right" w:leader="dot" w:pos="9771"/>
        </w:tabs>
        <w:rPr>
          <w:rFonts w:asciiTheme="minorHAnsi" w:eastAsiaTheme="minorEastAsia" w:hAnsiTheme="minorHAnsi" w:cstheme="minorBidi"/>
          <w:bCs w:val="0"/>
          <w:caps w:val="0"/>
          <w:noProof/>
          <w:kern w:val="2"/>
          <w:sz w:val="24"/>
          <w:szCs w:val="24"/>
          <w:lang w:eastAsia="et-EE"/>
          <w14:ligatures w14:val="standardContextual"/>
        </w:rPr>
      </w:pPr>
      <w:r w:rsidRPr="004C2876">
        <w:rPr>
          <w:rFonts w:cs="Arial"/>
          <w:bCs w:val="0"/>
          <w:caps w:val="0"/>
          <w:szCs w:val="22"/>
        </w:rPr>
        <w:fldChar w:fldCharType="begin"/>
      </w:r>
      <w:r w:rsidR="003B5AA5" w:rsidRPr="004C2876">
        <w:rPr>
          <w:rFonts w:cs="Arial"/>
          <w:bCs w:val="0"/>
          <w:caps w:val="0"/>
          <w:szCs w:val="22"/>
        </w:rPr>
        <w:instrText xml:space="preserve"> TOC \o "1-3" \h \z \u </w:instrText>
      </w:r>
      <w:r w:rsidRPr="004C2876">
        <w:rPr>
          <w:rFonts w:cs="Arial"/>
          <w:bCs w:val="0"/>
          <w:caps w:val="0"/>
          <w:szCs w:val="22"/>
        </w:rPr>
        <w:fldChar w:fldCharType="separate"/>
      </w:r>
      <w:hyperlink w:anchor="_Toc228196968" w:history="1">
        <w:r w:rsidR="00AA1989" w:rsidRPr="005B5F4D">
          <w:rPr>
            <w:rStyle w:val="Hyperlink"/>
            <w:noProof/>
          </w:rPr>
          <w:t>1. DETAILPLANEERINGU KOOSTAMISE ALUSED JA LÄHTEDOKUMENDID</w:t>
        </w:r>
        <w:r w:rsidR="00AA1989">
          <w:rPr>
            <w:noProof/>
            <w:webHidden/>
          </w:rPr>
          <w:tab/>
        </w:r>
        <w:r w:rsidR="00AA1989">
          <w:rPr>
            <w:noProof/>
            <w:webHidden/>
          </w:rPr>
          <w:fldChar w:fldCharType="begin"/>
        </w:r>
        <w:r w:rsidR="00AA1989">
          <w:rPr>
            <w:noProof/>
            <w:webHidden/>
          </w:rPr>
          <w:instrText xml:space="preserve"> PAGEREF _Toc228196968 \h </w:instrText>
        </w:r>
        <w:r w:rsidR="00AA1989">
          <w:rPr>
            <w:noProof/>
            <w:webHidden/>
          </w:rPr>
        </w:r>
        <w:r w:rsidR="00AA1989">
          <w:rPr>
            <w:noProof/>
            <w:webHidden/>
          </w:rPr>
          <w:fldChar w:fldCharType="separate"/>
        </w:r>
        <w:r w:rsidR="00AA1989">
          <w:rPr>
            <w:noProof/>
            <w:webHidden/>
          </w:rPr>
          <w:t>4</w:t>
        </w:r>
        <w:r w:rsidR="00AA1989">
          <w:rPr>
            <w:noProof/>
            <w:webHidden/>
          </w:rPr>
          <w:fldChar w:fldCharType="end"/>
        </w:r>
      </w:hyperlink>
    </w:p>
    <w:p w14:paraId="6ACEC95C" w14:textId="60A96E73"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6969" w:history="1">
        <w:r w:rsidRPr="005B5F4D">
          <w:rPr>
            <w:rStyle w:val="Hyperlink"/>
            <w:noProof/>
          </w:rPr>
          <w:t>1.1. Detailplaneeringu koostamise alused</w:t>
        </w:r>
        <w:r>
          <w:rPr>
            <w:noProof/>
            <w:webHidden/>
          </w:rPr>
          <w:tab/>
        </w:r>
        <w:r>
          <w:rPr>
            <w:noProof/>
            <w:webHidden/>
          </w:rPr>
          <w:fldChar w:fldCharType="begin"/>
        </w:r>
        <w:r>
          <w:rPr>
            <w:noProof/>
            <w:webHidden/>
          </w:rPr>
          <w:instrText xml:space="preserve"> PAGEREF _Toc228196969 \h </w:instrText>
        </w:r>
        <w:r>
          <w:rPr>
            <w:noProof/>
            <w:webHidden/>
          </w:rPr>
        </w:r>
        <w:r>
          <w:rPr>
            <w:noProof/>
            <w:webHidden/>
          </w:rPr>
          <w:fldChar w:fldCharType="separate"/>
        </w:r>
        <w:r>
          <w:rPr>
            <w:noProof/>
            <w:webHidden/>
          </w:rPr>
          <w:t>4</w:t>
        </w:r>
        <w:r>
          <w:rPr>
            <w:noProof/>
            <w:webHidden/>
          </w:rPr>
          <w:fldChar w:fldCharType="end"/>
        </w:r>
      </w:hyperlink>
    </w:p>
    <w:p w14:paraId="1A0FBC45" w14:textId="7CD756C0"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6970" w:history="1">
        <w:r w:rsidRPr="005B5F4D">
          <w:rPr>
            <w:rStyle w:val="Hyperlink"/>
            <w:noProof/>
          </w:rPr>
          <w:t>1.2. Detailplaneeringu koostamise lähtedokumendid</w:t>
        </w:r>
        <w:r>
          <w:rPr>
            <w:noProof/>
            <w:webHidden/>
          </w:rPr>
          <w:tab/>
        </w:r>
        <w:r>
          <w:rPr>
            <w:noProof/>
            <w:webHidden/>
          </w:rPr>
          <w:fldChar w:fldCharType="begin"/>
        </w:r>
        <w:r>
          <w:rPr>
            <w:noProof/>
            <w:webHidden/>
          </w:rPr>
          <w:instrText xml:space="preserve"> PAGEREF _Toc228196970 \h </w:instrText>
        </w:r>
        <w:r>
          <w:rPr>
            <w:noProof/>
            <w:webHidden/>
          </w:rPr>
        </w:r>
        <w:r>
          <w:rPr>
            <w:noProof/>
            <w:webHidden/>
          </w:rPr>
          <w:fldChar w:fldCharType="separate"/>
        </w:r>
        <w:r>
          <w:rPr>
            <w:noProof/>
            <w:webHidden/>
          </w:rPr>
          <w:t>4</w:t>
        </w:r>
        <w:r>
          <w:rPr>
            <w:noProof/>
            <w:webHidden/>
          </w:rPr>
          <w:fldChar w:fldCharType="end"/>
        </w:r>
      </w:hyperlink>
    </w:p>
    <w:p w14:paraId="68B661A1" w14:textId="58152367"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6971" w:history="1">
        <w:r w:rsidRPr="005B5F4D">
          <w:rPr>
            <w:rStyle w:val="Hyperlink"/>
            <w:noProof/>
          </w:rPr>
          <w:t>1.3. Koostatud uuringud</w:t>
        </w:r>
        <w:r>
          <w:rPr>
            <w:noProof/>
            <w:webHidden/>
          </w:rPr>
          <w:tab/>
        </w:r>
        <w:r>
          <w:rPr>
            <w:noProof/>
            <w:webHidden/>
          </w:rPr>
          <w:fldChar w:fldCharType="begin"/>
        </w:r>
        <w:r>
          <w:rPr>
            <w:noProof/>
            <w:webHidden/>
          </w:rPr>
          <w:instrText xml:space="preserve"> PAGEREF _Toc228196971 \h </w:instrText>
        </w:r>
        <w:r>
          <w:rPr>
            <w:noProof/>
            <w:webHidden/>
          </w:rPr>
        </w:r>
        <w:r>
          <w:rPr>
            <w:noProof/>
            <w:webHidden/>
          </w:rPr>
          <w:fldChar w:fldCharType="separate"/>
        </w:r>
        <w:r>
          <w:rPr>
            <w:noProof/>
            <w:webHidden/>
          </w:rPr>
          <w:t>4</w:t>
        </w:r>
        <w:r>
          <w:rPr>
            <w:noProof/>
            <w:webHidden/>
          </w:rPr>
          <w:fldChar w:fldCharType="end"/>
        </w:r>
      </w:hyperlink>
    </w:p>
    <w:p w14:paraId="37CC5107" w14:textId="071E7B9A" w:rsidR="00AA1989" w:rsidRDefault="00AA1989">
      <w:pPr>
        <w:pStyle w:val="TOC1"/>
        <w:tabs>
          <w:tab w:val="right" w:leader="dot" w:pos="9771"/>
        </w:tabs>
        <w:rPr>
          <w:rFonts w:asciiTheme="minorHAnsi" w:eastAsiaTheme="minorEastAsia" w:hAnsiTheme="minorHAnsi" w:cstheme="minorBidi"/>
          <w:bCs w:val="0"/>
          <w:caps w:val="0"/>
          <w:noProof/>
          <w:kern w:val="2"/>
          <w:sz w:val="24"/>
          <w:szCs w:val="24"/>
          <w:lang w:eastAsia="et-EE"/>
          <w14:ligatures w14:val="standardContextual"/>
        </w:rPr>
      </w:pPr>
      <w:hyperlink w:anchor="_Toc228196972" w:history="1">
        <w:r w:rsidRPr="005B5F4D">
          <w:rPr>
            <w:rStyle w:val="Hyperlink"/>
            <w:noProof/>
          </w:rPr>
          <w:t>2. KOOSTAMISE ÜLESANNE</w:t>
        </w:r>
        <w:r>
          <w:rPr>
            <w:noProof/>
            <w:webHidden/>
          </w:rPr>
          <w:tab/>
        </w:r>
        <w:r>
          <w:rPr>
            <w:noProof/>
            <w:webHidden/>
          </w:rPr>
          <w:fldChar w:fldCharType="begin"/>
        </w:r>
        <w:r>
          <w:rPr>
            <w:noProof/>
            <w:webHidden/>
          </w:rPr>
          <w:instrText xml:space="preserve"> PAGEREF _Toc228196972 \h </w:instrText>
        </w:r>
        <w:r>
          <w:rPr>
            <w:noProof/>
            <w:webHidden/>
          </w:rPr>
        </w:r>
        <w:r>
          <w:rPr>
            <w:noProof/>
            <w:webHidden/>
          </w:rPr>
          <w:fldChar w:fldCharType="separate"/>
        </w:r>
        <w:r>
          <w:rPr>
            <w:noProof/>
            <w:webHidden/>
          </w:rPr>
          <w:t>4</w:t>
        </w:r>
        <w:r>
          <w:rPr>
            <w:noProof/>
            <w:webHidden/>
          </w:rPr>
          <w:fldChar w:fldCharType="end"/>
        </w:r>
      </w:hyperlink>
    </w:p>
    <w:p w14:paraId="344D56D4" w14:textId="22FC6390" w:rsidR="00AA1989" w:rsidRDefault="00AA1989">
      <w:pPr>
        <w:pStyle w:val="TOC1"/>
        <w:tabs>
          <w:tab w:val="right" w:leader="dot" w:pos="9771"/>
        </w:tabs>
        <w:rPr>
          <w:rFonts w:asciiTheme="minorHAnsi" w:eastAsiaTheme="minorEastAsia" w:hAnsiTheme="minorHAnsi" w:cstheme="minorBidi"/>
          <w:bCs w:val="0"/>
          <w:caps w:val="0"/>
          <w:noProof/>
          <w:kern w:val="2"/>
          <w:sz w:val="24"/>
          <w:szCs w:val="24"/>
          <w:lang w:eastAsia="et-EE"/>
          <w14:ligatures w14:val="standardContextual"/>
        </w:rPr>
      </w:pPr>
      <w:hyperlink w:anchor="_Toc228196973" w:history="1">
        <w:r w:rsidRPr="005B5F4D">
          <w:rPr>
            <w:rStyle w:val="Hyperlink"/>
            <w:noProof/>
          </w:rPr>
          <w:t>3. OLEMASOLEV OLUKORD</w:t>
        </w:r>
        <w:r>
          <w:rPr>
            <w:noProof/>
            <w:webHidden/>
          </w:rPr>
          <w:tab/>
        </w:r>
        <w:r>
          <w:rPr>
            <w:noProof/>
            <w:webHidden/>
          </w:rPr>
          <w:fldChar w:fldCharType="begin"/>
        </w:r>
        <w:r>
          <w:rPr>
            <w:noProof/>
            <w:webHidden/>
          </w:rPr>
          <w:instrText xml:space="preserve"> PAGEREF _Toc228196973 \h </w:instrText>
        </w:r>
        <w:r>
          <w:rPr>
            <w:noProof/>
            <w:webHidden/>
          </w:rPr>
        </w:r>
        <w:r>
          <w:rPr>
            <w:noProof/>
            <w:webHidden/>
          </w:rPr>
          <w:fldChar w:fldCharType="separate"/>
        </w:r>
        <w:r>
          <w:rPr>
            <w:noProof/>
            <w:webHidden/>
          </w:rPr>
          <w:t>4</w:t>
        </w:r>
        <w:r>
          <w:rPr>
            <w:noProof/>
            <w:webHidden/>
          </w:rPr>
          <w:fldChar w:fldCharType="end"/>
        </w:r>
      </w:hyperlink>
    </w:p>
    <w:p w14:paraId="1608E254" w14:textId="3C54A469"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6974" w:history="1">
        <w:r w:rsidRPr="005B5F4D">
          <w:rPr>
            <w:rStyle w:val="Hyperlink"/>
            <w:noProof/>
          </w:rPr>
          <w:t>3.1. Krundijaotus planeeritaval alal</w:t>
        </w:r>
        <w:r>
          <w:rPr>
            <w:noProof/>
            <w:webHidden/>
          </w:rPr>
          <w:tab/>
        </w:r>
        <w:r>
          <w:rPr>
            <w:noProof/>
            <w:webHidden/>
          </w:rPr>
          <w:fldChar w:fldCharType="begin"/>
        </w:r>
        <w:r>
          <w:rPr>
            <w:noProof/>
            <w:webHidden/>
          </w:rPr>
          <w:instrText xml:space="preserve"> PAGEREF _Toc228196974 \h </w:instrText>
        </w:r>
        <w:r>
          <w:rPr>
            <w:noProof/>
            <w:webHidden/>
          </w:rPr>
        </w:r>
        <w:r>
          <w:rPr>
            <w:noProof/>
            <w:webHidden/>
          </w:rPr>
          <w:fldChar w:fldCharType="separate"/>
        </w:r>
        <w:r>
          <w:rPr>
            <w:noProof/>
            <w:webHidden/>
          </w:rPr>
          <w:t>4</w:t>
        </w:r>
        <w:r>
          <w:rPr>
            <w:noProof/>
            <w:webHidden/>
          </w:rPr>
          <w:fldChar w:fldCharType="end"/>
        </w:r>
      </w:hyperlink>
    </w:p>
    <w:p w14:paraId="6DDF65CA" w14:textId="69DF7E5B"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6975" w:history="1">
        <w:r w:rsidRPr="005B5F4D">
          <w:rPr>
            <w:rStyle w:val="Hyperlink"/>
            <w:noProof/>
          </w:rPr>
          <w:t>3.2. Olemasolevad hooned</w:t>
        </w:r>
        <w:r>
          <w:rPr>
            <w:noProof/>
            <w:webHidden/>
          </w:rPr>
          <w:tab/>
        </w:r>
        <w:r>
          <w:rPr>
            <w:noProof/>
            <w:webHidden/>
          </w:rPr>
          <w:fldChar w:fldCharType="begin"/>
        </w:r>
        <w:r>
          <w:rPr>
            <w:noProof/>
            <w:webHidden/>
          </w:rPr>
          <w:instrText xml:space="preserve"> PAGEREF _Toc228196975 \h </w:instrText>
        </w:r>
        <w:r>
          <w:rPr>
            <w:noProof/>
            <w:webHidden/>
          </w:rPr>
        </w:r>
        <w:r>
          <w:rPr>
            <w:noProof/>
            <w:webHidden/>
          </w:rPr>
          <w:fldChar w:fldCharType="separate"/>
        </w:r>
        <w:r>
          <w:rPr>
            <w:noProof/>
            <w:webHidden/>
          </w:rPr>
          <w:t>4</w:t>
        </w:r>
        <w:r>
          <w:rPr>
            <w:noProof/>
            <w:webHidden/>
          </w:rPr>
          <w:fldChar w:fldCharType="end"/>
        </w:r>
      </w:hyperlink>
    </w:p>
    <w:p w14:paraId="2E50D5D8" w14:textId="0728E70A"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6976" w:history="1">
        <w:r w:rsidRPr="005B5F4D">
          <w:rPr>
            <w:rStyle w:val="Hyperlink"/>
            <w:noProof/>
          </w:rPr>
          <w:t>3.3. Kasutusotstarbed</w:t>
        </w:r>
        <w:r>
          <w:rPr>
            <w:noProof/>
            <w:webHidden/>
          </w:rPr>
          <w:tab/>
        </w:r>
        <w:r>
          <w:rPr>
            <w:noProof/>
            <w:webHidden/>
          </w:rPr>
          <w:fldChar w:fldCharType="begin"/>
        </w:r>
        <w:r>
          <w:rPr>
            <w:noProof/>
            <w:webHidden/>
          </w:rPr>
          <w:instrText xml:space="preserve"> PAGEREF _Toc228196976 \h </w:instrText>
        </w:r>
        <w:r>
          <w:rPr>
            <w:noProof/>
            <w:webHidden/>
          </w:rPr>
        </w:r>
        <w:r>
          <w:rPr>
            <w:noProof/>
            <w:webHidden/>
          </w:rPr>
          <w:fldChar w:fldCharType="separate"/>
        </w:r>
        <w:r>
          <w:rPr>
            <w:noProof/>
            <w:webHidden/>
          </w:rPr>
          <w:t>4</w:t>
        </w:r>
        <w:r>
          <w:rPr>
            <w:noProof/>
            <w:webHidden/>
          </w:rPr>
          <w:fldChar w:fldCharType="end"/>
        </w:r>
      </w:hyperlink>
    </w:p>
    <w:p w14:paraId="6E2882D4" w14:textId="32FB864C"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6977" w:history="1">
        <w:r w:rsidRPr="005B5F4D">
          <w:rPr>
            <w:rStyle w:val="Hyperlink"/>
            <w:noProof/>
          </w:rPr>
          <w:t>3.4. Maapinna reljeef</w:t>
        </w:r>
        <w:r>
          <w:rPr>
            <w:noProof/>
            <w:webHidden/>
          </w:rPr>
          <w:tab/>
        </w:r>
        <w:r>
          <w:rPr>
            <w:noProof/>
            <w:webHidden/>
          </w:rPr>
          <w:fldChar w:fldCharType="begin"/>
        </w:r>
        <w:r>
          <w:rPr>
            <w:noProof/>
            <w:webHidden/>
          </w:rPr>
          <w:instrText xml:space="preserve"> PAGEREF _Toc228196977 \h </w:instrText>
        </w:r>
        <w:r>
          <w:rPr>
            <w:noProof/>
            <w:webHidden/>
          </w:rPr>
        </w:r>
        <w:r>
          <w:rPr>
            <w:noProof/>
            <w:webHidden/>
          </w:rPr>
          <w:fldChar w:fldCharType="separate"/>
        </w:r>
        <w:r>
          <w:rPr>
            <w:noProof/>
            <w:webHidden/>
          </w:rPr>
          <w:t>5</w:t>
        </w:r>
        <w:r>
          <w:rPr>
            <w:noProof/>
            <w:webHidden/>
          </w:rPr>
          <w:fldChar w:fldCharType="end"/>
        </w:r>
      </w:hyperlink>
    </w:p>
    <w:p w14:paraId="232FE42C" w14:textId="3D36C58A"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6978" w:history="1">
        <w:r w:rsidRPr="005B5F4D">
          <w:rPr>
            <w:rStyle w:val="Hyperlink"/>
            <w:noProof/>
          </w:rPr>
          <w:t>3.5. Haljastus</w:t>
        </w:r>
        <w:r>
          <w:rPr>
            <w:noProof/>
            <w:webHidden/>
          </w:rPr>
          <w:tab/>
        </w:r>
        <w:r>
          <w:rPr>
            <w:noProof/>
            <w:webHidden/>
          </w:rPr>
          <w:fldChar w:fldCharType="begin"/>
        </w:r>
        <w:r>
          <w:rPr>
            <w:noProof/>
            <w:webHidden/>
          </w:rPr>
          <w:instrText xml:space="preserve"> PAGEREF _Toc228196978 \h </w:instrText>
        </w:r>
        <w:r>
          <w:rPr>
            <w:noProof/>
            <w:webHidden/>
          </w:rPr>
        </w:r>
        <w:r>
          <w:rPr>
            <w:noProof/>
            <w:webHidden/>
          </w:rPr>
          <w:fldChar w:fldCharType="separate"/>
        </w:r>
        <w:r>
          <w:rPr>
            <w:noProof/>
            <w:webHidden/>
          </w:rPr>
          <w:t>5</w:t>
        </w:r>
        <w:r>
          <w:rPr>
            <w:noProof/>
            <w:webHidden/>
          </w:rPr>
          <w:fldChar w:fldCharType="end"/>
        </w:r>
      </w:hyperlink>
    </w:p>
    <w:p w14:paraId="7F5127D9" w14:textId="69DEE582"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6979" w:history="1">
        <w:r w:rsidRPr="005B5F4D">
          <w:rPr>
            <w:rStyle w:val="Hyperlink"/>
            <w:noProof/>
          </w:rPr>
          <w:t>3.6. Tehnovõrkudega varustatus</w:t>
        </w:r>
        <w:r>
          <w:rPr>
            <w:noProof/>
            <w:webHidden/>
          </w:rPr>
          <w:tab/>
        </w:r>
        <w:r>
          <w:rPr>
            <w:noProof/>
            <w:webHidden/>
          </w:rPr>
          <w:fldChar w:fldCharType="begin"/>
        </w:r>
        <w:r>
          <w:rPr>
            <w:noProof/>
            <w:webHidden/>
          </w:rPr>
          <w:instrText xml:space="preserve"> PAGEREF _Toc228196979 \h </w:instrText>
        </w:r>
        <w:r>
          <w:rPr>
            <w:noProof/>
            <w:webHidden/>
          </w:rPr>
        </w:r>
        <w:r>
          <w:rPr>
            <w:noProof/>
            <w:webHidden/>
          </w:rPr>
          <w:fldChar w:fldCharType="separate"/>
        </w:r>
        <w:r>
          <w:rPr>
            <w:noProof/>
            <w:webHidden/>
          </w:rPr>
          <w:t>5</w:t>
        </w:r>
        <w:r>
          <w:rPr>
            <w:noProof/>
            <w:webHidden/>
          </w:rPr>
          <w:fldChar w:fldCharType="end"/>
        </w:r>
      </w:hyperlink>
    </w:p>
    <w:p w14:paraId="6772B50D" w14:textId="4F0E6E5C"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6980" w:history="1">
        <w:r w:rsidRPr="005B5F4D">
          <w:rPr>
            <w:rStyle w:val="Hyperlink"/>
            <w:noProof/>
          </w:rPr>
          <w:t>3.7. Liikluskorraldus</w:t>
        </w:r>
        <w:r>
          <w:rPr>
            <w:noProof/>
            <w:webHidden/>
          </w:rPr>
          <w:tab/>
        </w:r>
        <w:r>
          <w:rPr>
            <w:noProof/>
            <w:webHidden/>
          </w:rPr>
          <w:fldChar w:fldCharType="begin"/>
        </w:r>
        <w:r>
          <w:rPr>
            <w:noProof/>
            <w:webHidden/>
          </w:rPr>
          <w:instrText xml:space="preserve"> PAGEREF _Toc228196980 \h </w:instrText>
        </w:r>
        <w:r>
          <w:rPr>
            <w:noProof/>
            <w:webHidden/>
          </w:rPr>
        </w:r>
        <w:r>
          <w:rPr>
            <w:noProof/>
            <w:webHidden/>
          </w:rPr>
          <w:fldChar w:fldCharType="separate"/>
        </w:r>
        <w:r>
          <w:rPr>
            <w:noProof/>
            <w:webHidden/>
          </w:rPr>
          <w:t>5</w:t>
        </w:r>
        <w:r>
          <w:rPr>
            <w:noProof/>
            <w:webHidden/>
          </w:rPr>
          <w:fldChar w:fldCharType="end"/>
        </w:r>
      </w:hyperlink>
    </w:p>
    <w:p w14:paraId="3698B26D" w14:textId="365A902A"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6981" w:history="1">
        <w:r w:rsidRPr="005B5F4D">
          <w:rPr>
            <w:rStyle w:val="Hyperlink"/>
            <w:noProof/>
          </w:rPr>
          <w:t>3.8. Maakasutust kitsendavad tingimused</w:t>
        </w:r>
        <w:r>
          <w:rPr>
            <w:noProof/>
            <w:webHidden/>
          </w:rPr>
          <w:tab/>
        </w:r>
        <w:r>
          <w:rPr>
            <w:noProof/>
            <w:webHidden/>
          </w:rPr>
          <w:fldChar w:fldCharType="begin"/>
        </w:r>
        <w:r>
          <w:rPr>
            <w:noProof/>
            <w:webHidden/>
          </w:rPr>
          <w:instrText xml:space="preserve"> PAGEREF _Toc228196981 \h </w:instrText>
        </w:r>
        <w:r>
          <w:rPr>
            <w:noProof/>
            <w:webHidden/>
          </w:rPr>
        </w:r>
        <w:r>
          <w:rPr>
            <w:noProof/>
            <w:webHidden/>
          </w:rPr>
          <w:fldChar w:fldCharType="separate"/>
        </w:r>
        <w:r>
          <w:rPr>
            <w:noProof/>
            <w:webHidden/>
          </w:rPr>
          <w:t>5</w:t>
        </w:r>
        <w:r>
          <w:rPr>
            <w:noProof/>
            <w:webHidden/>
          </w:rPr>
          <w:fldChar w:fldCharType="end"/>
        </w:r>
      </w:hyperlink>
    </w:p>
    <w:p w14:paraId="1B01DF5C" w14:textId="40392569"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6982" w:history="1">
        <w:r w:rsidRPr="005B5F4D">
          <w:rPr>
            <w:rStyle w:val="Hyperlink"/>
            <w:noProof/>
          </w:rPr>
          <w:t>3.9. Ruumilise keskkonna analüüs</w:t>
        </w:r>
        <w:r>
          <w:rPr>
            <w:noProof/>
            <w:webHidden/>
          </w:rPr>
          <w:tab/>
        </w:r>
        <w:r>
          <w:rPr>
            <w:noProof/>
            <w:webHidden/>
          </w:rPr>
          <w:fldChar w:fldCharType="begin"/>
        </w:r>
        <w:r>
          <w:rPr>
            <w:noProof/>
            <w:webHidden/>
          </w:rPr>
          <w:instrText xml:space="preserve"> PAGEREF _Toc228196982 \h </w:instrText>
        </w:r>
        <w:r>
          <w:rPr>
            <w:noProof/>
            <w:webHidden/>
          </w:rPr>
        </w:r>
        <w:r>
          <w:rPr>
            <w:noProof/>
            <w:webHidden/>
          </w:rPr>
          <w:fldChar w:fldCharType="separate"/>
        </w:r>
        <w:r>
          <w:rPr>
            <w:noProof/>
            <w:webHidden/>
          </w:rPr>
          <w:t>5</w:t>
        </w:r>
        <w:r>
          <w:rPr>
            <w:noProof/>
            <w:webHidden/>
          </w:rPr>
          <w:fldChar w:fldCharType="end"/>
        </w:r>
      </w:hyperlink>
    </w:p>
    <w:p w14:paraId="31E28525" w14:textId="6CB36E44"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6983" w:history="1">
        <w:r w:rsidRPr="005B5F4D">
          <w:rPr>
            <w:rStyle w:val="Hyperlink"/>
            <w:noProof/>
          </w:rPr>
          <w:t>3.10. Vastavus Võru maakonnaplaneeringule 2030+</w:t>
        </w:r>
        <w:r>
          <w:rPr>
            <w:noProof/>
            <w:webHidden/>
          </w:rPr>
          <w:tab/>
        </w:r>
        <w:r>
          <w:rPr>
            <w:noProof/>
            <w:webHidden/>
          </w:rPr>
          <w:fldChar w:fldCharType="begin"/>
        </w:r>
        <w:r>
          <w:rPr>
            <w:noProof/>
            <w:webHidden/>
          </w:rPr>
          <w:instrText xml:space="preserve"> PAGEREF _Toc228196983 \h </w:instrText>
        </w:r>
        <w:r>
          <w:rPr>
            <w:noProof/>
            <w:webHidden/>
          </w:rPr>
        </w:r>
        <w:r>
          <w:rPr>
            <w:noProof/>
            <w:webHidden/>
          </w:rPr>
          <w:fldChar w:fldCharType="separate"/>
        </w:r>
        <w:r>
          <w:rPr>
            <w:noProof/>
            <w:webHidden/>
          </w:rPr>
          <w:t>6</w:t>
        </w:r>
        <w:r>
          <w:rPr>
            <w:noProof/>
            <w:webHidden/>
          </w:rPr>
          <w:fldChar w:fldCharType="end"/>
        </w:r>
      </w:hyperlink>
    </w:p>
    <w:p w14:paraId="5A1AA32C" w14:textId="4471FF72"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6984" w:history="1">
        <w:r w:rsidRPr="005B5F4D">
          <w:rPr>
            <w:rStyle w:val="Hyperlink"/>
            <w:noProof/>
          </w:rPr>
          <w:t>3.11. Vastavus Haanja valla üldplaneeringule</w:t>
        </w:r>
        <w:r>
          <w:rPr>
            <w:noProof/>
            <w:webHidden/>
          </w:rPr>
          <w:tab/>
        </w:r>
        <w:r>
          <w:rPr>
            <w:noProof/>
            <w:webHidden/>
          </w:rPr>
          <w:fldChar w:fldCharType="begin"/>
        </w:r>
        <w:r>
          <w:rPr>
            <w:noProof/>
            <w:webHidden/>
          </w:rPr>
          <w:instrText xml:space="preserve"> PAGEREF _Toc228196984 \h </w:instrText>
        </w:r>
        <w:r>
          <w:rPr>
            <w:noProof/>
            <w:webHidden/>
          </w:rPr>
        </w:r>
        <w:r>
          <w:rPr>
            <w:noProof/>
            <w:webHidden/>
          </w:rPr>
          <w:fldChar w:fldCharType="separate"/>
        </w:r>
        <w:r>
          <w:rPr>
            <w:noProof/>
            <w:webHidden/>
          </w:rPr>
          <w:t>7</w:t>
        </w:r>
        <w:r>
          <w:rPr>
            <w:noProof/>
            <w:webHidden/>
          </w:rPr>
          <w:fldChar w:fldCharType="end"/>
        </w:r>
      </w:hyperlink>
    </w:p>
    <w:p w14:paraId="4AF2BACE" w14:textId="0DE13D0A"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6985" w:history="1">
        <w:r w:rsidRPr="005B5F4D">
          <w:rPr>
            <w:rStyle w:val="Hyperlink"/>
            <w:noProof/>
          </w:rPr>
          <w:t>3.12. Vastavus Rõuge valla koostatavale üldplaneeringule</w:t>
        </w:r>
        <w:r>
          <w:rPr>
            <w:noProof/>
            <w:webHidden/>
          </w:rPr>
          <w:tab/>
        </w:r>
        <w:r>
          <w:rPr>
            <w:noProof/>
            <w:webHidden/>
          </w:rPr>
          <w:fldChar w:fldCharType="begin"/>
        </w:r>
        <w:r>
          <w:rPr>
            <w:noProof/>
            <w:webHidden/>
          </w:rPr>
          <w:instrText xml:space="preserve"> PAGEREF _Toc228196985 \h </w:instrText>
        </w:r>
        <w:r>
          <w:rPr>
            <w:noProof/>
            <w:webHidden/>
          </w:rPr>
        </w:r>
        <w:r>
          <w:rPr>
            <w:noProof/>
            <w:webHidden/>
          </w:rPr>
          <w:fldChar w:fldCharType="separate"/>
        </w:r>
        <w:r>
          <w:rPr>
            <w:noProof/>
            <w:webHidden/>
          </w:rPr>
          <w:t>8</w:t>
        </w:r>
        <w:r>
          <w:rPr>
            <w:noProof/>
            <w:webHidden/>
          </w:rPr>
          <w:fldChar w:fldCharType="end"/>
        </w:r>
      </w:hyperlink>
    </w:p>
    <w:p w14:paraId="5CF55949" w14:textId="3E45C8FD" w:rsidR="00AA1989" w:rsidRDefault="00AA1989">
      <w:pPr>
        <w:pStyle w:val="TOC1"/>
        <w:tabs>
          <w:tab w:val="right" w:leader="dot" w:pos="9771"/>
        </w:tabs>
        <w:rPr>
          <w:rFonts w:asciiTheme="minorHAnsi" w:eastAsiaTheme="minorEastAsia" w:hAnsiTheme="minorHAnsi" w:cstheme="minorBidi"/>
          <w:bCs w:val="0"/>
          <w:caps w:val="0"/>
          <w:noProof/>
          <w:kern w:val="2"/>
          <w:sz w:val="24"/>
          <w:szCs w:val="24"/>
          <w:lang w:eastAsia="et-EE"/>
          <w14:ligatures w14:val="standardContextual"/>
        </w:rPr>
      </w:pPr>
      <w:hyperlink w:anchor="_Toc228196986" w:history="1">
        <w:r w:rsidRPr="005B5F4D">
          <w:rPr>
            <w:rStyle w:val="Hyperlink"/>
            <w:noProof/>
          </w:rPr>
          <w:t>4. PLANEERINGUS KAVANDATU KIRJELDUS</w:t>
        </w:r>
        <w:r>
          <w:rPr>
            <w:noProof/>
            <w:webHidden/>
          </w:rPr>
          <w:tab/>
        </w:r>
        <w:r>
          <w:rPr>
            <w:noProof/>
            <w:webHidden/>
          </w:rPr>
          <w:fldChar w:fldCharType="begin"/>
        </w:r>
        <w:r>
          <w:rPr>
            <w:noProof/>
            <w:webHidden/>
          </w:rPr>
          <w:instrText xml:space="preserve"> PAGEREF _Toc228196986 \h </w:instrText>
        </w:r>
        <w:r>
          <w:rPr>
            <w:noProof/>
            <w:webHidden/>
          </w:rPr>
        </w:r>
        <w:r>
          <w:rPr>
            <w:noProof/>
            <w:webHidden/>
          </w:rPr>
          <w:fldChar w:fldCharType="separate"/>
        </w:r>
        <w:r>
          <w:rPr>
            <w:noProof/>
            <w:webHidden/>
          </w:rPr>
          <w:t>10</w:t>
        </w:r>
        <w:r>
          <w:rPr>
            <w:noProof/>
            <w:webHidden/>
          </w:rPr>
          <w:fldChar w:fldCharType="end"/>
        </w:r>
      </w:hyperlink>
    </w:p>
    <w:p w14:paraId="4B6F274D" w14:textId="28B082E5"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6987" w:history="1">
        <w:r w:rsidRPr="005B5F4D">
          <w:rPr>
            <w:rStyle w:val="Hyperlink"/>
            <w:noProof/>
          </w:rPr>
          <w:t>4.1. Planeeritud maa-ala krundijaotus</w:t>
        </w:r>
        <w:r>
          <w:rPr>
            <w:noProof/>
            <w:webHidden/>
          </w:rPr>
          <w:tab/>
        </w:r>
        <w:r>
          <w:rPr>
            <w:noProof/>
            <w:webHidden/>
          </w:rPr>
          <w:fldChar w:fldCharType="begin"/>
        </w:r>
        <w:r>
          <w:rPr>
            <w:noProof/>
            <w:webHidden/>
          </w:rPr>
          <w:instrText xml:space="preserve"> PAGEREF _Toc228196987 \h </w:instrText>
        </w:r>
        <w:r>
          <w:rPr>
            <w:noProof/>
            <w:webHidden/>
          </w:rPr>
        </w:r>
        <w:r>
          <w:rPr>
            <w:noProof/>
            <w:webHidden/>
          </w:rPr>
          <w:fldChar w:fldCharType="separate"/>
        </w:r>
        <w:r>
          <w:rPr>
            <w:noProof/>
            <w:webHidden/>
          </w:rPr>
          <w:t>10</w:t>
        </w:r>
        <w:r>
          <w:rPr>
            <w:noProof/>
            <w:webHidden/>
          </w:rPr>
          <w:fldChar w:fldCharType="end"/>
        </w:r>
      </w:hyperlink>
    </w:p>
    <w:p w14:paraId="02439064" w14:textId="3ACCA4F8"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6988" w:history="1">
        <w:r w:rsidRPr="005B5F4D">
          <w:rPr>
            <w:rStyle w:val="Hyperlink"/>
            <w:noProof/>
          </w:rPr>
          <w:t>4.2. Kavandatud krundi ehitusõigus</w:t>
        </w:r>
        <w:r>
          <w:rPr>
            <w:noProof/>
            <w:webHidden/>
          </w:rPr>
          <w:tab/>
        </w:r>
        <w:r>
          <w:rPr>
            <w:noProof/>
            <w:webHidden/>
          </w:rPr>
          <w:fldChar w:fldCharType="begin"/>
        </w:r>
        <w:r>
          <w:rPr>
            <w:noProof/>
            <w:webHidden/>
          </w:rPr>
          <w:instrText xml:space="preserve"> PAGEREF _Toc228196988 \h </w:instrText>
        </w:r>
        <w:r>
          <w:rPr>
            <w:noProof/>
            <w:webHidden/>
          </w:rPr>
        </w:r>
        <w:r>
          <w:rPr>
            <w:noProof/>
            <w:webHidden/>
          </w:rPr>
          <w:fldChar w:fldCharType="separate"/>
        </w:r>
        <w:r>
          <w:rPr>
            <w:noProof/>
            <w:webHidden/>
          </w:rPr>
          <w:t>10</w:t>
        </w:r>
        <w:r>
          <w:rPr>
            <w:noProof/>
            <w:webHidden/>
          </w:rPr>
          <w:fldChar w:fldCharType="end"/>
        </w:r>
      </w:hyperlink>
    </w:p>
    <w:p w14:paraId="7506F084" w14:textId="033E2CA2"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6989" w:history="1">
        <w:r w:rsidRPr="005B5F4D">
          <w:rPr>
            <w:rStyle w:val="Hyperlink"/>
            <w:noProof/>
          </w:rPr>
          <w:t>4.3. Arhitektuurinõuded</w:t>
        </w:r>
        <w:r>
          <w:rPr>
            <w:noProof/>
            <w:webHidden/>
          </w:rPr>
          <w:tab/>
        </w:r>
        <w:r>
          <w:rPr>
            <w:noProof/>
            <w:webHidden/>
          </w:rPr>
          <w:fldChar w:fldCharType="begin"/>
        </w:r>
        <w:r>
          <w:rPr>
            <w:noProof/>
            <w:webHidden/>
          </w:rPr>
          <w:instrText xml:space="preserve"> PAGEREF _Toc228196989 \h </w:instrText>
        </w:r>
        <w:r>
          <w:rPr>
            <w:noProof/>
            <w:webHidden/>
          </w:rPr>
        </w:r>
        <w:r>
          <w:rPr>
            <w:noProof/>
            <w:webHidden/>
          </w:rPr>
          <w:fldChar w:fldCharType="separate"/>
        </w:r>
        <w:r>
          <w:rPr>
            <w:noProof/>
            <w:webHidden/>
          </w:rPr>
          <w:t>11</w:t>
        </w:r>
        <w:r>
          <w:rPr>
            <w:noProof/>
            <w:webHidden/>
          </w:rPr>
          <w:fldChar w:fldCharType="end"/>
        </w:r>
      </w:hyperlink>
    </w:p>
    <w:p w14:paraId="2645EDE5" w14:textId="3864438C"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6990" w:history="1">
        <w:r w:rsidRPr="005B5F4D">
          <w:rPr>
            <w:rStyle w:val="Hyperlink"/>
            <w:noProof/>
          </w:rPr>
          <w:t>4.4. Hoonete võimalikud kasutusotstarbed</w:t>
        </w:r>
        <w:r>
          <w:rPr>
            <w:noProof/>
            <w:webHidden/>
          </w:rPr>
          <w:tab/>
        </w:r>
        <w:r>
          <w:rPr>
            <w:noProof/>
            <w:webHidden/>
          </w:rPr>
          <w:fldChar w:fldCharType="begin"/>
        </w:r>
        <w:r>
          <w:rPr>
            <w:noProof/>
            <w:webHidden/>
          </w:rPr>
          <w:instrText xml:space="preserve"> PAGEREF _Toc228196990 \h </w:instrText>
        </w:r>
        <w:r>
          <w:rPr>
            <w:noProof/>
            <w:webHidden/>
          </w:rPr>
        </w:r>
        <w:r>
          <w:rPr>
            <w:noProof/>
            <w:webHidden/>
          </w:rPr>
          <w:fldChar w:fldCharType="separate"/>
        </w:r>
        <w:r>
          <w:rPr>
            <w:noProof/>
            <w:webHidden/>
          </w:rPr>
          <w:t>12</w:t>
        </w:r>
        <w:r>
          <w:rPr>
            <w:noProof/>
            <w:webHidden/>
          </w:rPr>
          <w:fldChar w:fldCharType="end"/>
        </w:r>
      </w:hyperlink>
    </w:p>
    <w:p w14:paraId="63C430FF" w14:textId="44F0D781"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6991" w:history="1">
        <w:r w:rsidRPr="005B5F4D">
          <w:rPr>
            <w:rStyle w:val="Hyperlink"/>
            <w:noProof/>
          </w:rPr>
          <w:t>4.5. Olemasolevate hoonete lammutamise nõuded</w:t>
        </w:r>
        <w:r>
          <w:rPr>
            <w:noProof/>
            <w:webHidden/>
          </w:rPr>
          <w:tab/>
        </w:r>
        <w:r>
          <w:rPr>
            <w:noProof/>
            <w:webHidden/>
          </w:rPr>
          <w:fldChar w:fldCharType="begin"/>
        </w:r>
        <w:r>
          <w:rPr>
            <w:noProof/>
            <w:webHidden/>
          </w:rPr>
          <w:instrText xml:space="preserve"> PAGEREF _Toc228196991 \h </w:instrText>
        </w:r>
        <w:r>
          <w:rPr>
            <w:noProof/>
            <w:webHidden/>
          </w:rPr>
        </w:r>
        <w:r>
          <w:rPr>
            <w:noProof/>
            <w:webHidden/>
          </w:rPr>
          <w:fldChar w:fldCharType="separate"/>
        </w:r>
        <w:r>
          <w:rPr>
            <w:noProof/>
            <w:webHidden/>
          </w:rPr>
          <w:t>12</w:t>
        </w:r>
        <w:r>
          <w:rPr>
            <w:noProof/>
            <w:webHidden/>
          </w:rPr>
          <w:fldChar w:fldCharType="end"/>
        </w:r>
      </w:hyperlink>
    </w:p>
    <w:p w14:paraId="7898996C" w14:textId="15525222"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6992" w:history="1">
        <w:r w:rsidRPr="005B5F4D">
          <w:rPr>
            <w:rStyle w:val="Hyperlink"/>
            <w:noProof/>
          </w:rPr>
          <w:t>4.6. Vertikaalplaneerimise põhimõtted</w:t>
        </w:r>
        <w:r>
          <w:rPr>
            <w:noProof/>
            <w:webHidden/>
          </w:rPr>
          <w:tab/>
        </w:r>
        <w:r>
          <w:rPr>
            <w:noProof/>
            <w:webHidden/>
          </w:rPr>
          <w:fldChar w:fldCharType="begin"/>
        </w:r>
        <w:r>
          <w:rPr>
            <w:noProof/>
            <w:webHidden/>
          </w:rPr>
          <w:instrText xml:space="preserve"> PAGEREF _Toc228196992 \h </w:instrText>
        </w:r>
        <w:r>
          <w:rPr>
            <w:noProof/>
            <w:webHidden/>
          </w:rPr>
        </w:r>
        <w:r>
          <w:rPr>
            <w:noProof/>
            <w:webHidden/>
          </w:rPr>
          <w:fldChar w:fldCharType="separate"/>
        </w:r>
        <w:r>
          <w:rPr>
            <w:noProof/>
            <w:webHidden/>
          </w:rPr>
          <w:t>12</w:t>
        </w:r>
        <w:r>
          <w:rPr>
            <w:noProof/>
            <w:webHidden/>
          </w:rPr>
          <w:fldChar w:fldCharType="end"/>
        </w:r>
      </w:hyperlink>
    </w:p>
    <w:p w14:paraId="1142CEEE" w14:textId="4B0248DF"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6993" w:history="1">
        <w:r w:rsidRPr="005B5F4D">
          <w:rPr>
            <w:rStyle w:val="Hyperlink"/>
            <w:noProof/>
          </w:rPr>
          <w:t>4.7. Haljastuse rajamise ja heakorra tagamise põhimõtted</w:t>
        </w:r>
        <w:r>
          <w:rPr>
            <w:noProof/>
            <w:webHidden/>
          </w:rPr>
          <w:tab/>
        </w:r>
        <w:r>
          <w:rPr>
            <w:noProof/>
            <w:webHidden/>
          </w:rPr>
          <w:fldChar w:fldCharType="begin"/>
        </w:r>
        <w:r>
          <w:rPr>
            <w:noProof/>
            <w:webHidden/>
          </w:rPr>
          <w:instrText xml:space="preserve"> PAGEREF _Toc228196993 \h </w:instrText>
        </w:r>
        <w:r>
          <w:rPr>
            <w:noProof/>
            <w:webHidden/>
          </w:rPr>
        </w:r>
        <w:r>
          <w:rPr>
            <w:noProof/>
            <w:webHidden/>
          </w:rPr>
          <w:fldChar w:fldCharType="separate"/>
        </w:r>
        <w:r>
          <w:rPr>
            <w:noProof/>
            <w:webHidden/>
          </w:rPr>
          <w:t>12</w:t>
        </w:r>
        <w:r>
          <w:rPr>
            <w:noProof/>
            <w:webHidden/>
          </w:rPr>
          <w:fldChar w:fldCharType="end"/>
        </w:r>
      </w:hyperlink>
    </w:p>
    <w:p w14:paraId="4B093C54" w14:textId="259C3225" w:rsidR="00AA1989" w:rsidRDefault="00AA1989">
      <w:pPr>
        <w:pStyle w:val="TOC3"/>
        <w:tabs>
          <w:tab w:val="right" w:leader="dot" w:pos="9771"/>
        </w:tabs>
        <w:rPr>
          <w:rFonts w:asciiTheme="minorHAnsi" w:eastAsiaTheme="minorEastAsia" w:hAnsiTheme="minorHAnsi" w:cstheme="minorBidi"/>
          <w:iCs w:val="0"/>
          <w:noProof/>
          <w:kern w:val="2"/>
          <w:sz w:val="24"/>
          <w:szCs w:val="24"/>
          <w:lang w:eastAsia="et-EE"/>
          <w14:ligatures w14:val="standardContextual"/>
        </w:rPr>
      </w:pPr>
      <w:hyperlink w:anchor="_Toc228196994" w:history="1">
        <w:r w:rsidRPr="005B5F4D">
          <w:rPr>
            <w:rStyle w:val="Hyperlink"/>
            <w:noProof/>
          </w:rPr>
          <w:t>4.7.1. Haljastuse rajamise põhimõtted</w:t>
        </w:r>
        <w:r>
          <w:rPr>
            <w:noProof/>
            <w:webHidden/>
          </w:rPr>
          <w:tab/>
        </w:r>
        <w:r>
          <w:rPr>
            <w:noProof/>
            <w:webHidden/>
          </w:rPr>
          <w:fldChar w:fldCharType="begin"/>
        </w:r>
        <w:r>
          <w:rPr>
            <w:noProof/>
            <w:webHidden/>
          </w:rPr>
          <w:instrText xml:space="preserve"> PAGEREF _Toc228196994 \h </w:instrText>
        </w:r>
        <w:r>
          <w:rPr>
            <w:noProof/>
            <w:webHidden/>
          </w:rPr>
        </w:r>
        <w:r>
          <w:rPr>
            <w:noProof/>
            <w:webHidden/>
          </w:rPr>
          <w:fldChar w:fldCharType="separate"/>
        </w:r>
        <w:r>
          <w:rPr>
            <w:noProof/>
            <w:webHidden/>
          </w:rPr>
          <w:t>12</w:t>
        </w:r>
        <w:r>
          <w:rPr>
            <w:noProof/>
            <w:webHidden/>
          </w:rPr>
          <w:fldChar w:fldCharType="end"/>
        </w:r>
      </w:hyperlink>
    </w:p>
    <w:p w14:paraId="3C5C4160" w14:textId="4EE1F667" w:rsidR="00AA1989" w:rsidRDefault="00AA1989">
      <w:pPr>
        <w:pStyle w:val="TOC3"/>
        <w:tabs>
          <w:tab w:val="right" w:leader="dot" w:pos="9771"/>
        </w:tabs>
        <w:rPr>
          <w:rFonts w:asciiTheme="minorHAnsi" w:eastAsiaTheme="minorEastAsia" w:hAnsiTheme="minorHAnsi" w:cstheme="minorBidi"/>
          <w:iCs w:val="0"/>
          <w:noProof/>
          <w:kern w:val="2"/>
          <w:sz w:val="24"/>
          <w:szCs w:val="24"/>
          <w:lang w:eastAsia="et-EE"/>
          <w14:ligatures w14:val="standardContextual"/>
        </w:rPr>
      </w:pPr>
      <w:hyperlink w:anchor="_Toc228196995" w:history="1">
        <w:r w:rsidRPr="005B5F4D">
          <w:rPr>
            <w:rStyle w:val="Hyperlink"/>
            <w:noProof/>
          </w:rPr>
          <w:t>4.7.2. Heakorra tagamise põhimõtted</w:t>
        </w:r>
        <w:r>
          <w:rPr>
            <w:noProof/>
            <w:webHidden/>
          </w:rPr>
          <w:tab/>
        </w:r>
        <w:r>
          <w:rPr>
            <w:noProof/>
            <w:webHidden/>
          </w:rPr>
          <w:fldChar w:fldCharType="begin"/>
        </w:r>
        <w:r>
          <w:rPr>
            <w:noProof/>
            <w:webHidden/>
          </w:rPr>
          <w:instrText xml:space="preserve"> PAGEREF _Toc228196995 \h </w:instrText>
        </w:r>
        <w:r>
          <w:rPr>
            <w:noProof/>
            <w:webHidden/>
          </w:rPr>
        </w:r>
        <w:r>
          <w:rPr>
            <w:noProof/>
            <w:webHidden/>
          </w:rPr>
          <w:fldChar w:fldCharType="separate"/>
        </w:r>
        <w:r>
          <w:rPr>
            <w:noProof/>
            <w:webHidden/>
          </w:rPr>
          <w:t>13</w:t>
        </w:r>
        <w:r>
          <w:rPr>
            <w:noProof/>
            <w:webHidden/>
          </w:rPr>
          <w:fldChar w:fldCharType="end"/>
        </w:r>
      </w:hyperlink>
    </w:p>
    <w:p w14:paraId="3A44D811" w14:textId="726C69F5"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6996" w:history="1">
        <w:r w:rsidRPr="005B5F4D">
          <w:rPr>
            <w:rStyle w:val="Hyperlink"/>
            <w:noProof/>
          </w:rPr>
          <w:t>4.8. Servituutide vajaduse määramine</w:t>
        </w:r>
        <w:r>
          <w:rPr>
            <w:noProof/>
            <w:webHidden/>
          </w:rPr>
          <w:tab/>
        </w:r>
        <w:r>
          <w:rPr>
            <w:noProof/>
            <w:webHidden/>
          </w:rPr>
          <w:fldChar w:fldCharType="begin"/>
        </w:r>
        <w:r>
          <w:rPr>
            <w:noProof/>
            <w:webHidden/>
          </w:rPr>
          <w:instrText xml:space="preserve"> PAGEREF _Toc228196996 \h </w:instrText>
        </w:r>
        <w:r>
          <w:rPr>
            <w:noProof/>
            <w:webHidden/>
          </w:rPr>
        </w:r>
        <w:r>
          <w:rPr>
            <w:noProof/>
            <w:webHidden/>
          </w:rPr>
          <w:fldChar w:fldCharType="separate"/>
        </w:r>
        <w:r>
          <w:rPr>
            <w:noProof/>
            <w:webHidden/>
          </w:rPr>
          <w:t>13</w:t>
        </w:r>
        <w:r>
          <w:rPr>
            <w:noProof/>
            <w:webHidden/>
          </w:rPr>
          <w:fldChar w:fldCharType="end"/>
        </w:r>
      </w:hyperlink>
    </w:p>
    <w:p w14:paraId="7E21D5FE" w14:textId="1359815E"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6997" w:history="1">
        <w:r w:rsidRPr="005B5F4D">
          <w:rPr>
            <w:rStyle w:val="Hyperlink"/>
            <w:noProof/>
          </w:rPr>
          <w:t>4.9. Tehnovõrkude planeerimise põhimõtted</w:t>
        </w:r>
        <w:r>
          <w:rPr>
            <w:noProof/>
            <w:webHidden/>
          </w:rPr>
          <w:tab/>
        </w:r>
        <w:r>
          <w:rPr>
            <w:noProof/>
            <w:webHidden/>
          </w:rPr>
          <w:fldChar w:fldCharType="begin"/>
        </w:r>
        <w:r>
          <w:rPr>
            <w:noProof/>
            <w:webHidden/>
          </w:rPr>
          <w:instrText xml:space="preserve"> PAGEREF _Toc228196997 \h </w:instrText>
        </w:r>
        <w:r>
          <w:rPr>
            <w:noProof/>
            <w:webHidden/>
          </w:rPr>
        </w:r>
        <w:r>
          <w:rPr>
            <w:noProof/>
            <w:webHidden/>
          </w:rPr>
          <w:fldChar w:fldCharType="separate"/>
        </w:r>
        <w:r>
          <w:rPr>
            <w:noProof/>
            <w:webHidden/>
          </w:rPr>
          <w:t>15</w:t>
        </w:r>
        <w:r>
          <w:rPr>
            <w:noProof/>
            <w:webHidden/>
          </w:rPr>
          <w:fldChar w:fldCharType="end"/>
        </w:r>
      </w:hyperlink>
    </w:p>
    <w:p w14:paraId="731B7EF6" w14:textId="74A8DDBB" w:rsidR="00AA1989" w:rsidRDefault="00AA1989">
      <w:pPr>
        <w:pStyle w:val="TOC3"/>
        <w:tabs>
          <w:tab w:val="right" w:leader="dot" w:pos="9771"/>
        </w:tabs>
        <w:rPr>
          <w:rFonts w:asciiTheme="minorHAnsi" w:eastAsiaTheme="minorEastAsia" w:hAnsiTheme="minorHAnsi" w:cstheme="minorBidi"/>
          <w:iCs w:val="0"/>
          <w:noProof/>
          <w:kern w:val="2"/>
          <w:sz w:val="24"/>
          <w:szCs w:val="24"/>
          <w:lang w:eastAsia="et-EE"/>
          <w14:ligatures w14:val="standardContextual"/>
        </w:rPr>
      </w:pPr>
      <w:hyperlink w:anchor="_Toc228196998" w:history="1">
        <w:r w:rsidRPr="005B5F4D">
          <w:rPr>
            <w:rStyle w:val="Hyperlink"/>
            <w:noProof/>
          </w:rPr>
          <w:t>4.9.1. Veevarustus ja kanalisatsioon</w:t>
        </w:r>
        <w:r>
          <w:rPr>
            <w:noProof/>
            <w:webHidden/>
          </w:rPr>
          <w:tab/>
        </w:r>
        <w:r>
          <w:rPr>
            <w:noProof/>
            <w:webHidden/>
          </w:rPr>
          <w:fldChar w:fldCharType="begin"/>
        </w:r>
        <w:r>
          <w:rPr>
            <w:noProof/>
            <w:webHidden/>
          </w:rPr>
          <w:instrText xml:space="preserve"> PAGEREF _Toc228196998 \h </w:instrText>
        </w:r>
        <w:r>
          <w:rPr>
            <w:noProof/>
            <w:webHidden/>
          </w:rPr>
        </w:r>
        <w:r>
          <w:rPr>
            <w:noProof/>
            <w:webHidden/>
          </w:rPr>
          <w:fldChar w:fldCharType="separate"/>
        </w:r>
        <w:r>
          <w:rPr>
            <w:noProof/>
            <w:webHidden/>
          </w:rPr>
          <w:t>15</w:t>
        </w:r>
        <w:r>
          <w:rPr>
            <w:noProof/>
            <w:webHidden/>
          </w:rPr>
          <w:fldChar w:fldCharType="end"/>
        </w:r>
      </w:hyperlink>
    </w:p>
    <w:p w14:paraId="00E28FCB" w14:textId="34C458AC" w:rsidR="00AA1989" w:rsidRDefault="00AA1989">
      <w:pPr>
        <w:pStyle w:val="TOC3"/>
        <w:tabs>
          <w:tab w:val="right" w:leader="dot" w:pos="9771"/>
        </w:tabs>
        <w:rPr>
          <w:rFonts w:asciiTheme="minorHAnsi" w:eastAsiaTheme="minorEastAsia" w:hAnsiTheme="minorHAnsi" w:cstheme="minorBidi"/>
          <w:iCs w:val="0"/>
          <w:noProof/>
          <w:kern w:val="2"/>
          <w:sz w:val="24"/>
          <w:szCs w:val="24"/>
          <w:lang w:eastAsia="et-EE"/>
          <w14:ligatures w14:val="standardContextual"/>
        </w:rPr>
      </w:pPr>
      <w:hyperlink w:anchor="_Toc228196999" w:history="1">
        <w:r w:rsidRPr="005B5F4D">
          <w:rPr>
            <w:rStyle w:val="Hyperlink"/>
            <w:noProof/>
            <w:lang w:eastAsia="zh-CN"/>
          </w:rPr>
          <w:t>4.9.2. Sademe- ja pinnasevee ärajuhtimine</w:t>
        </w:r>
        <w:r>
          <w:rPr>
            <w:noProof/>
            <w:webHidden/>
          </w:rPr>
          <w:tab/>
        </w:r>
        <w:r>
          <w:rPr>
            <w:noProof/>
            <w:webHidden/>
          </w:rPr>
          <w:fldChar w:fldCharType="begin"/>
        </w:r>
        <w:r>
          <w:rPr>
            <w:noProof/>
            <w:webHidden/>
          </w:rPr>
          <w:instrText xml:space="preserve"> PAGEREF _Toc228196999 \h </w:instrText>
        </w:r>
        <w:r>
          <w:rPr>
            <w:noProof/>
            <w:webHidden/>
          </w:rPr>
        </w:r>
        <w:r>
          <w:rPr>
            <w:noProof/>
            <w:webHidden/>
          </w:rPr>
          <w:fldChar w:fldCharType="separate"/>
        </w:r>
        <w:r>
          <w:rPr>
            <w:noProof/>
            <w:webHidden/>
          </w:rPr>
          <w:t>16</w:t>
        </w:r>
        <w:r>
          <w:rPr>
            <w:noProof/>
            <w:webHidden/>
          </w:rPr>
          <w:fldChar w:fldCharType="end"/>
        </w:r>
      </w:hyperlink>
    </w:p>
    <w:p w14:paraId="0EB30BEE" w14:textId="3DC927EC" w:rsidR="00AA1989" w:rsidRDefault="00AA1989">
      <w:pPr>
        <w:pStyle w:val="TOC3"/>
        <w:tabs>
          <w:tab w:val="right" w:leader="dot" w:pos="9771"/>
        </w:tabs>
        <w:rPr>
          <w:rFonts w:asciiTheme="minorHAnsi" w:eastAsiaTheme="minorEastAsia" w:hAnsiTheme="minorHAnsi" w:cstheme="minorBidi"/>
          <w:iCs w:val="0"/>
          <w:noProof/>
          <w:kern w:val="2"/>
          <w:sz w:val="24"/>
          <w:szCs w:val="24"/>
          <w:lang w:eastAsia="et-EE"/>
          <w14:ligatures w14:val="standardContextual"/>
        </w:rPr>
      </w:pPr>
      <w:hyperlink w:anchor="_Toc228197000" w:history="1">
        <w:r w:rsidRPr="005B5F4D">
          <w:rPr>
            <w:rStyle w:val="Hyperlink"/>
            <w:noProof/>
          </w:rPr>
          <w:t>4.9.3. Elektrivarustus</w:t>
        </w:r>
        <w:r>
          <w:rPr>
            <w:noProof/>
            <w:webHidden/>
          </w:rPr>
          <w:tab/>
        </w:r>
        <w:r>
          <w:rPr>
            <w:noProof/>
            <w:webHidden/>
          </w:rPr>
          <w:fldChar w:fldCharType="begin"/>
        </w:r>
        <w:r>
          <w:rPr>
            <w:noProof/>
            <w:webHidden/>
          </w:rPr>
          <w:instrText xml:space="preserve"> PAGEREF _Toc228197000 \h </w:instrText>
        </w:r>
        <w:r>
          <w:rPr>
            <w:noProof/>
            <w:webHidden/>
          </w:rPr>
        </w:r>
        <w:r>
          <w:rPr>
            <w:noProof/>
            <w:webHidden/>
          </w:rPr>
          <w:fldChar w:fldCharType="separate"/>
        </w:r>
        <w:r>
          <w:rPr>
            <w:noProof/>
            <w:webHidden/>
          </w:rPr>
          <w:t>16</w:t>
        </w:r>
        <w:r>
          <w:rPr>
            <w:noProof/>
            <w:webHidden/>
          </w:rPr>
          <w:fldChar w:fldCharType="end"/>
        </w:r>
      </w:hyperlink>
    </w:p>
    <w:p w14:paraId="05DD713F" w14:textId="3FD0C6FE" w:rsidR="00AA1989" w:rsidRDefault="00AA1989">
      <w:pPr>
        <w:pStyle w:val="TOC3"/>
        <w:tabs>
          <w:tab w:val="right" w:leader="dot" w:pos="9771"/>
        </w:tabs>
        <w:rPr>
          <w:rFonts w:asciiTheme="minorHAnsi" w:eastAsiaTheme="minorEastAsia" w:hAnsiTheme="minorHAnsi" w:cstheme="minorBidi"/>
          <w:iCs w:val="0"/>
          <w:noProof/>
          <w:kern w:val="2"/>
          <w:sz w:val="24"/>
          <w:szCs w:val="24"/>
          <w:lang w:eastAsia="et-EE"/>
          <w14:ligatures w14:val="standardContextual"/>
        </w:rPr>
      </w:pPr>
      <w:hyperlink w:anchor="_Toc228197001" w:history="1">
        <w:r w:rsidRPr="005B5F4D">
          <w:rPr>
            <w:rStyle w:val="Hyperlink"/>
            <w:noProof/>
            <w:lang w:eastAsia="zh-CN"/>
          </w:rPr>
          <w:t>4.9.4. Tänavavalgustus</w:t>
        </w:r>
        <w:r>
          <w:rPr>
            <w:noProof/>
            <w:webHidden/>
          </w:rPr>
          <w:tab/>
        </w:r>
        <w:r>
          <w:rPr>
            <w:noProof/>
            <w:webHidden/>
          </w:rPr>
          <w:fldChar w:fldCharType="begin"/>
        </w:r>
        <w:r>
          <w:rPr>
            <w:noProof/>
            <w:webHidden/>
          </w:rPr>
          <w:instrText xml:space="preserve"> PAGEREF _Toc228197001 \h </w:instrText>
        </w:r>
        <w:r>
          <w:rPr>
            <w:noProof/>
            <w:webHidden/>
          </w:rPr>
        </w:r>
        <w:r>
          <w:rPr>
            <w:noProof/>
            <w:webHidden/>
          </w:rPr>
          <w:fldChar w:fldCharType="separate"/>
        </w:r>
        <w:r>
          <w:rPr>
            <w:noProof/>
            <w:webHidden/>
          </w:rPr>
          <w:t>17</w:t>
        </w:r>
        <w:r>
          <w:rPr>
            <w:noProof/>
            <w:webHidden/>
          </w:rPr>
          <w:fldChar w:fldCharType="end"/>
        </w:r>
      </w:hyperlink>
    </w:p>
    <w:p w14:paraId="1B4E3D51" w14:textId="7FB3C13E" w:rsidR="00AA1989" w:rsidRDefault="00AA1989">
      <w:pPr>
        <w:pStyle w:val="TOC3"/>
        <w:tabs>
          <w:tab w:val="right" w:leader="dot" w:pos="9771"/>
        </w:tabs>
        <w:rPr>
          <w:rFonts w:asciiTheme="minorHAnsi" w:eastAsiaTheme="minorEastAsia" w:hAnsiTheme="minorHAnsi" w:cstheme="minorBidi"/>
          <w:iCs w:val="0"/>
          <w:noProof/>
          <w:kern w:val="2"/>
          <w:sz w:val="24"/>
          <w:szCs w:val="24"/>
          <w:lang w:eastAsia="et-EE"/>
          <w14:ligatures w14:val="standardContextual"/>
        </w:rPr>
      </w:pPr>
      <w:hyperlink w:anchor="_Toc228197002" w:history="1">
        <w:r w:rsidRPr="005B5F4D">
          <w:rPr>
            <w:rStyle w:val="Hyperlink"/>
            <w:noProof/>
          </w:rPr>
          <w:t>4.9.5. Sidevarustus</w:t>
        </w:r>
        <w:r>
          <w:rPr>
            <w:noProof/>
            <w:webHidden/>
          </w:rPr>
          <w:tab/>
        </w:r>
        <w:r>
          <w:rPr>
            <w:noProof/>
            <w:webHidden/>
          </w:rPr>
          <w:fldChar w:fldCharType="begin"/>
        </w:r>
        <w:r>
          <w:rPr>
            <w:noProof/>
            <w:webHidden/>
          </w:rPr>
          <w:instrText xml:space="preserve"> PAGEREF _Toc228197002 \h </w:instrText>
        </w:r>
        <w:r>
          <w:rPr>
            <w:noProof/>
            <w:webHidden/>
          </w:rPr>
        </w:r>
        <w:r>
          <w:rPr>
            <w:noProof/>
            <w:webHidden/>
          </w:rPr>
          <w:fldChar w:fldCharType="separate"/>
        </w:r>
        <w:r>
          <w:rPr>
            <w:noProof/>
            <w:webHidden/>
          </w:rPr>
          <w:t>17</w:t>
        </w:r>
        <w:r>
          <w:rPr>
            <w:noProof/>
            <w:webHidden/>
          </w:rPr>
          <w:fldChar w:fldCharType="end"/>
        </w:r>
      </w:hyperlink>
    </w:p>
    <w:p w14:paraId="239309D5" w14:textId="3889EB94" w:rsidR="00AA1989" w:rsidRDefault="00AA1989">
      <w:pPr>
        <w:pStyle w:val="TOC3"/>
        <w:tabs>
          <w:tab w:val="right" w:leader="dot" w:pos="9771"/>
        </w:tabs>
        <w:rPr>
          <w:rFonts w:asciiTheme="minorHAnsi" w:eastAsiaTheme="minorEastAsia" w:hAnsiTheme="minorHAnsi" w:cstheme="minorBidi"/>
          <w:iCs w:val="0"/>
          <w:noProof/>
          <w:kern w:val="2"/>
          <w:sz w:val="24"/>
          <w:szCs w:val="24"/>
          <w:lang w:eastAsia="et-EE"/>
          <w14:ligatures w14:val="standardContextual"/>
        </w:rPr>
      </w:pPr>
      <w:hyperlink w:anchor="_Toc228197003" w:history="1">
        <w:r w:rsidRPr="005B5F4D">
          <w:rPr>
            <w:rStyle w:val="Hyperlink"/>
            <w:noProof/>
          </w:rPr>
          <w:t>4.9.6. Soojavarustus</w:t>
        </w:r>
        <w:r>
          <w:rPr>
            <w:noProof/>
            <w:webHidden/>
          </w:rPr>
          <w:tab/>
        </w:r>
        <w:r>
          <w:rPr>
            <w:noProof/>
            <w:webHidden/>
          </w:rPr>
          <w:fldChar w:fldCharType="begin"/>
        </w:r>
        <w:r>
          <w:rPr>
            <w:noProof/>
            <w:webHidden/>
          </w:rPr>
          <w:instrText xml:space="preserve"> PAGEREF _Toc228197003 \h </w:instrText>
        </w:r>
        <w:r>
          <w:rPr>
            <w:noProof/>
            <w:webHidden/>
          </w:rPr>
        </w:r>
        <w:r>
          <w:rPr>
            <w:noProof/>
            <w:webHidden/>
          </w:rPr>
          <w:fldChar w:fldCharType="separate"/>
        </w:r>
        <w:r>
          <w:rPr>
            <w:noProof/>
            <w:webHidden/>
          </w:rPr>
          <w:t>18</w:t>
        </w:r>
        <w:r>
          <w:rPr>
            <w:noProof/>
            <w:webHidden/>
          </w:rPr>
          <w:fldChar w:fldCharType="end"/>
        </w:r>
      </w:hyperlink>
    </w:p>
    <w:p w14:paraId="5AECF174" w14:textId="34CD0433"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7004" w:history="1">
        <w:r w:rsidRPr="005B5F4D">
          <w:rPr>
            <w:rStyle w:val="Hyperlink"/>
            <w:noProof/>
          </w:rPr>
          <w:t>4.10. Tänavate planeerimise ning liiklus- ja parkimiskorralduse põhimõtted</w:t>
        </w:r>
        <w:r>
          <w:rPr>
            <w:noProof/>
            <w:webHidden/>
          </w:rPr>
          <w:tab/>
        </w:r>
        <w:r>
          <w:rPr>
            <w:noProof/>
            <w:webHidden/>
          </w:rPr>
          <w:fldChar w:fldCharType="begin"/>
        </w:r>
        <w:r>
          <w:rPr>
            <w:noProof/>
            <w:webHidden/>
          </w:rPr>
          <w:instrText xml:space="preserve"> PAGEREF _Toc228197004 \h </w:instrText>
        </w:r>
        <w:r>
          <w:rPr>
            <w:noProof/>
            <w:webHidden/>
          </w:rPr>
        </w:r>
        <w:r>
          <w:rPr>
            <w:noProof/>
            <w:webHidden/>
          </w:rPr>
          <w:fldChar w:fldCharType="separate"/>
        </w:r>
        <w:r>
          <w:rPr>
            <w:noProof/>
            <w:webHidden/>
          </w:rPr>
          <w:t>19</w:t>
        </w:r>
        <w:r>
          <w:rPr>
            <w:noProof/>
            <w:webHidden/>
          </w:rPr>
          <w:fldChar w:fldCharType="end"/>
        </w:r>
      </w:hyperlink>
    </w:p>
    <w:p w14:paraId="4EF7D2C2" w14:textId="4627949C"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7005" w:history="1">
        <w:r w:rsidRPr="005B5F4D">
          <w:rPr>
            <w:rStyle w:val="Hyperlink"/>
            <w:noProof/>
          </w:rPr>
          <w:t>4.11. Kuritegevuse riske vähendavad nõuded ja tingimused</w:t>
        </w:r>
        <w:r>
          <w:rPr>
            <w:noProof/>
            <w:webHidden/>
          </w:rPr>
          <w:tab/>
        </w:r>
        <w:r>
          <w:rPr>
            <w:noProof/>
            <w:webHidden/>
          </w:rPr>
          <w:fldChar w:fldCharType="begin"/>
        </w:r>
        <w:r>
          <w:rPr>
            <w:noProof/>
            <w:webHidden/>
          </w:rPr>
          <w:instrText xml:space="preserve"> PAGEREF _Toc228197005 \h </w:instrText>
        </w:r>
        <w:r>
          <w:rPr>
            <w:noProof/>
            <w:webHidden/>
          </w:rPr>
        </w:r>
        <w:r>
          <w:rPr>
            <w:noProof/>
            <w:webHidden/>
          </w:rPr>
          <w:fldChar w:fldCharType="separate"/>
        </w:r>
        <w:r>
          <w:rPr>
            <w:noProof/>
            <w:webHidden/>
          </w:rPr>
          <w:t>20</w:t>
        </w:r>
        <w:r>
          <w:rPr>
            <w:noProof/>
            <w:webHidden/>
          </w:rPr>
          <w:fldChar w:fldCharType="end"/>
        </w:r>
      </w:hyperlink>
    </w:p>
    <w:p w14:paraId="145D35F2" w14:textId="109320E5"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7006" w:history="1">
        <w:r w:rsidRPr="005B5F4D">
          <w:rPr>
            <w:rStyle w:val="Hyperlink"/>
            <w:noProof/>
          </w:rPr>
          <w:t>4.12. Tuleohutusest tulenevad nõuded</w:t>
        </w:r>
        <w:r>
          <w:rPr>
            <w:noProof/>
            <w:webHidden/>
          </w:rPr>
          <w:tab/>
        </w:r>
        <w:r>
          <w:rPr>
            <w:noProof/>
            <w:webHidden/>
          </w:rPr>
          <w:fldChar w:fldCharType="begin"/>
        </w:r>
        <w:r>
          <w:rPr>
            <w:noProof/>
            <w:webHidden/>
          </w:rPr>
          <w:instrText xml:space="preserve"> PAGEREF _Toc228197006 \h </w:instrText>
        </w:r>
        <w:r>
          <w:rPr>
            <w:noProof/>
            <w:webHidden/>
          </w:rPr>
        </w:r>
        <w:r>
          <w:rPr>
            <w:noProof/>
            <w:webHidden/>
          </w:rPr>
          <w:fldChar w:fldCharType="separate"/>
        </w:r>
        <w:r>
          <w:rPr>
            <w:noProof/>
            <w:webHidden/>
          </w:rPr>
          <w:t>21</w:t>
        </w:r>
        <w:r>
          <w:rPr>
            <w:noProof/>
            <w:webHidden/>
          </w:rPr>
          <w:fldChar w:fldCharType="end"/>
        </w:r>
      </w:hyperlink>
    </w:p>
    <w:p w14:paraId="56EB33BE" w14:textId="79D9F010" w:rsidR="00AA1989" w:rsidRDefault="00AA1989">
      <w:pPr>
        <w:pStyle w:val="TOC1"/>
        <w:tabs>
          <w:tab w:val="right" w:leader="dot" w:pos="9771"/>
        </w:tabs>
        <w:rPr>
          <w:rFonts w:asciiTheme="minorHAnsi" w:eastAsiaTheme="minorEastAsia" w:hAnsiTheme="minorHAnsi" w:cstheme="minorBidi"/>
          <w:bCs w:val="0"/>
          <w:caps w:val="0"/>
          <w:noProof/>
          <w:kern w:val="2"/>
          <w:sz w:val="24"/>
          <w:szCs w:val="24"/>
          <w:lang w:eastAsia="et-EE"/>
          <w14:ligatures w14:val="standardContextual"/>
        </w:rPr>
      </w:pPr>
      <w:hyperlink w:anchor="_Toc228197007" w:history="1">
        <w:r w:rsidRPr="005B5F4D">
          <w:rPr>
            <w:rStyle w:val="Hyperlink"/>
            <w:noProof/>
          </w:rPr>
          <w:t>5. KESKKONNATINGIMUSED JA VÕIMALIKU KESKKONNAMÕJU HINDAMINE</w:t>
        </w:r>
        <w:r>
          <w:rPr>
            <w:noProof/>
            <w:webHidden/>
          </w:rPr>
          <w:tab/>
        </w:r>
        <w:r>
          <w:rPr>
            <w:noProof/>
            <w:webHidden/>
          </w:rPr>
          <w:fldChar w:fldCharType="begin"/>
        </w:r>
        <w:r>
          <w:rPr>
            <w:noProof/>
            <w:webHidden/>
          </w:rPr>
          <w:instrText xml:space="preserve"> PAGEREF _Toc228197007 \h </w:instrText>
        </w:r>
        <w:r>
          <w:rPr>
            <w:noProof/>
            <w:webHidden/>
          </w:rPr>
        </w:r>
        <w:r>
          <w:rPr>
            <w:noProof/>
            <w:webHidden/>
          </w:rPr>
          <w:fldChar w:fldCharType="separate"/>
        </w:r>
        <w:r>
          <w:rPr>
            <w:noProof/>
            <w:webHidden/>
          </w:rPr>
          <w:t>21</w:t>
        </w:r>
        <w:r>
          <w:rPr>
            <w:noProof/>
            <w:webHidden/>
          </w:rPr>
          <w:fldChar w:fldCharType="end"/>
        </w:r>
      </w:hyperlink>
    </w:p>
    <w:p w14:paraId="182CEE05" w14:textId="5AC66CD2"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7008" w:history="1">
        <w:r w:rsidRPr="005B5F4D">
          <w:rPr>
            <w:rStyle w:val="Hyperlink"/>
            <w:noProof/>
          </w:rPr>
          <w:t>5.1. Keskkonnatingimused</w:t>
        </w:r>
        <w:r>
          <w:rPr>
            <w:noProof/>
            <w:webHidden/>
          </w:rPr>
          <w:tab/>
        </w:r>
        <w:r>
          <w:rPr>
            <w:noProof/>
            <w:webHidden/>
          </w:rPr>
          <w:fldChar w:fldCharType="begin"/>
        </w:r>
        <w:r>
          <w:rPr>
            <w:noProof/>
            <w:webHidden/>
          </w:rPr>
          <w:instrText xml:space="preserve"> PAGEREF _Toc228197008 \h </w:instrText>
        </w:r>
        <w:r>
          <w:rPr>
            <w:noProof/>
            <w:webHidden/>
          </w:rPr>
        </w:r>
        <w:r>
          <w:rPr>
            <w:noProof/>
            <w:webHidden/>
          </w:rPr>
          <w:fldChar w:fldCharType="separate"/>
        </w:r>
        <w:r>
          <w:rPr>
            <w:noProof/>
            <w:webHidden/>
          </w:rPr>
          <w:t>21</w:t>
        </w:r>
        <w:r>
          <w:rPr>
            <w:noProof/>
            <w:webHidden/>
          </w:rPr>
          <w:fldChar w:fldCharType="end"/>
        </w:r>
      </w:hyperlink>
    </w:p>
    <w:p w14:paraId="0EB4022C" w14:textId="66E3EDE4" w:rsidR="00AA1989" w:rsidRDefault="00AA1989">
      <w:pPr>
        <w:pStyle w:val="TOC3"/>
        <w:tabs>
          <w:tab w:val="right" w:leader="dot" w:pos="9771"/>
        </w:tabs>
        <w:rPr>
          <w:rFonts w:asciiTheme="minorHAnsi" w:eastAsiaTheme="minorEastAsia" w:hAnsiTheme="minorHAnsi" w:cstheme="minorBidi"/>
          <w:iCs w:val="0"/>
          <w:noProof/>
          <w:kern w:val="2"/>
          <w:sz w:val="24"/>
          <w:szCs w:val="24"/>
          <w:lang w:eastAsia="et-EE"/>
          <w14:ligatures w14:val="standardContextual"/>
        </w:rPr>
      </w:pPr>
      <w:hyperlink w:anchor="_Toc228197009" w:history="1">
        <w:r w:rsidRPr="005B5F4D">
          <w:rPr>
            <w:rStyle w:val="Hyperlink"/>
            <w:noProof/>
          </w:rPr>
          <w:t>5.1.1. Põhja- ja pinnavesi</w:t>
        </w:r>
        <w:r>
          <w:rPr>
            <w:noProof/>
            <w:webHidden/>
          </w:rPr>
          <w:tab/>
        </w:r>
        <w:r>
          <w:rPr>
            <w:noProof/>
            <w:webHidden/>
          </w:rPr>
          <w:fldChar w:fldCharType="begin"/>
        </w:r>
        <w:r>
          <w:rPr>
            <w:noProof/>
            <w:webHidden/>
          </w:rPr>
          <w:instrText xml:space="preserve"> PAGEREF _Toc228197009 \h </w:instrText>
        </w:r>
        <w:r>
          <w:rPr>
            <w:noProof/>
            <w:webHidden/>
          </w:rPr>
        </w:r>
        <w:r>
          <w:rPr>
            <w:noProof/>
            <w:webHidden/>
          </w:rPr>
          <w:fldChar w:fldCharType="separate"/>
        </w:r>
        <w:r>
          <w:rPr>
            <w:noProof/>
            <w:webHidden/>
          </w:rPr>
          <w:t>21</w:t>
        </w:r>
        <w:r>
          <w:rPr>
            <w:noProof/>
            <w:webHidden/>
          </w:rPr>
          <w:fldChar w:fldCharType="end"/>
        </w:r>
      </w:hyperlink>
    </w:p>
    <w:p w14:paraId="2AC408FC" w14:textId="58FA4CB2" w:rsidR="00AA1989" w:rsidRDefault="00AA1989">
      <w:pPr>
        <w:pStyle w:val="TOC3"/>
        <w:tabs>
          <w:tab w:val="right" w:leader="dot" w:pos="9771"/>
        </w:tabs>
        <w:rPr>
          <w:rFonts w:asciiTheme="minorHAnsi" w:eastAsiaTheme="minorEastAsia" w:hAnsiTheme="minorHAnsi" w:cstheme="minorBidi"/>
          <w:iCs w:val="0"/>
          <w:noProof/>
          <w:kern w:val="2"/>
          <w:sz w:val="24"/>
          <w:szCs w:val="24"/>
          <w:lang w:eastAsia="et-EE"/>
          <w14:ligatures w14:val="standardContextual"/>
        </w:rPr>
      </w:pPr>
      <w:hyperlink w:anchor="_Toc228197010" w:history="1">
        <w:r w:rsidRPr="005B5F4D">
          <w:rPr>
            <w:rStyle w:val="Hyperlink"/>
            <w:noProof/>
          </w:rPr>
          <w:t>5.1.2. Radooniohu vältimise põhimõtted</w:t>
        </w:r>
        <w:r>
          <w:rPr>
            <w:noProof/>
            <w:webHidden/>
          </w:rPr>
          <w:tab/>
        </w:r>
        <w:r>
          <w:rPr>
            <w:noProof/>
            <w:webHidden/>
          </w:rPr>
          <w:fldChar w:fldCharType="begin"/>
        </w:r>
        <w:r>
          <w:rPr>
            <w:noProof/>
            <w:webHidden/>
          </w:rPr>
          <w:instrText xml:space="preserve"> PAGEREF _Toc228197010 \h </w:instrText>
        </w:r>
        <w:r>
          <w:rPr>
            <w:noProof/>
            <w:webHidden/>
          </w:rPr>
        </w:r>
        <w:r>
          <w:rPr>
            <w:noProof/>
            <w:webHidden/>
          </w:rPr>
          <w:fldChar w:fldCharType="separate"/>
        </w:r>
        <w:r>
          <w:rPr>
            <w:noProof/>
            <w:webHidden/>
          </w:rPr>
          <w:t>21</w:t>
        </w:r>
        <w:r>
          <w:rPr>
            <w:noProof/>
            <w:webHidden/>
          </w:rPr>
          <w:fldChar w:fldCharType="end"/>
        </w:r>
      </w:hyperlink>
    </w:p>
    <w:p w14:paraId="3D996B76" w14:textId="329C8E0B" w:rsidR="00AA1989" w:rsidRDefault="00AA1989">
      <w:pPr>
        <w:pStyle w:val="TOC3"/>
        <w:tabs>
          <w:tab w:val="right" w:leader="dot" w:pos="9771"/>
        </w:tabs>
        <w:rPr>
          <w:rFonts w:asciiTheme="minorHAnsi" w:eastAsiaTheme="minorEastAsia" w:hAnsiTheme="minorHAnsi" w:cstheme="minorBidi"/>
          <w:iCs w:val="0"/>
          <w:noProof/>
          <w:kern w:val="2"/>
          <w:sz w:val="24"/>
          <w:szCs w:val="24"/>
          <w:lang w:eastAsia="et-EE"/>
          <w14:ligatures w14:val="standardContextual"/>
        </w:rPr>
      </w:pPr>
      <w:hyperlink w:anchor="_Toc228197011" w:history="1">
        <w:r w:rsidRPr="005B5F4D">
          <w:rPr>
            <w:rStyle w:val="Hyperlink"/>
            <w:noProof/>
          </w:rPr>
          <w:t>5.1.3. Valgusreostus</w:t>
        </w:r>
        <w:r>
          <w:rPr>
            <w:noProof/>
            <w:webHidden/>
          </w:rPr>
          <w:tab/>
        </w:r>
        <w:r>
          <w:rPr>
            <w:noProof/>
            <w:webHidden/>
          </w:rPr>
          <w:fldChar w:fldCharType="begin"/>
        </w:r>
        <w:r>
          <w:rPr>
            <w:noProof/>
            <w:webHidden/>
          </w:rPr>
          <w:instrText xml:space="preserve"> PAGEREF _Toc228197011 \h </w:instrText>
        </w:r>
        <w:r>
          <w:rPr>
            <w:noProof/>
            <w:webHidden/>
          </w:rPr>
        </w:r>
        <w:r>
          <w:rPr>
            <w:noProof/>
            <w:webHidden/>
          </w:rPr>
          <w:fldChar w:fldCharType="separate"/>
        </w:r>
        <w:r>
          <w:rPr>
            <w:noProof/>
            <w:webHidden/>
          </w:rPr>
          <w:t>22</w:t>
        </w:r>
        <w:r>
          <w:rPr>
            <w:noProof/>
            <w:webHidden/>
          </w:rPr>
          <w:fldChar w:fldCharType="end"/>
        </w:r>
      </w:hyperlink>
    </w:p>
    <w:p w14:paraId="41BC6562" w14:textId="57E77D1D" w:rsidR="00AA1989" w:rsidRDefault="00AA1989">
      <w:pPr>
        <w:pStyle w:val="TOC3"/>
        <w:tabs>
          <w:tab w:val="right" w:leader="dot" w:pos="9771"/>
        </w:tabs>
        <w:rPr>
          <w:rFonts w:asciiTheme="minorHAnsi" w:eastAsiaTheme="minorEastAsia" w:hAnsiTheme="minorHAnsi" w:cstheme="minorBidi"/>
          <w:iCs w:val="0"/>
          <w:noProof/>
          <w:kern w:val="2"/>
          <w:sz w:val="24"/>
          <w:szCs w:val="24"/>
          <w:lang w:eastAsia="et-EE"/>
          <w14:ligatures w14:val="standardContextual"/>
        </w:rPr>
      </w:pPr>
      <w:hyperlink w:anchor="_Toc228197012" w:history="1">
        <w:r w:rsidRPr="005B5F4D">
          <w:rPr>
            <w:rStyle w:val="Hyperlink"/>
            <w:noProof/>
          </w:rPr>
          <w:t>5.1.4. Müra ja vibratsioon</w:t>
        </w:r>
        <w:r>
          <w:rPr>
            <w:noProof/>
            <w:webHidden/>
          </w:rPr>
          <w:tab/>
        </w:r>
        <w:r>
          <w:rPr>
            <w:noProof/>
            <w:webHidden/>
          </w:rPr>
          <w:fldChar w:fldCharType="begin"/>
        </w:r>
        <w:r>
          <w:rPr>
            <w:noProof/>
            <w:webHidden/>
          </w:rPr>
          <w:instrText xml:space="preserve"> PAGEREF _Toc228197012 \h </w:instrText>
        </w:r>
        <w:r>
          <w:rPr>
            <w:noProof/>
            <w:webHidden/>
          </w:rPr>
        </w:r>
        <w:r>
          <w:rPr>
            <w:noProof/>
            <w:webHidden/>
          </w:rPr>
          <w:fldChar w:fldCharType="separate"/>
        </w:r>
        <w:r>
          <w:rPr>
            <w:noProof/>
            <w:webHidden/>
          </w:rPr>
          <w:t>22</w:t>
        </w:r>
        <w:r>
          <w:rPr>
            <w:noProof/>
            <w:webHidden/>
          </w:rPr>
          <w:fldChar w:fldCharType="end"/>
        </w:r>
      </w:hyperlink>
    </w:p>
    <w:p w14:paraId="738A406F" w14:textId="2FB9020E" w:rsidR="00AA1989" w:rsidRDefault="00AA1989">
      <w:pPr>
        <w:pStyle w:val="TOC3"/>
        <w:tabs>
          <w:tab w:val="right" w:leader="dot" w:pos="9771"/>
        </w:tabs>
        <w:rPr>
          <w:rFonts w:asciiTheme="minorHAnsi" w:eastAsiaTheme="minorEastAsia" w:hAnsiTheme="minorHAnsi" w:cstheme="minorBidi"/>
          <w:iCs w:val="0"/>
          <w:noProof/>
          <w:kern w:val="2"/>
          <w:sz w:val="24"/>
          <w:szCs w:val="24"/>
          <w:lang w:eastAsia="et-EE"/>
          <w14:ligatures w14:val="standardContextual"/>
        </w:rPr>
      </w:pPr>
      <w:hyperlink w:anchor="_Toc228197013" w:history="1">
        <w:r w:rsidRPr="005B5F4D">
          <w:rPr>
            <w:rStyle w:val="Hyperlink"/>
            <w:noProof/>
          </w:rPr>
          <w:t>5.1.5. Paiknemine Natura 2000 võrgustiku loodusalal ja linnualal</w:t>
        </w:r>
        <w:r>
          <w:rPr>
            <w:noProof/>
            <w:webHidden/>
          </w:rPr>
          <w:tab/>
        </w:r>
        <w:r>
          <w:rPr>
            <w:noProof/>
            <w:webHidden/>
          </w:rPr>
          <w:fldChar w:fldCharType="begin"/>
        </w:r>
        <w:r>
          <w:rPr>
            <w:noProof/>
            <w:webHidden/>
          </w:rPr>
          <w:instrText xml:space="preserve"> PAGEREF _Toc228197013 \h </w:instrText>
        </w:r>
        <w:r>
          <w:rPr>
            <w:noProof/>
            <w:webHidden/>
          </w:rPr>
        </w:r>
        <w:r>
          <w:rPr>
            <w:noProof/>
            <w:webHidden/>
          </w:rPr>
          <w:fldChar w:fldCharType="separate"/>
        </w:r>
        <w:r>
          <w:rPr>
            <w:noProof/>
            <w:webHidden/>
          </w:rPr>
          <w:t>23</w:t>
        </w:r>
        <w:r>
          <w:rPr>
            <w:noProof/>
            <w:webHidden/>
          </w:rPr>
          <w:fldChar w:fldCharType="end"/>
        </w:r>
      </w:hyperlink>
    </w:p>
    <w:p w14:paraId="19D6C861" w14:textId="2F7B68FE" w:rsidR="00AA1989" w:rsidRDefault="00AA1989">
      <w:pPr>
        <w:pStyle w:val="TOC3"/>
        <w:tabs>
          <w:tab w:val="right" w:leader="dot" w:pos="9771"/>
        </w:tabs>
        <w:rPr>
          <w:rFonts w:asciiTheme="minorHAnsi" w:eastAsiaTheme="minorEastAsia" w:hAnsiTheme="minorHAnsi" w:cstheme="minorBidi"/>
          <w:iCs w:val="0"/>
          <w:noProof/>
          <w:kern w:val="2"/>
          <w:sz w:val="24"/>
          <w:szCs w:val="24"/>
          <w:lang w:eastAsia="et-EE"/>
          <w14:ligatures w14:val="standardContextual"/>
        </w:rPr>
      </w:pPr>
      <w:hyperlink w:anchor="_Toc228197014" w:history="1">
        <w:r w:rsidRPr="005B5F4D">
          <w:rPr>
            <w:rStyle w:val="Hyperlink"/>
            <w:noProof/>
          </w:rPr>
          <w:t>5.1.6. Paiknemine Haanja looduspargis</w:t>
        </w:r>
        <w:r>
          <w:rPr>
            <w:noProof/>
            <w:webHidden/>
          </w:rPr>
          <w:tab/>
        </w:r>
        <w:r>
          <w:rPr>
            <w:noProof/>
            <w:webHidden/>
          </w:rPr>
          <w:fldChar w:fldCharType="begin"/>
        </w:r>
        <w:r>
          <w:rPr>
            <w:noProof/>
            <w:webHidden/>
          </w:rPr>
          <w:instrText xml:space="preserve"> PAGEREF _Toc228197014 \h </w:instrText>
        </w:r>
        <w:r>
          <w:rPr>
            <w:noProof/>
            <w:webHidden/>
          </w:rPr>
        </w:r>
        <w:r>
          <w:rPr>
            <w:noProof/>
            <w:webHidden/>
          </w:rPr>
          <w:fldChar w:fldCharType="separate"/>
        </w:r>
        <w:r>
          <w:rPr>
            <w:noProof/>
            <w:webHidden/>
          </w:rPr>
          <w:t>23</w:t>
        </w:r>
        <w:r>
          <w:rPr>
            <w:noProof/>
            <w:webHidden/>
          </w:rPr>
          <w:fldChar w:fldCharType="end"/>
        </w:r>
      </w:hyperlink>
    </w:p>
    <w:p w14:paraId="5FD1F3FF" w14:textId="0626FDA7" w:rsidR="00AA1989" w:rsidRDefault="00AA1989">
      <w:pPr>
        <w:pStyle w:val="TOC3"/>
        <w:tabs>
          <w:tab w:val="right" w:leader="dot" w:pos="9771"/>
        </w:tabs>
        <w:rPr>
          <w:rFonts w:asciiTheme="minorHAnsi" w:eastAsiaTheme="minorEastAsia" w:hAnsiTheme="minorHAnsi" w:cstheme="minorBidi"/>
          <w:iCs w:val="0"/>
          <w:noProof/>
          <w:kern w:val="2"/>
          <w:sz w:val="24"/>
          <w:szCs w:val="24"/>
          <w:lang w:eastAsia="et-EE"/>
          <w14:ligatures w14:val="standardContextual"/>
        </w:rPr>
      </w:pPr>
      <w:hyperlink w:anchor="_Toc228197015" w:history="1">
        <w:r w:rsidRPr="005B5F4D">
          <w:rPr>
            <w:rStyle w:val="Hyperlink"/>
            <w:noProof/>
          </w:rPr>
          <w:t>5.1.7. Paiknemine Rõuge-Haanja-Kütiorg riikliku tähtsusega väärtusliku maastiku alal</w:t>
        </w:r>
        <w:r>
          <w:rPr>
            <w:noProof/>
            <w:webHidden/>
          </w:rPr>
          <w:tab/>
        </w:r>
        <w:r>
          <w:rPr>
            <w:noProof/>
            <w:webHidden/>
          </w:rPr>
          <w:fldChar w:fldCharType="begin"/>
        </w:r>
        <w:r>
          <w:rPr>
            <w:noProof/>
            <w:webHidden/>
          </w:rPr>
          <w:instrText xml:space="preserve"> PAGEREF _Toc228197015 \h </w:instrText>
        </w:r>
        <w:r>
          <w:rPr>
            <w:noProof/>
            <w:webHidden/>
          </w:rPr>
        </w:r>
        <w:r>
          <w:rPr>
            <w:noProof/>
            <w:webHidden/>
          </w:rPr>
          <w:fldChar w:fldCharType="separate"/>
        </w:r>
        <w:r>
          <w:rPr>
            <w:noProof/>
            <w:webHidden/>
          </w:rPr>
          <w:t>23</w:t>
        </w:r>
        <w:r>
          <w:rPr>
            <w:noProof/>
            <w:webHidden/>
          </w:rPr>
          <w:fldChar w:fldCharType="end"/>
        </w:r>
      </w:hyperlink>
    </w:p>
    <w:p w14:paraId="148A77C6" w14:textId="70CE7F5D" w:rsidR="00AA1989" w:rsidRDefault="00AA1989">
      <w:pPr>
        <w:pStyle w:val="TOC3"/>
        <w:tabs>
          <w:tab w:val="right" w:leader="dot" w:pos="9771"/>
        </w:tabs>
        <w:rPr>
          <w:rFonts w:asciiTheme="minorHAnsi" w:eastAsiaTheme="minorEastAsia" w:hAnsiTheme="minorHAnsi" w:cstheme="minorBidi"/>
          <w:iCs w:val="0"/>
          <w:noProof/>
          <w:kern w:val="2"/>
          <w:sz w:val="24"/>
          <w:szCs w:val="24"/>
          <w:lang w:eastAsia="et-EE"/>
          <w14:ligatures w14:val="standardContextual"/>
        </w:rPr>
      </w:pPr>
      <w:hyperlink w:anchor="_Toc228197016" w:history="1">
        <w:r w:rsidRPr="005B5F4D">
          <w:rPr>
            <w:rStyle w:val="Hyperlink"/>
            <w:noProof/>
          </w:rPr>
          <w:t>5.1.8. Paiknemine rohevõrgustiku Haanja tuumalal</w:t>
        </w:r>
        <w:r>
          <w:rPr>
            <w:noProof/>
            <w:webHidden/>
          </w:rPr>
          <w:tab/>
        </w:r>
        <w:r>
          <w:rPr>
            <w:noProof/>
            <w:webHidden/>
          </w:rPr>
          <w:fldChar w:fldCharType="begin"/>
        </w:r>
        <w:r>
          <w:rPr>
            <w:noProof/>
            <w:webHidden/>
          </w:rPr>
          <w:instrText xml:space="preserve"> PAGEREF _Toc228197016 \h </w:instrText>
        </w:r>
        <w:r>
          <w:rPr>
            <w:noProof/>
            <w:webHidden/>
          </w:rPr>
        </w:r>
        <w:r>
          <w:rPr>
            <w:noProof/>
            <w:webHidden/>
          </w:rPr>
          <w:fldChar w:fldCharType="separate"/>
        </w:r>
        <w:r>
          <w:rPr>
            <w:noProof/>
            <w:webHidden/>
          </w:rPr>
          <w:t>23</w:t>
        </w:r>
        <w:r>
          <w:rPr>
            <w:noProof/>
            <w:webHidden/>
          </w:rPr>
          <w:fldChar w:fldCharType="end"/>
        </w:r>
      </w:hyperlink>
    </w:p>
    <w:p w14:paraId="1F219D41" w14:textId="368611D5" w:rsidR="00AA1989" w:rsidRDefault="00AA1989">
      <w:pPr>
        <w:pStyle w:val="TOC2"/>
        <w:tabs>
          <w:tab w:val="right" w:leader="dot" w:pos="9771"/>
        </w:tabs>
        <w:rPr>
          <w:rFonts w:asciiTheme="minorHAnsi" w:eastAsiaTheme="minorEastAsia" w:hAnsiTheme="minorHAnsi" w:cstheme="minorBidi"/>
          <w:noProof/>
          <w:kern w:val="2"/>
          <w:sz w:val="24"/>
          <w:szCs w:val="24"/>
          <w:lang w:eastAsia="et-EE"/>
          <w14:ligatures w14:val="standardContextual"/>
        </w:rPr>
      </w:pPr>
      <w:hyperlink w:anchor="_Toc228197017" w:history="1">
        <w:r w:rsidRPr="005B5F4D">
          <w:rPr>
            <w:rStyle w:val="Hyperlink"/>
            <w:noProof/>
          </w:rPr>
          <w:t>5.2. Võimaliku keskkonnamõju hindamine</w:t>
        </w:r>
        <w:r>
          <w:rPr>
            <w:noProof/>
            <w:webHidden/>
          </w:rPr>
          <w:tab/>
        </w:r>
        <w:r>
          <w:rPr>
            <w:noProof/>
            <w:webHidden/>
          </w:rPr>
          <w:fldChar w:fldCharType="begin"/>
        </w:r>
        <w:r>
          <w:rPr>
            <w:noProof/>
            <w:webHidden/>
          </w:rPr>
          <w:instrText xml:space="preserve"> PAGEREF _Toc228197017 \h </w:instrText>
        </w:r>
        <w:r>
          <w:rPr>
            <w:noProof/>
            <w:webHidden/>
          </w:rPr>
        </w:r>
        <w:r>
          <w:rPr>
            <w:noProof/>
            <w:webHidden/>
          </w:rPr>
          <w:fldChar w:fldCharType="separate"/>
        </w:r>
        <w:r>
          <w:rPr>
            <w:noProof/>
            <w:webHidden/>
          </w:rPr>
          <w:t>23</w:t>
        </w:r>
        <w:r>
          <w:rPr>
            <w:noProof/>
            <w:webHidden/>
          </w:rPr>
          <w:fldChar w:fldCharType="end"/>
        </w:r>
      </w:hyperlink>
    </w:p>
    <w:p w14:paraId="679A9489" w14:textId="184D412F" w:rsidR="00AA1989" w:rsidRDefault="00AA1989">
      <w:pPr>
        <w:pStyle w:val="TOC1"/>
        <w:tabs>
          <w:tab w:val="right" w:leader="dot" w:pos="9771"/>
        </w:tabs>
        <w:rPr>
          <w:rFonts w:asciiTheme="minorHAnsi" w:eastAsiaTheme="minorEastAsia" w:hAnsiTheme="minorHAnsi" w:cstheme="minorBidi"/>
          <w:bCs w:val="0"/>
          <w:caps w:val="0"/>
          <w:noProof/>
          <w:kern w:val="2"/>
          <w:sz w:val="24"/>
          <w:szCs w:val="24"/>
          <w:lang w:eastAsia="et-EE"/>
          <w14:ligatures w14:val="standardContextual"/>
        </w:rPr>
      </w:pPr>
      <w:hyperlink w:anchor="_Toc228197018" w:history="1">
        <w:r w:rsidRPr="005B5F4D">
          <w:rPr>
            <w:rStyle w:val="Hyperlink"/>
            <w:noProof/>
          </w:rPr>
          <w:t>6. PLANEERINGUALA TEHNILISED NÄITAJAD</w:t>
        </w:r>
        <w:r>
          <w:rPr>
            <w:noProof/>
            <w:webHidden/>
          </w:rPr>
          <w:tab/>
        </w:r>
        <w:r>
          <w:rPr>
            <w:noProof/>
            <w:webHidden/>
          </w:rPr>
          <w:fldChar w:fldCharType="begin"/>
        </w:r>
        <w:r>
          <w:rPr>
            <w:noProof/>
            <w:webHidden/>
          </w:rPr>
          <w:instrText xml:space="preserve"> PAGEREF _Toc228197018 \h </w:instrText>
        </w:r>
        <w:r>
          <w:rPr>
            <w:noProof/>
            <w:webHidden/>
          </w:rPr>
        </w:r>
        <w:r>
          <w:rPr>
            <w:noProof/>
            <w:webHidden/>
          </w:rPr>
          <w:fldChar w:fldCharType="separate"/>
        </w:r>
        <w:r>
          <w:rPr>
            <w:noProof/>
            <w:webHidden/>
          </w:rPr>
          <w:t>24</w:t>
        </w:r>
        <w:r>
          <w:rPr>
            <w:noProof/>
            <w:webHidden/>
          </w:rPr>
          <w:fldChar w:fldCharType="end"/>
        </w:r>
      </w:hyperlink>
    </w:p>
    <w:p w14:paraId="78BF8869" w14:textId="30414860" w:rsidR="00291E8B" w:rsidRPr="004C2876" w:rsidRDefault="00AC1CD9" w:rsidP="0054763E">
      <w:pPr>
        <w:pStyle w:val="TOC2"/>
        <w:rPr>
          <w:rFonts w:cs="Arial"/>
          <w:szCs w:val="22"/>
        </w:rPr>
        <w:sectPr w:rsidR="00291E8B" w:rsidRPr="004C2876" w:rsidSect="003B5AA5">
          <w:headerReference w:type="even" r:id="rId23"/>
          <w:headerReference w:type="default" r:id="rId24"/>
          <w:footerReference w:type="even" r:id="rId25"/>
          <w:footerReference w:type="default" r:id="rId26"/>
          <w:headerReference w:type="first" r:id="rId27"/>
          <w:footerReference w:type="first" r:id="rId28"/>
          <w:footnotePr>
            <w:pos w:val="beneathText"/>
          </w:footnotePr>
          <w:type w:val="continuous"/>
          <w:pgSz w:w="11905" w:h="16837"/>
          <w:pgMar w:top="682" w:right="706" w:bottom="1418" w:left="1418" w:header="284" w:footer="442" w:gutter="0"/>
          <w:cols w:space="708"/>
          <w:docGrid w:linePitch="360"/>
        </w:sectPr>
      </w:pPr>
      <w:r w:rsidRPr="004C2876">
        <w:rPr>
          <w:rFonts w:cs="Arial"/>
          <w:bCs/>
          <w:caps/>
          <w:szCs w:val="22"/>
        </w:rPr>
        <w:fldChar w:fldCharType="end"/>
      </w:r>
    </w:p>
    <w:p w14:paraId="66E128D7" w14:textId="77777777" w:rsidR="00227417" w:rsidRPr="004C2876" w:rsidRDefault="00227417" w:rsidP="00227417">
      <w:pPr>
        <w:tabs>
          <w:tab w:val="left" w:pos="284"/>
        </w:tabs>
        <w:rPr>
          <w:rFonts w:cs="Arial"/>
          <w:b/>
          <w:szCs w:val="22"/>
        </w:rPr>
      </w:pPr>
    </w:p>
    <w:p w14:paraId="66E8B451" w14:textId="77777777" w:rsidR="0027635B" w:rsidRPr="004C2876" w:rsidRDefault="00510BD9" w:rsidP="00A9754C">
      <w:pPr>
        <w:numPr>
          <w:ilvl w:val="0"/>
          <w:numId w:val="10"/>
        </w:numPr>
        <w:tabs>
          <w:tab w:val="left" w:pos="284"/>
        </w:tabs>
        <w:rPr>
          <w:rFonts w:cs="Arial"/>
          <w:b/>
          <w:szCs w:val="22"/>
        </w:rPr>
      </w:pPr>
      <w:r>
        <w:rPr>
          <w:rFonts w:cs="Arial"/>
          <w:b/>
          <w:szCs w:val="22"/>
        </w:rPr>
        <w:br w:type="page"/>
      </w:r>
      <w:r w:rsidR="002B2023" w:rsidRPr="004C2876">
        <w:rPr>
          <w:rFonts w:cs="Arial"/>
          <w:b/>
          <w:szCs w:val="22"/>
        </w:rPr>
        <w:lastRenderedPageBreak/>
        <w:t xml:space="preserve">JOONISED </w:t>
      </w:r>
      <w:r w:rsidR="00A8739E" w:rsidRPr="004C2876">
        <w:rPr>
          <w:rFonts w:cs="Arial"/>
          <w:b/>
          <w:szCs w:val="22"/>
        </w:rPr>
        <w:t xml:space="preserve">‒ </w:t>
      </w:r>
      <w:r w:rsidR="00307158" w:rsidRPr="004C2876">
        <w:rPr>
          <w:rFonts w:cs="Arial"/>
          <w:b/>
          <w:szCs w:val="22"/>
        </w:rPr>
        <w:t>JOONISTE LOETELU</w:t>
      </w:r>
    </w:p>
    <w:p w14:paraId="085A7D11" w14:textId="77777777" w:rsidR="009F5D35" w:rsidRPr="004C2876" w:rsidRDefault="009F5D35" w:rsidP="00A9754C">
      <w:pPr>
        <w:numPr>
          <w:ilvl w:val="0"/>
          <w:numId w:val="4"/>
        </w:numPr>
        <w:tabs>
          <w:tab w:val="left" w:pos="709"/>
          <w:tab w:val="left" w:pos="4536"/>
          <w:tab w:val="left" w:pos="6379"/>
        </w:tabs>
        <w:spacing w:before="120" w:after="120"/>
        <w:ind w:left="714" w:hanging="357"/>
        <w:rPr>
          <w:rFonts w:cs="Arial"/>
          <w:szCs w:val="22"/>
        </w:rPr>
      </w:pPr>
      <w:r w:rsidRPr="004C2876">
        <w:rPr>
          <w:rFonts w:cs="Arial"/>
          <w:szCs w:val="22"/>
        </w:rPr>
        <w:t>Asukohaskeem</w:t>
      </w:r>
      <w:r w:rsidRPr="004C2876">
        <w:rPr>
          <w:rFonts w:cs="Arial"/>
          <w:szCs w:val="22"/>
        </w:rPr>
        <w:tab/>
        <w:t>M 1:~</w:t>
      </w:r>
      <w:r w:rsidRPr="004C2876">
        <w:rPr>
          <w:rFonts w:cs="Arial"/>
          <w:szCs w:val="22"/>
        </w:rPr>
        <w:tab/>
        <w:t>AS-01</w:t>
      </w:r>
    </w:p>
    <w:p w14:paraId="127CAF66" w14:textId="77777777" w:rsidR="00F93B5E" w:rsidRPr="004C2876" w:rsidRDefault="0084066F" w:rsidP="00A9754C">
      <w:pPr>
        <w:numPr>
          <w:ilvl w:val="0"/>
          <w:numId w:val="4"/>
        </w:numPr>
        <w:tabs>
          <w:tab w:val="left" w:pos="709"/>
          <w:tab w:val="left" w:pos="4536"/>
          <w:tab w:val="left" w:pos="6379"/>
        </w:tabs>
        <w:spacing w:before="120" w:after="120"/>
        <w:ind w:left="714" w:hanging="357"/>
        <w:rPr>
          <w:rFonts w:cs="Arial"/>
          <w:szCs w:val="22"/>
        </w:rPr>
      </w:pPr>
      <w:r w:rsidRPr="004C2876">
        <w:rPr>
          <w:rFonts w:cs="Arial"/>
          <w:szCs w:val="22"/>
        </w:rPr>
        <w:t xml:space="preserve">Kontaktvööndi </w:t>
      </w:r>
      <w:r w:rsidR="00F93B5E" w:rsidRPr="004C2876">
        <w:rPr>
          <w:rFonts w:cs="Arial"/>
          <w:szCs w:val="22"/>
        </w:rPr>
        <w:t>analüüs</w:t>
      </w:r>
      <w:r w:rsidR="0075322B" w:rsidRPr="004C2876">
        <w:rPr>
          <w:rFonts w:cs="Arial"/>
          <w:szCs w:val="22"/>
        </w:rPr>
        <w:tab/>
      </w:r>
      <w:r w:rsidR="00F93B5E" w:rsidRPr="004C2876">
        <w:rPr>
          <w:rFonts w:cs="Arial"/>
          <w:szCs w:val="22"/>
        </w:rPr>
        <w:t>M 1:~</w:t>
      </w:r>
      <w:r w:rsidR="00F93B5E" w:rsidRPr="004C2876">
        <w:rPr>
          <w:rFonts w:cs="Arial"/>
          <w:szCs w:val="22"/>
        </w:rPr>
        <w:tab/>
        <w:t>AS-02</w:t>
      </w:r>
    </w:p>
    <w:p w14:paraId="546194B3" w14:textId="17A02F40" w:rsidR="009F5D35" w:rsidRPr="004C2876" w:rsidRDefault="009F5D35" w:rsidP="00A9754C">
      <w:pPr>
        <w:numPr>
          <w:ilvl w:val="0"/>
          <w:numId w:val="4"/>
        </w:numPr>
        <w:tabs>
          <w:tab w:val="left" w:pos="709"/>
          <w:tab w:val="left" w:pos="4536"/>
          <w:tab w:val="left" w:pos="6379"/>
        </w:tabs>
        <w:spacing w:before="120" w:after="120"/>
        <w:ind w:left="714" w:hanging="357"/>
        <w:rPr>
          <w:rFonts w:cs="Arial"/>
          <w:szCs w:val="22"/>
        </w:rPr>
      </w:pPr>
      <w:r w:rsidRPr="004C2876">
        <w:rPr>
          <w:rFonts w:cs="Arial"/>
          <w:szCs w:val="22"/>
        </w:rPr>
        <w:t>Tugiplaan</w:t>
      </w:r>
      <w:r w:rsidR="00BF19A5" w:rsidRPr="004C2876">
        <w:rPr>
          <w:rFonts w:cs="Arial"/>
          <w:szCs w:val="22"/>
        </w:rPr>
        <w:tab/>
      </w:r>
      <w:r w:rsidR="00F93B5E" w:rsidRPr="004C2876">
        <w:rPr>
          <w:rFonts w:cs="Arial"/>
          <w:szCs w:val="22"/>
        </w:rPr>
        <w:t>M 1:</w:t>
      </w:r>
      <w:r w:rsidR="00737CF9">
        <w:rPr>
          <w:rFonts w:cs="Arial"/>
          <w:szCs w:val="22"/>
        </w:rPr>
        <w:t>10</w:t>
      </w:r>
      <w:r w:rsidR="00F93B5E" w:rsidRPr="004C2876">
        <w:rPr>
          <w:rFonts w:cs="Arial"/>
          <w:szCs w:val="22"/>
        </w:rPr>
        <w:t>00</w:t>
      </w:r>
      <w:r w:rsidR="00F93B5E" w:rsidRPr="004C2876">
        <w:rPr>
          <w:rFonts w:cs="Arial"/>
          <w:szCs w:val="22"/>
        </w:rPr>
        <w:tab/>
        <w:t>AS-03</w:t>
      </w:r>
    </w:p>
    <w:p w14:paraId="3E927D28" w14:textId="74EFF852" w:rsidR="009F5D35" w:rsidRDefault="00F93B5E" w:rsidP="00A9754C">
      <w:pPr>
        <w:numPr>
          <w:ilvl w:val="0"/>
          <w:numId w:val="4"/>
        </w:numPr>
        <w:tabs>
          <w:tab w:val="left" w:pos="709"/>
          <w:tab w:val="left" w:pos="4536"/>
          <w:tab w:val="left" w:pos="6379"/>
        </w:tabs>
        <w:spacing w:before="120" w:after="120"/>
        <w:ind w:left="714" w:hanging="357"/>
        <w:rPr>
          <w:rFonts w:cs="Arial"/>
          <w:szCs w:val="22"/>
        </w:rPr>
      </w:pPr>
      <w:r w:rsidRPr="004C2876">
        <w:rPr>
          <w:rFonts w:cs="Arial"/>
          <w:szCs w:val="22"/>
        </w:rPr>
        <w:t>Põhijoonis</w:t>
      </w:r>
      <w:r w:rsidRPr="004C2876">
        <w:rPr>
          <w:rFonts w:cs="Arial"/>
          <w:szCs w:val="22"/>
        </w:rPr>
        <w:tab/>
        <w:t>M 1:</w:t>
      </w:r>
      <w:r w:rsidR="00737CF9">
        <w:rPr>
          <w:rFonts w:cs="Arial"/>
          <w:szCs w:val="22"/>
        </w:rPr>
        <w:t>10</w:t>
      </w:r>
      <w:r w:rsidRPr="004C2876">
        <w:rPr>
          <w:rFonts w:cs="Arial"/>
          <w:szCs w:val="22"/>
        </w:rPr>
        <w:t>00</w:t>
      </w:r>
      <w:r w:rsidRPr="004C2876">
        <w:rPr>
          <w:rFonts w:cs="Arial"/>
          <w:szCs w:val="22"/>
        </w:rPr>
        <w:tab/>
        <w:t>AS-04</w:t>
      </w:r>
    </w:p>
    <w:p w14:paraId="14D8311D" w14:textId="2765C8E7" w:rsidR="00CF1F9A" w:rsidRPr="004C2876" w:rsidRDefault="00CF1F9A" w:rsidP="00A9754C">
      <w:pPr>
        <w:numPr>
          <w:ilvl w:val="0"/>
          <w:numId w:val="4"/>
        </w:numPr>
        <w:tabs>
          <w:tab w:val="left" w:pos="709"/>
          <w:tab w:val="left" w:pos="4536"/>
          <w:tab w:val="left" w:pos="6379"/>
        </w:tabs>
        <w:spacing w:before="120" w:after="120"/>
        <w:ind w:left="714" w:hanging="357"/>
        <w:rPr>
          <w:rFonts w:cs="Arial"/>
          <w:szCs w:val="22"/>
        </w:rPr>
      </w:pPr>
      <w:r w:rsidRPr="00CF1F9A">
        <w:rPr>
          <w:rFonts w:cs="Arial"/>
          <w:szCs w:val="22"/>
        </w:rPr>
        <w:t>Tehnovõrkude koondplaan</w:t>
      </w:r>
      <w:r w:rsidRPr="00CF1F9A">
        <w:rPr>
          <w:rFonts w:cs="Arial"/>
          <w:szCs w:val="22"/>
        </w:rPr>
        <w:tab/>
      </w:r>
      <w:r w:rsidRPr="004C2876">
        <w:rPr>
          <w:rFonts w:cs="Arial"/>
          <w:szCs w:val="22"/>
        </w:rPr>
        <w:t>M 1:</w:t>
      </w:r>
      <w:r w:rsidR="00737CF9">
        <w:rPr>
          <w:rFonts w:cs="Arial"/>
          <w:szCs w:val="22"/>
        </w:rPr>
        <w:t>10</w:t>
      </w:r>
      <w:r w:rsidRPr="004C2876">
        <w:rPr>
          <w:rFonts w:cs="Arial"/>
          <w:szCs w:val="22"/>
        </w:rPr>
        <w:t>00</w:t>
      </w:r>
      <w:r w:rsidRPr="004C2876">
        <w:rPr>
          <w:rFonts w:cs="Arial"/>
          <w:szCs w:val="22"/>
        </w:rPr>
        <w:tab/>
      </w:r>
      <w:r w:rsidRPr="00CF1F9A">
        <w:rPr>
          <w:rFonts w:cs="Arial"/>
          <w:szCs w:val="22"/>
        </w:rPr>
        <w:t>AS-05</w:t>
      </w:r>
    </w:p>
    <w:p w14:paraId="44E0E73F" w14:textId="77777777" w:rsidR="00502C7A" w:rsidRPr="004C2876" w:rsidRDefault="00307158" w:rsidP="00A9754C">
      <w:pPr>
        <w:numPr>
          <w:ilvl w:val="0"/>
          <w:numId w:val="11"/>
        </w:numPr>
        <w:rPr>
          <w:rFonts w:cs="Arial"/>
          <w:szCs w:val="22"/>
        </w:rPr>
      </w:pPr>
      <w:r w:rsidRPr="004C2876">
        <w:rPr>
          <w:rFonts w:cs="Arial"/>
          <w:szCs w:val="22"/>
        </w:rPr>
        <w:br w:type="page"/>
      </w:r>
      <w:r w:rsidR="00DB17AB" w:rsidRPr="004C2876">
        <w:rPr>
          <w:rFonts w:cs="Arial"/>
          <w:b/>
          <w:szCs w:val="22"/>
        </w:rPr>
        <w:lastRenderedPageBreak/>
        <w:t>SELETUSKIRI</w:t>
      </w:r>
    </w:p>
    <w:p w14:paraId="03144132" w14:textId="77777777" w:rsidR="00FB2BC6" w:rsidRPr="004C2876" w:rsidRDefault="00FB2BC6" w:rsidP="003E0757">
      <w:pPr>
        <w:suppressAutoHyphens w:val="0"/>
        <w:jc w:val="left"/>
        <w:rPr>
          <w:rFonts w:cs="Arial"/>
          <w:szCs w:val="22"/>
        </w:rPr>
      </w:pPr>
    </w:p>
    <w:p w14:paraId="3B15BE75" w14:textId="77777777" w:rsidR="008B3769" w:rsidRPr="004C2876" w:rsidRDefault="002908FF" w:rsidP="00CB7080">
      <w:pPr>
        <w:pStyle w:val="Heading1"/>
      </w:pPr>
      <w:bookmarkStart w:id="1" w:name="_Toc228196968"/>
      <w:r w:rsidRPr="004C2876">
        <w:t>DETAILPLANEERINGU KOOSTAMISE ALUSED JA LÄHTEDOKUMENDID</w:t>
      </w:r>
      <w:bookmarkEnd w:id="1"/>
    </w:p>
    <w:p w14:paraId="4C385730" w14:textId="77777777" w:rsidR="002B6128" w:rsidRPr="004C2876" w:rsidRDefault="002B6128" w:rsidP="003E0757">
      <w:pPr>
        <w:rPr>
          <w:rFonts w:cs="Arial"/>
          <w:szCs w:val="22"/>
        </w:rPr>
      </w:pPr>
    </w:p>
    <w:p w14:paraId="28759E43" w14:textId="77777777" w:rsidR="00DB17AB" w:rsidRPr="004C2876" w:rsidRDefault="00DB17AB" w:rsidP="00A9754C">
      <w:pPr>
        <w:pStyle w:val="Heading2"/>
        <w:numPr>
          <w:ilvl w:val="1"/>
          <w:numId w:val="2"/>
        </w:numPr>
        <w:spacing w:before="0" w:after="0"/>
        <w:rPr>
          <w:i w:val="0"/>
          <w:sz w:val="22"/>
          <w:szCs w:val="22"/>
        </w:rPr>
      </w:pPr>
      <w:bookmarkStart w:id="2" w:name="_Toc228196969"/>
      <w:r w:rsidRPr="004C2876">
        <w:rPr>
          <w:i w:val="0"/>
          <w:sz w:val="22"/>
          <w:szCs w:val="22"/>
        </w:rPr>
        <w:t>Detailplaneeringu koostamise alused</w:t>
      </w:r>
      <w:bookmarkEnd w:id="2"/>
    </w:p>
    <w:p w14:paraId="4345314E" w14:textId="77777777" w:rsidR="006A2E7D" w:rsidRPr="004C2876" w:rsidRDefault="008C0018" w:rsidP="00A9754C">
      <w:pPr>
        <w:numPr>
          <w:ilvl w:val="0"/>
          <w:numId w:val="1"/>
        </w:numPr>
        <w:suppressAutoHyphens w:val="0"/>
        <w:ind w:left="284" w:hanging="218"/>
        <w:rPr>
          <w:rFonts w:cs="Arial"/>
          <w:szCs w:val="22"/>
          <w:lang w:eastAsia="en-US"/>
        </w:rPr>
      </w:pPr>
      <w:r w:rsidRPr="004C2876">
        <w:rPr>
          <w:rFonts w:cs="Arial"/>
          <w:szCs w:val="22"/>
          <w:lang w:eastAsia="en-US"/>
        </w:rPr>
        <w:t>Planeerimisseadus</w:t>
      </w:r>
      <w:r w:rsidR="00F20A32" w:rsidRPr="004C2876">
        <w:rPr>
          <w:rFonts w:cs="Arial"/>
          <w:szCs w:val="22"/>
          <w:lang w:eastAsia="en-US"/>
        </w:rPr>
        <w:t>;</w:t>
      </w:r>
    </w:p>
    <w:p w14:paraId="50814351" w14:textId="77777777" w:rsidR="00220FBF" w:rsidRPr="004C2876" w:rsidRDefault="00220FBF" w:rsidP="00A9754C">
      <w:pPr>
        <w:numPr>
          <w:ilvl w:val="0"/>
          <w:numId w:val="1"/>
        </w:numPr>
        <w:suppressAutoHyphens w:val="0"/>
        <w:ind w:left="284" w:hanging="218"/>
        <w:rPr>
          <w:rFonts w:cs="Arial"/>
          <w:szCs w:val="22"/>
          <w:lang w:eastAsia="en-US"/>
        </w:rPr>
      </w:pPr>
      <w:r w:rsidRPr="004C2876">
        <w:rPr>
          <w:rFonts w:cs="Arial"/>
          <w:szCs w:val="22"/>
        </w:rPr>
        <w:t>Rõuge Vallavalitsuse 17.01.2024 korraldus nr 2-3/21 „Haanja külas Uue-Haani detailplaneeringu algatamine ja keskkonnamõju strateegilise hindamise algatamata jätmine</w:t>
      </w:r>
      <w:r w:rsidR="00FB7D3D" w:rsidRPr="004C2876">
        <w:rPr>
          <w:rFonts w:cs="Arial"/>
          <w:szCs w:val="22"/>
        </w:rPr>
        <w:t>”.</w:t>
      </w:r>
    </w:p>
    <w:p w14:paraId="0A006D4B" w14:textId="77777777" w:rsidR="00220FBF" w:rsidRPr="004C2876" w:rsidRDefault="00220FBF" w:rsidP="00FB7D3D">
      <w:pPr>
        <w:suppressAutoHyphens w:val="0"/>
        <w:rPr>
          <w:rFonts w:cs="Arial"/>
          <w:szCs w:val="22"/>
          <w:lang w:eastAsia="en-US"/>
        </w:rPr>
      </w:pPr>
    </w:p>
    <w:p w14:paraId="4D6D9B2E" w14:textId="77777777" w:rsidR="00D77F27" w:rsidRPr="004C2876" w:rsidRDefault="00D77F27" w:rsidP="00A9754C">
      <w:pPr>
        <w:pStyle w:val="Heading2"/>
        <w:numPr>
          <w:ilvl w:val="1"/>
          <w:numId w:val="2"/>
        </w:numPr>
        <w:spacing w:before="0" w:after="0"/>
        <w:rPr>
          <w:i w:val="0"/>
          <w:sz w:val="22"/>
          <w:szCs w:val="22"/>
        </w:rPr>
      </w:pPr>
      <w:bookmarkStart w:id="3" w:name="_Toc385935069"/>
      <w:bookmarkStart w:id="4" w:name="_Toc228196970"/>
      <w:r w:rsidRPr="004C2876">
        <w:rPr>
          <w:i w:val="0"/>
          <w:sz w:val="22"/>
          <w:szCs w:val="22"/>
        </w:rPr>
        <w:t>Deta</w:t>
      </w:r>
      <w:r w:rsidR="00DB3360" w:rsidRPr="004C2876">
        <w:rPr>
          <w:i w:val="0"/>
          <w:sz w:val="22"/>
          <w:szCs w:val="22"/>
        </w:rPr>
        <w:t>ilplaneeringu</w:t>
      </w:r>
      <w:r w:rsidR="00B34A4F" w:rsidRPr="004C2876">
        <w:rPr>
          <w:i w:val="0"/>
          <w:sz w:val="22"/>
          <w:szCs w:val="22"/>
        </w:rPr>
        <w:t xml:space="preserve"> </w:t>
      </w:r>
      <w:r w:rsidRPr="004C2876">
        <w:rPr>
          <w:i w:val="0"/>
          <w:sz w:val="22"/>
          <w:szCs w:val="22"/>
        </w:rPr>
        <w:t>koostamise lähtedokumendid</w:t>
      </w:r>
      <w:bookmarkEnd w:id="3"/>
      <w:bookmarkEnd w:id="4"/>
    </w:p>
    <w:p w14:paraId="00E711C0" w14:textId="77777777" w:rsidR="003C0783" w:rsidRPr="004C2876" w:rsidRDefault="00B34A4F" w:rsidP="00510BD9">
      <w:pPr>
        <w:numPr>
          <w:ilvl w:val="0"/>
          <w:numId w:val="1"/>
        </w:numPr>
        <w:suppressAutoHyphens w:val="0"/>
        <w:ind w:left="284" w:right="-425" w:hanging="218"/>
        <w:rPr>
          <w:rFonts w:cs="Arial"/>
          <w:szCs w:val="22"/>
        </w:rPr>
      </w:pPr>
      <w:r w:rsidRPr="004C2876">
        <w:rPr>
          <w:rFonts w:cs="Arial"/>
          <w:szCs w:val="22"/>
        </w:rPr>
        <w:t>Võru</w:t>
      </w:r>
      <w:r w:rsidRPr="00881591">
        <w:rPr>
          <w:rFonts w:cs="Arial"/>
          <w:spacing w:val="-18"/>
          <w:szCs w:val="22"/>
        </w:rPr>
        <w:t xml:space="preserve"> </w:t>
      </w:r>
      <w:r w:rsidRPr="004C2876">
        <w:rPr>
          <w:rFonts w:cs="Arial"/>
          <w:szCs w:val="22"/>
        </w:rPr>
        <w:t>maakonnaplaneering</w:t>
      </w:r>
      <w:r w:rsidR="00710CB5" w:rsidRPr="00881591">
        <w:rPr>
          <w:rFonts w:cs="Arial"/>
          <w:spacing w:val="-18"/>
          <w:szCs w:val="22"/>
        </w:rPr>
        <w:t xml:space="preserve"> </w:t>
      </w:r>
      <w:r w:rsidR="00710CB5" w:rsidRPr="004C2876">
        <w:rPr>
          <w:rFonts w:cs="Arial"/>
          <w:szCs w:val="22"/>
        </w:rPr>
        <w:t>2030+,</w:t>
      </w:r>
      <w:r w:rsidR="00710CB5" w:rsidRPr="00881591">
        <w:rPr>
          <w:rFonts w:cs="Arial"/>
          <w:spacing w:val="-18"/>
          <w:szCs w:val="22"/>
        </w:rPr>
        <w:t xml:space="preserve"> </w:t>
      </w:r>
      <w:r w:rsidR="003C0783" w:rsidRPr="004C2876">
        <w:rPr>
          <w:rFonts w:cs="Arial"/>
          <w:szCs w:val="22"/>
        </w:rPr>
        <w:t>kehtestatud</w:t>
      </w:r>
      <w:r w:rsidRPr="00881591">
        <w:rPr>
          <w:rFonts w:cs="Arial"/>
          <w:spacing w:val="-18"/>
          <w:szCs w:val="22"/>
        </w:rPr>
        <w:t xml:space="preserve"> </w:t>
      </w:r>
      <w:r w:rsidRPr="004C2876">
        <w:rPr>
          <w:rFonts w:cs="Arial"/>
          <w:szCs w:val="22"/>
        </w:rPr>
        <w:t>13.04</w:t>
      </w:r>
      <w:r w:rsidR="003C0783" w:rsidRPr="004C2876">
        <w:rPr>
          <w:rFonts w:cs="Arial"/>
          <w:szCs w:val="22"/>
        </w:rPr>
        <w:t>.2018</w:t>
      </w:r>
      <w:r w:rsidR="00510BD9">
        <w:rPr>
          <w:rFonts w:cs="Arial"/>
          <w:szCs w:val="22"/>
        </w:rPr>
        <w:t>,</w:t>
      </w:r>
      <w:r w:rsidR="003C0783" w:rsidRPr="00881591">
        <w:rPr>
          <w:rFonts w:cs="Arial"/>
          <w:spacing w:val="-18"/>
          <w:szCs w:val="22"/>
        </w:rPr>
        <w:t xml:space="preserve"> </w:t>
      </w:r>
      <w:r w:rsidR="00510BD9">
        <w:rPr>
          <w:rFonts w:cs="Arial"/>
          <w:szCs w:val="22"/>
        </w:rPr>
        <w:t>r</w:t>
      </w:r>
      <w:r w:rsidR="003C0783" w:rsidRPr="004C2876">
        <w:rPr>
          <w:rFonts w:cs="Arial"/>
          <w:szCs w:val="22"/>
        </w:rPr>
        <w:t>iigihalduse</w:t>
      </w:r>
      <w:r w:rsidR="003C0783" w:rsidRPr="00881591">
        <w:rPr>
          <w:rFonts w:cs="Arial"/>
          <w:spacing w:val="-18"/>
          <w:szCs w:val="22"/>
        </w:rPr>
        <w:t xml:space="preserve"> </w:t>
      </w:r>
      <w:r w:rsidR="003C0783" w:rsidRPr="004C2876">
        <w:rPr>
          <w:rFonts w:cs="Arial"/>
          <w:szCs w:val="22"/>
        </w:rPr>
        <w:t>ministri</w:t>
      </w:r>
      <w:r w:rsidR="003C0783" w:rsidRPr="00881591">
        <w:rPr>
          <w:rFonts w:cs="Arial"/>
          <w:spacing w:val="-18"/>
          <w:szCs w:val="22"/>
        </w:rPr>
        <w:t xml:space="preserve"> </w:t>
      </w:r>
      <w:r w:rsidR="003C0783" w:rsidRPr="004C2876">
        <w:rPr>
          <w:rFonts w:cs="Arial"/>
          <w:szCs w:val="22"/>
        </w:rPr>
        <w:t>käskkir</w:t>
      </w:r>
      <w:r w:rsidR="00510BD9">
        <w:rPr>
          <w:rFonts w:cs="Arial"/>
          <w:szCs w:val="22"/>
        </w:rPr>
        <w:t>i</w:t>
      </w:r>
      <w:r w:rsidRPr="00881591">
        <w:rPr>
          <w:rFonts w:cs="Arial"/>
          <w:spacing w:val="-18"/>
          <w:szCs w:val="22"/>
        </w:rPr>
        <w:t xml:space="preserve"> </w:t>
      </w:r>
      <w:r w:rsidRPr="004C2876">
        <w:rPr>
          <w:rFonts w:cs="Arial"/>
          <w:szCs w:val="22"/>
        </w:rPr>
        <w:t>nr</w:t>
      </w:r>
      <w:r w:rsidR="00FB7D3D" w:rsidRPr="00881591">
        <w:rPr>
          <w:rFonts w:cs="Arial"/>
          <w:spacing w:val="-18"/>
          <w:szCs w:val="22"/>
        </w:rPr>
        <w:t xml:space="preserve"> </w:t>
      </w:r>
      <w:r w:rsidRPr="004C2876">
        <w:rPr>
          <w:rFonts w:cs="Arial"/>
          <w:szCs w:val="22"/>
        </w:rPr>
        <w:t>1.1-4/81</w:t>
      </w:r>
      <w:r w:rsidR="003C0783" w:rsidRPr="004C2876">
        <w:rPr>
          <w:rFonts w:cs="Arial"/>
          <w:szCs w:val="22"/>
        </w:rPr>
        <w:t>;</w:t>
      </w:r>
    </w:p>
    <w:p w14:paraId="3BA0A4A7" w14:textId="77777777" w:rsidR="003C0783" w:rsidRPr="004C2876" w:rsidRDefault="00B34A4F" w:rsidP="00A9754C">
      <w:pPr>
        <w:numPr>
          <w:ilvl w:val="0"/>
          <w:numId w:val="1"/>
        </w:numPr>
        <w:suppressAutoHyphens w:val="0"/>
        <w:ind w:left="284" w:hanging="218"/>
        <w:rPr>
          <w:rFonts w:cs="Arial"/>
          <w:szCs w:val="22"/>
        </w:rPr>
      </w:pPr>
      <w:r w:rsidRPr="004C2876">
        <w:rPr>
          <w:rFonts w:cs="Arial"/>
          <w:szCs w:val="22"/>
        </w:rPr>
        <w:t>Haanja valla üldplaneering, kehtestatud 29.12.2011 Haanja Vallavolikogu määrus nr 19</w:t>
      </w:r>
      <w:r w:rsidR="002A58C0" w:rsidRPr="004C2876">
        <w:rPr>
          <w:rFonts w:cs="Arial"/>
          <w:szCs w:val="22"/>
        </w:rPr>
        <w:t>;</w:t>
      </w:r>
    </w:p>
    <w:p w14:paraId="1CD97376" w14:textId="77777777" w:rsidR="003C0783" w:rsidRPr="004C2876" w:rsidRDefault="00B34A4F" w:rsidP="00510BD9">
      <w:pPr>
        <w:numPr>
          <w:ilvl w:val="0"/>
          <w:numId w:val="1"/>
        </w:numPr>
        <w:suppressAutoHyphens w:val="0"/>
        <w:ind w:left="284" w:right="-142" w:hanging="218"/>
        <w:rPr>
          <w:rFonts w:cs="Arial"/>
          <w:szCs w:val="22"/>
        </w:rPr>
      </w:pPr>
      <w:r w:rsidRPr="004C2876">
        <w:rPr>
          <w:rFonts w:cs="Arial"/>
          <w:szCs w:val="22"/>
        </w:rPr>
        <w:t>Rõuge valla üldplaneering (koostatav),</w:t>
      </w:r>
      <w:r w:rsidRPr="00881591">
        <w:rPr>
          <w:rFonts w:cs="Arial"/>
          <w:spacing w:val="-18"/>
          <w:szCs w:val="22"/>
        </w:rPr>
        <w:t xml:space="preserve"> </w:t>
      </w:r>
      <w:r w:rsidRPr="004C2876">
        <w:rPr>
          <w:rFonts w:cs="Arial"/>
          <w:szCs w:val="22"/>
        </w:rPr>
        <w:t>algatatud</w:t>
      </w:r>
      <w:r w:rsidR="00510BD9">
        <w:rPr>
          <w:rFonts w:cs="Arial"/>
          <w:szCs w:val="22"/>
        </w:rPr>
        <w:t>,</w:t>
      </w:r>
      <w:r w:rsidRPr="00881591">
        <w:rPr>
          <w:rFonts w:cs="Arial"/>
          <w:spacing w:val="-18"/>
          <w:szCs w:val="22"/>
        </w:rPr>
        <w:t xml:space="preserve"> </w:t>
      </w:r>
      <w:r w:rsidRPr="004C2876">
        <w:rPr>
          <w:rFonts w:cs="Arial"/>
          <w:szCs w:val="22"/>
        </w:rPr>
        <w:t>Rõuge</w:t>
      </w:r>
      <w:r w:rsidRPr="00881591">
        <w:rPr>
          <w:rFonts w:cs="Arial"/>
          <w:spacing w:val="-18"/>
          <w:szCs w:val="22"/>
        </w:rPr>
        <w:t xml:space="preserve"> </w:t>
      </w:r>
      <w:r w:rsidRPr="004C2876">
        <w:rPr>
          <w:rFonts w:cs="Arial"/>
          <w:szCs w:val="22"/>
        </w:rPr>
        <w:t>Vallavolikogu</w:t>
      </w:r>
      <w:r w:rsidRPr="00881591">
        <w:rPr>
          <w:rFonts w:cs="Arial"/>
          <w:spacing w:val="-18"/>
          <w:szCs w:val="22"/>
        </w:rPr>
        <w:t xml:space="preserve"> </w:t>
      </w:r>
      <w:r w:rsidRPr="004C2876">
        <w:rPr>
          <w:rFonts w:cs="Arial"/>
          <w:szCs w:val="22"/>
        </w:rPr>
        <w:t>17.</w:t>
      </w:r>
      <w:r w:rsidR="003C0783" w:rsidRPr="004C2876">
        <w:rPr>
          <w:rFonts w:cs="Arial"/>
          <w:szCs w:val="22"/>
        </w:rPr>
        <w:t>0</w:t>
      </w:r>
      <w:r w:rsidRPr="004C2876">
        <w:rPr>
          <w:rFonts w:cs="Arial"/>
          <w:szCs w:val="22"/>
        </w:rPr>
        <w:t>4.2018</w:t>
      </w:r>
      <w:r w:rsidRPr="00881591">
        <w:rPr>
          <w:rFonts w:cs="Arial"/>
          <w:spacing w:val="-18"/>
          <w:szCs w:val="22"/>
        </w:rPr>
        <w:t xml:space="preserve"> </w:t>
      </w:r>
      <w:r w:rsidRPr="004C2876">
        <w:rPr>
          <w:rFonts w:cs="Arial"/>
          <w:szCs w:val="22"/>
        </w:rPr>
        <w:t>otsus</w:t>
      </w:r>
      <w:r w:rsidR="003C0783" w:rsidRPr="00881591">
        <w:rPr>
          <w:rFonts w:cs="Arial"/>
          <w:spacing w:val="-18"/>
          <w:szCs w:val="22"/>
        </w:rPr>
        <w:t xml:space="preserve"> </w:t>
      </w:r>
      <w:r w:rsidR="003C0783" w:rsidRPr="004C2876">
        <w:rPr>
          <w:rFonts w:cs="Arial"/>
          <w:szCs w:val="22"/>
        </w:rPr>
        <w:t>nr</w:t>
      </w:r>
      <w:r w:rsidRPr="004C2876">
        <w:rPr>
          <w:rFonts w:cs="Arial"/>
          <w:szCs w:val="22"/>
        </w:rPr>
        <w:t xml:space="preserve"> 1-</w:t>
      </w:r>
      <w:r w:rsidR="003C0783" w:rsidRPr="004C2876">
        <w:rPr>
          <w:rFonts w:cs="Arial"/>
          <w:szCs w:val="22"/>
        </w:rPr>
        <w:t>3</w:t>
      </w:r>
      <w:r w:rsidRPr="004C2876">
        <w:rPr>
          <w:rFonts w:cs="Arial"/>
          <w:szCs w:val="22"/>
        </w:rPr>
        <w:t>/36</w:t>
      </w:r>
      <w:r w:rsidR="003C0783" w:rsidRPr="004C2876">
        <w:rPr>
          <w:rFonts w:cs="Arial"/>
          <w:szCs w:val="22"/>
        </w:rPr>
        <w:t>;</w:t>
      </w:r>
    </w:p>
    <w:p w14:paraId="5D2F3E2C" w14:textId="77777777" w:rsidR="004E0644" w:rsidRPr="004C2876" w:rsidRDefault="00A87FEC" w:rsidP="00A9754C">
      <w:pPr>
        <w:numPr>
          <w:ilvl w:val="0"/>
          <w:numId w:val="1"/>
        </w:numPr>
        <w:suppressAutoHyphens w:val="0"/>
        <w:ind w:left="284" w:right="-142" w:hanging="218"/>
        <w:rPr>
          <w:rFonts w:cs="Arial"/>
          <w:szCs w:val="22"/>
        </w:rPr>
      </w:pPr>
      <w:r w:rsidRPr="004C2876">
        <w:rPr>
          <w:rFonts w:cs="Arial"/>
          <w:szCs w:val="22"/>
        </w:rPr>
        <w:t>Rõuge v</w:t>
      </w:r>
      <w:r w:rsidR="006F6C23" w:rsidRPr="004C2876">
        <w:rPr>
          <w:rFonts w:cs="Arial"/>
          <w:szCs w:val="22"/>
        </w:rPr>
        <w:t>alla</w:t>
      </w:r>
      <w:r w:rsidR="0075322B" w:rsidRPr="004C2876">
        <w:rPr>
          <w:rFonts w:cs="Arial"/>
          <w:szCs w:val="22"/>
        </w:rPr>
        <w:t xml:space="preserve"> </w:t>
      </w:r>
      <w:r w:rsidR="00BA3B34" w:rsidRPr="004C2876">
        <w:rPr>
          <w:rFonts w:cs="Arial"/>
          <w:szCs w:val="22"/>
        </w:rPr>
        <w:t>jäätmehoolduseeskiri</w:t>
      </w:r>
      <w:r w:rsidRPr="004C2876">
        <w:rPr>
          <w:rFonts w:cs="Arial"/>
          <w:szCs w:val="22"/>
        </w:rPr>
        <w:t xml:space="preserve">, Rõuge vallavolikogu </w:t>
      </w:r>
      <w:r w:rsidR="00291690" w:rsidRPr="004C2876">
        <w:rPr>
          <w:rFonts w:cs="Arial"/>
          <w:szCs w:val="22"/>
        </w:rPr>
        <w:t>15</w:t>
      </w:r>
      <w:r w:rsidRPr="004C2876">
        <w:rPr>
          <w:rFonts w:cs="Arial"/>
          <w:szCs w:val="22"/>
        </w:rPr>
        <w:t>.03.2022 määrus nr 6</w:t>
      </w:r>
      <w:r w:rsidR="003C0783" w:rsidRPr="004C2876">
        <w:rPr>
          <w:rFonts w:cs="Arial"/>
          <w:szCs w:val="22"/>
        </w:rPr>
        <w:t>;</w:t>
      </w:r>
    </w:p>
    <w:p w14:paraId="787102AF" w14:textId="77777777" w:rsidR="00724BA1" w:rsidRPr="004C2876" w:rsidRDefault="00724BA1" w:rsidP="00A9754C">
      <w:pPr>
        <w:numPr>
          <w:ilvl w:val="0"/>
          <w:numId w:val="1"/>
        </w:numPr>
        <w:suppressAutoHyphens w:val="0"/>
        <w:ind w:left="284" w:hanging="218"/>
        <w:rPr>
          <w:rFonts w:cs="Arial"/>
          <w:szCs w:val="22"/>
        </w:rPr>
      </w:pPr>
      <w:r w:rsidRPr="004C2876">
        <w:rPr>
          <w:rFonts w:cs="Arial"/>
          <w:szCs w:val="22"/>
        </w:rPr>
        <w:t xml:space="preserve">siseministri </w:t>
      </w:r>
      <w:r w:rsidR="002A58C0" w:rsidRPr="004C2876">
        <w:rPr>
          <w:rFonts w:cs="Arial"/>
          <w:szCs w:val="22"/>
        </w:rPr>
        <w:t>30</w:t>
      </w:r>
      <w:r w:rsidRPr="004C2876">
        <w:rPr>
          <w:rFonts w:cs="Arial"/>
          <w:szCs w:val="22"/>
        </w:rPr>
        <w:t>.</w:t>
      </w:r>
      <w:r w:rsidR="00DF256E" w:rsidRPr="004C2876">
        <w:rPr>
          <w:rFonts w:cs="Arial"/>
          <w:szCs w:val="22"/>
        </w:rPr>
        <w:t>03.</w:t>
      </w:r>
      <w:r w:rsidRPr="004C2876">
        <w:rPr>
          <w:rFonts w:cs="Arial"/>
          <w:szCs w:val="22"/>
        </w:rPr>
        <w:t>201</w:t>
      </w:r>
      <w:r w:rsidR="002A58C0" w:rsidRPr="004C2876">
        <w:rPr>
          <w:rFonts w:cs="Arial"/>
          <w:szCs w:val="22"/>
        </w:rPr>
        <w:t>7</w:t>
      </w:r>
      <w:r w:rsidRPr="004C2876">
        <w:rPr>
          <w:rFonts w:cs="Arial"/>
          <w:szCs w:val="22"/>
        </w:rPr>
        <w:t xml:space="preserve"> määrus nr 17 „Ehitisele esitatavad tuleohutusnõuded”;</w:t>
      </w:r>
    </w:p>
    <w:p w14:paraId="2280F893" w14:textId="46977218" w:rsidR="00BA0F9E" w:rsidRPr="004C2876" w:rsidRDefault="00BA0F9E" w:rsidP="00A9754C">
      <w:pPr>
        <w:numPr>
          <w:ilvl w:val="0"/>
          <w:numId w:val="1"/>
        </w:numPr>
        <w:suppressAutoHyphens w:val="0"/>
        <w:ind w:left="284" w:hanging="218"/>
        <w:rPr>
          <w:rFonts w:cs="Arial"/>
          <w:szCs w:val="22"/>
        </w:rPr>
      </w:pPr>
      <w:r w:rsidRPr="004C2876">
        <w:rPr>
          <w:rFonts w:cs="Arial"/>
          <w:szCs w:val="22"/>
        </w:rPr>
        <w:t>siseministri</w:t>
      </w:r>
      <w:r w:rsidR="00DF256E" w:rsidRPr="004C2876">
        <w:rPr>
          <w:rFonts w:cs="Arial"/>
          <w:szCs w:val="22"/>
        </w:rPr>
        <w:t> </w:t>
      </w:r>
      <w:r w:rsidRPr="004C2876">
        <w:rPr>
          <w:rFonts w:cs="Arial"/>
          <w:szCs w:val="22"/>
        </w:rPr>
        <w:t>18.</w:t>
      </w:r>
      <w:r w:rsidR="00DF256E" w:rsidRPr="004C2876">
        <w:rPr>
          <w:rFonts w:cs="Arial"/>
          <w:szCs w:val="22"/>
        </w:rPr>
        <w:t>02.</w:t>
      </w:r>
      <w:r w:rsidRPr="004C2876">
        <w:rPr>
          <w:rFonts w:cs="Arial"/>
          <w:szCs w:val="22"/>
        </w:rPr>
        <w:t>2021</w:t>
      </w:r>
      <w:r w:rsidR="00DF256E" w:rsidRPr="004C2876">
        <w:rPr>
          <w:rFonts w:cs="Arial"/>
          <w:szCs w:val="22"/>
        </w:rPr>
        <w:t> </w:t>
      </w:r>
      <w:r w:rsidRPr="004C2876">
        <w:rPr>
          <w:rFonts w:cs="Arial"/>
          <w:szCs w:val="22"/>
        </w:rPr>
        <w:t>määrus</w:t>
      </w:r>
      <w:r w:rsidR="00DF256E" w:rsidRPr="004C2876">
        <w:rPr>
          <w:rFonts w:cs="Arial"/>
          <w:szCs w:val="22"/>
        </w:rPr>
        <w:t> </w:t>
      </w:r>
      <w:r w:rsidRPr="004C2876">
        <w:rPr>
          <w:rFonts w:cs="Arial"/>
          <w:szCs w:val="22"/>
        </w:rPr>
        <w:t>nr</w:t>
      </w:r>
      <w:r w:rsidR="00DF256E" w:rsidRPr="004C2876">
        <w:rPr>
          <w:rFonts w:cs="Arial"/>
          <w:szCs w:val="22"/>
        </w:rPr>
        <w:t> </w:t>
      </w:r>
      <w:r w:rsidRPr="004C2876">
        <w:rPr>
          <w:rFonts w:cs="Arial"/>
          <w:szCs w:val="22"/>
        </w:rPr>
        <w:t>10</w:t>
      </w:r>
      <w:r w:rsidR="00DF256E" w:rsidRPr="004C2876">
        <w:rPr>
          <w:rFonts w:cs="Arial"/>
          <w:szCs w:val="22"/>
        </w:rPr>
        <w:t> </w:t>
      </w:r>
      <w:r w:rsidRPr="004C2876">
        <w:rPr>
          <w:rFonts w:cs="Arial"/>
          <w:szCs w:val="22"/>
        </w:rPr>
        <w:t>„Veevõtukoha rajamise, katsetamise, kasutamise, korras</w:t>
      </w:r>
      <w:r w:rsidR="00881591">
        <w:rPr>
          <w:rFonts w:cs="Arial"/>
          <w:szCs w:val="22"/>
        </w:rPr>
        <w:t xml:space="preserve">- </w:t>
      </w:r>
      <w:r w:rsidRPr="004C2876">
        <w:rPr>
          <w:rFonts w:cs="Arial"/>
          <w:szCs w:val="22"/>
        </w:rPr>
        <w:t>hoiu, tähistamise ja teabevahetus</w:t>
      </w:r>
      <w:r w:rsidR="003C0783" w:rsidRPr="004C2876">
        <w:rPr>
          <w:rFonts w:cs="Arial"/>
          <w:szCs w:val="22"/>
        </w:rPr>
        <w:t>e nõuded, tingimused ning kord”;</w:t>
      </w:r>
    </w:p>
    <w:p w14:paraId="48CCE2C3" w14:textId="77777777" w:rsidR="00724BA1" w:rsidRPr="004C2876" w:rsidRDefault="00724BA1" w:rsidP="00A9754C">
      <w:pPr>
        <w:numPr>
          <w:ilvl w:val="0"/>
          <w:numId w:val="1"/>
        </w:numPr>
        <w:suppressAutoHyphens w:val="0"/>
        <w:ind w:left="284" w:hanging="218"/>
        <w:rPr>
          <w:rFonts w:cs="Arial"/>
          <w:szCs w:val="22"/>
        </w:rPr>
      </w:pPr>
      <w:r w:rsidRPr="004C2876">
        <w:rPr>
          <w:rFonts w:cs="Arial"/>
          <w:szCs w:val="22"/>
        </w:rPr>
        <w:t>Eesti standard EVS 843:2016„Linnatänavad”;</w:t>
      </w:r>
    </w:p>
    <w:p w14:paraId="772437FD" w14:textId="77777777" w:rsidR="00724BA1" w:rsidRPr="004C2876" w:rsidRDefault="00724BA1" w:rsidP="00A9754C">
      <w:pPr>
        <w:numPr>
          <w:ilvl w:val="0"/>
          <w:numId w:val="1"/>
        </w:numPr>
        <w:suppressAutoHyphens w:val="0"/>
        <w:ind w:left="284" w:hanging="218"/>
        <w:rPr>
          <w:rFonts w:cs="Arial"/>
          <w:szCs w:val="22"/>
        </w:rPr>
      </w:pPr>
      <w:r w:rsidRPr="004C2876">
        <w:rPr>
          <w:rFonts w:cs="Arial"/>
          <w:szCs w:val="22"/>
        </w:rPr>
        <w:t>Eesti standard EVS 809-1:2002 „Kuritegevuse ennetamine, Linnaplaneerimine ja arhitektuur. Osa</w:t>
      </w:r>
      <w:r w:rsidR="00FF6766" w:rsidRPr="004C2876">
        <w:rPr>
          <w:rFonts w:cs="Arial"/>
          <w:szCs w:val="22"/>
        </w:rPr>
        <w:t> </w:t>
      </w:r>
      <w:r w:rsidRPr="004C2876">
        <w:rPr>
          <w:rFonts w:cs="Arial"/>
          <w:szCs w:val="22"/>
        </w:rPr>
        <w:t>1: Linnaplaneerimine”;</w:t>
      </w:r>
    </w:p>
    <w:p w14:paraId="4384ED5B" w14:textId="77777777" w:rsidR="005B5A4B" w:rsidRPr="004C2876" w:rsidRDefault="00351629" w:rsidP="00A9754C">
      <w:pPr>
        <w:numPr>
          <w:ilvl w:val="0"/>
          <w:numId w:val="1"/>
        </w:numPr>
        <w:suppressAutoHyphens w:val="0"/>
        <w:ind w:left="284" w:hanging="218"/>
        <w:rPr>
          <w:rFonts w:cs="Arial"/>
          <w:szCs w:val="22"/>
        </w:rPr>
      </w:pPr>
      <w:r w:rsidRPr="004C2876">
        <w:rPr>
          <w:rFonts w:cs="Arial"/>
          <w:szCs w:val="22"/>
        </w:rPr>
        <w:t>Eesti standard EVS</w:t>
      </w:r>
      <w:r w:rsidR="004A5155" w:rsidRPr="004C2876">
        <w:rPr>
          <w:rFonts w:cs="Arial"/>
          <w:szCs w:val="22"/>
        </w:rPr>
        <w:t>-EN 17037:2019+A1:2021 „Päevavalgus hoonetes</w:t>
      </w:r>
      <w:r w:rsidR="00F20A32" w:rsidRPr="004C2876">
        <w:rPr>
          <w:rFonts w:cs="Arial"/>
          <w:szCs w:val="22"/>
        </w:rPr>
        <w:t>”;</w:t>
      </w:r>
    </w:p>
    <w:p w14:paraId="5D928D0E" w14:textId="77777777" w:rsidR="003D0373" w:rsidRPr="004C2876" w:rsidRDefault="003D0373" w:rsidP="00A9754C">
      <w:pPr>
        <w:numPr>
          <w:ilvl w:val="0"/>
          <w:numId w:val="1"/>
        </w:numPr>
        <w:suppressAutoHyphens w:val="0"/>
        <w:ind w:left="284" w:hanging="218"/>
        <w:rPr>
          <w:rFonts w:cs="Arial"/>
          <w:szCs w:val="22"/>
        </w:rPr>
      </w:pPr>
      <w:r w:rsidRPr="004C2876">
        <w:rPr>
          <w:rFonts w:cs="Arial"/>
          <w:szCs w:val="22"/>
        </w:rPr>
        <w:t>Eesti standard EVS 842:2003 „Ehitiste heliisolatsiooninõuded. Kaitse müra eest”</w:t>
      </w:r>
      <w:r w:rsidR="002A58C0" w:rsidRPr="004C2876">
        <w:rPr>
          <w:rFonts w:cs="Arial"/>
          <w:szCs w:val="22"/>
        </w:rPr>
        <w:t>;</w:t>
      </w:r>
    </w:p>
    <w:p w14:paraId="5A3A397C" w14:textId="77777777" w:rsidR="00AC14C7" w:rsidRPr="004C2876" w:rsidRDefault="00AC14C7" w:rsidP="00A9754C">
      <w:pPr>
        <w:numPr>
          <w:ilvl w:val="0"/>
          <w:numId w:val="1"/>
        </w:numPr>
        <w:suppressAutoHyphens w:val="0"/>
        <w:ind w:left="284" w:hanging="218"/>
        <w:rPr>
          <w:rFonts w:cs="Arial"/>
          <w:szCs w:val="22"/>
        </w:rPr>
      </w:pPr>
      <w:r w:rsidRPr="004C2876">
        <w:rPr>
          <w:rFonts w:cs="Arial"/>
          <w:szCs w:val="22"/>
        </w:rPr>
        <w:t>Eesti</w:t>
      </w:r>
      <w:r w:rsidR="00FB7D3D" w:rsidRPr="004C2876">
        <w:rPr>
          <w:rFonts w:cs="Arial"/>
          <w:szCs w:val="22"/>
        </w:rPr>
        <w:t> </w:t>
      </w:r>
      <w:r w:rsidRPr="004C2876">
        <w:rPr>
          <w:rFonts w:cs="Arial"/>
          <w:szCs w:val="22"/>
        </w:rPr>
        <w:t>standard</w:t>
      </w:r>
      <w:r w:rsidR="00FB7D3D" w:rsidRPr="004C2876">
        <w:rPr>
          <w:rFonts w:cs="Arial"/>
          <w:szCs w:val="22"/>
        </w:rPr>
        <w:t> </w:t>
      </w:r>
      <w:r w:rsidRPr="004C2876">
        <w:rPr>
          <w:rFonts w:cs="Arial"/>
          <w:szCs w:val="22"/>
        </w:rPr>
        <w:t>EVS</w:t>
      </w:r>
      <w:r w:rsidR="00FB7D3D" w:rsidRPr="004C2876">
        <w:rPr>
          <w:rFonts w:cs="Arial"/>
          <w:szCs w:val="22"/>
        </w:rPr>
        <w:t> </w:t>
      </w:r>
      <w:r w:rsidRPr="004C2876">
        <w:rPr>
          <w:rFonts w:cs="Arial"/>
          <w:szCs w:val="22"/>
        </w:rPr>
        <w:t>840:20</w:t>
      </w:r>
      <w:r w:rsidR="00B357DB" w:rsidRPr="004C2876">
        <w:rPr>
          <w:rFonts w:cs="Arial"/>
          <w:szCs w:val="22"/>
        </w:rPr>
        <w:t>23</w:t>
      </w:r>
      <w:r w:rsidRPr="004C2876">
        <w:rPr>
          <w:rFonts w:cs="Arial"/>
          <w:szCs w:val="22"/>
        </w:rPr>
        <w:t xml:space="preserve"> „Juhised radoonikaitse meetmete kasutamiseks uutes ja olemas</w:t>
      </w:r>
      <w:r w:rsidR="00FB7D3D" w:rsidRPr="004C2876">
        <w:rPr>
          <w:rFonts w:cs="Arial"/>
          <w:szCs w:val="22"/>
        </w:rPr>
        <w:t xml:space="preserve">- </w:t>
      </w:r>
      <w:r w:rsidRPr="004C2876">
        <w:rPr>
          <w:rFonts w:cs="Arial"/>
          <w:szCs w:val="22"/>
        </w:rPr>
        <w:t>olevates hoonetes”</w:t>
      </w:r>
      <w:r w:rsidR="00351629" w:rsidRPr="004C2876">
        <w:rPr>
          <w:rFonts w:cs="Arial"/>
          <w:szCs w:val="22"/>
        </w:rPr>
        <w:t>;</w:t>
      </w:r>
    </w:p>
    <w:p w14:paraId="06BC3D5E" w14:textId="77777777" w:rsidR="008B614D" w:rsidRPr="004C2876" w:rsidRDefault="005D36BE" w:rsidP="00A9754C">
      <w:pPr>
        <w:numPr>
          <w:ilvl w:val="0"/>
          <w:numId w:val="1"/>
        </w:numPr>
        <w:suppressAutoHyphens w:val="0"/>
        <w:ind w:left="284" w:hanging="218"/>
        <w:rPr>
          <w:rFonts w:cs="Arial"/>
          <w:szCs w:val="22"/>
        </w:rPr>
      </w:pPr>
      <w:r w:rsidRPr="004C2876">
        <w:rPr>
          <w:rFonts w:cs="Arial"/>
          <w:szCs w:val="22"/>
        </w:rPr>
        <w:t>m</w:t>
      </w:r>
      <w:r w:rsidR="00D77F27" w:rsidRPr="004C2876">
        <w:rPr>
          <w:rFonts w:cs="Arial"/>
          <w:szCs w:val="22"/>
        </w:rPr>
        <w:t>uud õigusaktid, standardid ja projekteerimisnormid</w:t>
      </w:r>
      <w:r w:rsidR="00E422C6" w:rsidRPr="004C2876">
        <w:rPr>
          <w:rFonts w:cs="Arial"/>
          <w:szCs w:val="22"/>
        </w:rPr>
        <w:t>.</w:t>
      </w:r>
    </w:p>
    <w:p w14:paraId="7E8AE12A" w14:textId="77777777" w:rsidR="003B554E" w:rsidRPr="004C2876" w:rsidRDefault="003B554E" w:rsidP="003E0757">
      <w:pPr>
        <w:rPr>
          <w:rFonts w:cs="Arial"/>
          <w:szCs w:val="22"/>
        </w:rPr>
      </w:pPr>
    </w:p>
    <w:p w14:paraId="30ECF3EE" w14:textId="77777777" w:rsidR="003B554E" w:rsidRPr="004C2876" w:rsidRDefault="003B554E" w:rsidP="00A9754C">
      <w:pPr>
        <w:pStyle w:val="Heading2"/>
        <w:numPr>
          <w:ilvl w:val="1"/>
          <w:numId w:val="2"/>
        </w:numPr>
        <w:spacing w:before="0" w:after="0"/>
        <w:rPr>
          <w:i w:val="0"/>
          <w:sz w:val="22"/>
          <w:szCs w:val="22"/>
        </w:rPr>
      </w:pPr>
      <w:bookmarkStart w:id="5" w:name="_Toc499209018"/>
      <w:bookmarkStart w:id="6" w:name="_Toc228196971"/>
      <w:r w:rsidRPr="004C2876">
        <w:rPr>
          <w:i w:val="0"/>
          <w:sz w:val="22"/>
          <w:szCs w:val="22"/>
        </w:rPr>
        <w:t>Koostatud uuringud</w:t>
      </w:r>
      <w:bookmarkEnd w:id="5"/>
      <w:bookmarkEnd w:id="6"/>
    </w:p>
    <w:p w14:paraId="0D56CC0D" w14:textId="77777777" w:rsidR="003B554E" w:rsidRPr="004C2876" w:rsidRDefault="00A772EF" w:rsidP="00A9754C">
      <w:pPr>
        <w:numPr>
          <w:ilvl w:val="0"/>
          <w:numId w:val="1"/>
        </w:numPr>
        <w:suppressAutoHyphens w:val="0"/>
        <w:ind w:left="284" w:hanging="218"/>
        <w:rPr>
          <w:rFonts w:cs="Arial"/>
          <w:szCs w:val="22"/>
        </w:rPr>
      </w:pPr>
      <w:r w:rsidRPr="004C2876">
        <w:rPr>
          <w:rFonts w:cs="Arial"/>
          <w:szCs w:val="22"/>
        </w:rPr>
        <w:t>g</w:t>
      </w:r>
      <w:r w:rsidR="0067207B" w:rsidRPr="004C2876">
        <w:rPr>
          <w:rFonts w:cs="Arial"/>
          <w:szCs w:val="22"/>
        </w:rPr>
        <w:t>eodeetilise alus</w:t>
      </w:r>
      <w:r w:rsidR="003B554E" w:rsidRPr="004C2876">
        <w:rPr>
          <w:rFonts w:cs="Arial"/>
          <w:szCs w:val="22"/>
        </w:rPr>
        <w:t>plaan</w:t>
      </w:r>
      <w:r w:rsidRPr="004C2876">
        <w:rPr>
          <w:rFonts w:cs="Arial"/>
          <w:szCs w:val="22"/>
        </w:rPr>
        <w:t>i</w:t>
      </w:r>
      <w:r w:rsidR="0067207B" w:rsidRPr="004C2876">
        <w:rPr>
          <w:rFonts w:cs="Arial"/>
          <w:szCs w:val="22"/>
        </w:rPr>
        <w:t xml:space="preserve"> </w:t>
      </w:r>
      <w:r w:rsidRPr="004C2876">
        <w:rPr>
          <w:rFonts w:cs="Arial"/>
          <w:szCs w:val="22"/>
        </w:rPr>
        <w:t>koostas osaühing Maamõõdu ja Arhitektuuribüroo, nov. 2020/sept. 2025, töö nr 072/25</w:t>
      </w:r>
      <w:r w:rsidR="002A58C0" w:rsidRPr="004C2876">
        <w:rPr>
          <w:rFonts w:cs="Arial"/>
          <w:szCs w:val="22"/>
        </w:rPr>
        <w:t>.</w:t>
      </w:r>
    </w:p>
    <w:p w14:paraId="55DED95A" w14:textId="77777777" w:rsidR="006077D6" w:rsidRPr="004C2876" w:rsidRDefault="006077D6" w:rsidP="002557DC">
      <w:pPr>
        <w:suppressAutoHyphens w:val="0"/>
        <w:spacing w:after="140"/>
        <w:jc w:val="left"/>
        <w:rPr>
          <w:rFonts w:cs="Arial"/>
          <w:szCs w:val="22"/>
        </w:rPr>
      </w:pPr>
    </w:p>
    <w:p w14:paraId="6145283C" w14:textId="77777777" w:rsidR="003B554E" w:rsidRPr="004C2876" w:rsidRDefault="003B554E" w:rsidP="00CB7080">
      <w:pPr>
        <w:pStyle w:val="Heading1"/>
      </w:pPr>
      <w:bookmarkStart w:id="7" w:name="_Toc499209019"/>
      <w:bookmarkStart w:id="8" w:name="_Toc228196972"/>
      <w:r w:rsidRPr="004C2876">
        <w:t>KOOSTAMISE ÜLESANNE</w:t>
      </w:r>
      <w:bookmarkEnd w:id="7"/>
      <w:bookmarkEnd w:id="8"/>
    </w:p>
    <w:p w14:paraId="35257E22" w14:textId="77777777" w:rsidR="00FB7D3D" w:rsidRPr="004C2876" w:rsidRDefault="00FB7D3D" w:rsidP="003E0757">
      <w:pPr>
        <w:rPr>
          <w:rFonts w:cs="Arial"/>
          <w:szCs w:val="22"/>
        </w:rPr>
      </w:pPr>
    </w:p>
    <w:p w14:paraId="7A64AD3F" w14:textId="77777777" w:rsidR="00603382" w:rsidRPr="004C2876" w:rsidRDefault="005A1929" w:rsidP="003E0757">
      <w:pPr>
        <w:rPr>
          <w:rFonts w:cs="Arial"/>
          <w:szCs w:val="22"/>
        </w:rPr>
      </w:pPr>
      <w:r w:rsidRPr="004C2876">
        <w:rPr>
          <w:rFonts w:cs="Arial"/>
          <w:szCs w:val="22"/>
        </w:rPr>
        <w:t>Detailplaneeringu koostamise eesmärk on pereelamute, majutusmajade ja neid teenindavate ehitiste kavandamine planeeringualale.</w:t>
      </w:r>
      <w:r w:rsidR="00FE0BD6" w:rsidRPr="004C2876">
        <w:rPr>
          <w:rFonts w:cs="Arial"/>
          <w:szCs w:val="22"/>
        </w:rPr>
        <w:t xml:space="preserve"> Detailplaneeringuga lahendatakse planeeringuala kruntimine, määratakse ehitusõigused, selgitatakse välja hoonete toimimiseks vajalike tehnovõrkude ja -rajatiste ning avalikule teele juurdepääsude võimalikud asukohad, seatakse ehitistele arhitektuurilised nõuded, kruntidele haljastuse ja heakorrastuse põhimõtted ning määratakse nõuded keskkonnatingimuste täitmiseks. </w:t>
      </w:r>
      <w:r w:rsidRPr="004C2876">
        <w:rPr>
          <w:rFonts w:cs="Arial"/>
          <w:szCs w:val="22"/>
        </w:rPr>
        <w:t>Planeeringuala suurus on 11,</w:t>
      </w:r>
      <w:r w:rsidR="00652E71" w:rsidRPr="004C2876">
        <w:rPr>
          <w:rFonts w:cs="Arial"/>
          <w:szCs w:val="22"/>
        </w:rPr>
        <w:t>54</w:t>
      </w:r>
      <w:r w:rsidRPr="004C2876">
        <w:rPr>
          <w:rFonts w:cs="Arial"/>
          <w:szCs w:val="22"/>
        </w:rPr>
        <w:t xml:space="preserve"> hektarit.</w:t>
      </w:r>
    </w:p>
    <w:p w14:paraId="0357545C" w14:textId="77777777" w:rsidR="00FB7D3D" w:rsidRPr="004C2876" w:rsidRDefault="00FB7D3D" w:rsidP="002557DC">
      <w:pPr>
        <w:spacing w:after="140"/>
        <w:rPr>
          <w:rFonts w:cs="Arial"/>
          <w:szCs w:val="22"/>
        </w:rPr>
      </w:pPr>
    </w:p>
    <w:p w14:paraId="484BF44F" w14:textId="77777777" w:rsidR="000A5867" w:rsidRPr="004C2876" w:rsidRDefault="000A5867" w:rsidP="00CB7080">
      <w:pPr>
        <w:pStyle w:val="Heading1"/>
      </w:pPr>
      <w:bookmarkStart w:id="9" w:name="_Toc228196973"/>
      <w:r w:rsidRPr="004C2876">
        <w:t>OLEMASOLEV OLUKORD</w:t>
      </w:r>
      <w:bookmarkEnd w:id="9"/>
    </w:p>
    <w:p w14:paraId="24E85EF5" w14:textId="77777777" w:rsidR="00BA0F9E" w:rsidRPr="004C2876" w:rsidRDefault="00BA0F9E" w:rsidP="003E0757">
      <w:pPr>
        <w:rPr>
          <w:rFonts w:cs="Arial"/>
          <w:szCs w:val="22"/>
        </w:rPr>
      </w:pPr>
      <w:bookmarkStart w:id="10" w:name="_Toc499209021"/>
    </w:p>
    <w:p w14:paraId="018F91D5" w14:textId="77777777" w:rsidR="00132D8F" w:rsidRPr="004C2876" w:rsidRDefault="00132D8F" w:rsidP="00A9754C">
      <w:pPr>
        <w:pStyle w:val="Heading2"/>
        <w:numPr>
          <w:ilvl w:val="1"/>
          <w:numId w:val="7"/>
        </w:numPr>
        <w:spacing w:before="0" w:after="0"/>
        <w:rPr>
          <w:i w:val="0"/>
          <w:sz w:val="22"/>
          <w:szCs w:val="22"/>
        </w:rPr>
      </w:pPr>
      <w:bookmarkStart w:id="11" w:name="_Toc228196974"/>
      <w:r w:rsidRPr="004C2876">
        <w:rPr>
          <w:i w:val="0"/>
          <w:sz w:val="22"/>
          <w:szCs w:val="22"/>
        </w:rPr>
        <w:t>Krundijaotus planeeritaval alal</w:t>
      </w:r>
      <w:bookmarkEnd w:id="10"/>
      <w:bookmarkEnd w:id="11"/>
    </w:p>
    <w:p w14:paraId="7BDA4E06" w14:textId="77777777" w:rsidR="002F7D87" w:rsidRPr="004C2876" w:rsidRDefault="00132D8F" w:rsidP="003E0757">
      <w:pPr>
        <w:rPr>
          <w:rFonts w:cs="Arial"/>
          <w:szCs w:val="22"/>
        </w:rPr>
      </w:pPr>
      <w:r w:rsidRPr="004C2876">
        <w:rPr>
          <w:rFonts w:cs="Arial"/>
          <w:szCs w:val="22"/>
        </w:rPr>
        <w:t>Planeeritav maa-ala koosneb</w:t>
      </w:r>
      <w:r w:rsidR="002F7D87" w:rsidRPr="004C2876">
        <w:rPr>
          <w:rFonts w:cs="Arial"/>
          <w:szCs w:val="22"/>
        </w:rPr>
        <w:t>:</w:t>
      </w:r>
    </w:p>
    <w:p w14:paraId="00F03E7C" w14:textId="77777777" w:rsidR="00F03160" w:rsidRPr="004C2876" w:rsidRDefault="00100D29" w:rsidP="003E0757">
      <w:pPr>
        <w:rPr>
          <w:rFonts w:cs="Arial"/>
          <w:szCs w:val="22"/>
        </w:rPr>
      </w:pPr>
      <w:r w:rsidRPr="004C2876">
        <w:rPr>
          <w:rFonts w:cs="Arial"/>
          <w:szCs w:val="22"/>
        </w:rPr>
        <w:t>kinnistu</w:t>
      </w:r>
      <w:r w:rsidR="00132D8F" w:rsidRPr="004C2876">
        <w:rPr>
          <w:rFonts w:cs="Arial"/>
          <w:szCs w:val="22"/>
        </w:rPr>
        <w:t xml:space="preserve"> </w:t>
      </w:r>
      <w:r w:rsidR="00BF76B2" w:rsidRPr="004C2876">
        <w:rPr>
          <w:rFonts w:cs="Arial"/>
          <w:szCs w:val="22"/>
        </w:rPr>
        <w:t>Harakmäe</w:t>
      </w:r>
      <w:r w:rsidR="00FB2145" w:rsidRPr="004C2876">
        <w:rPr>
          <w:rFonts w:cs="Arial"/>
          <w:szCs w:val="22"/>
        </w:rPr>
        <w:t xml:space="preserve"> </w:t>
      </w:r>
      <w:r w:rsidR="00F03160" w:rsidRPr="004C2876">
        <w:rPr>
          <w:rFonts w:cs="Arial"/>
          <w:szCs w:val="22"/>
        </w:rPr>
        <w:t>(katastriüksuse tunnus</w:t>
      </w:r>
      <w:r w:rsidR="00CB3B07" w:rsidRPr="004C2876">
        <w:rPr>
          <w:rFonts w:cs="Arial"/>
          <w:szCs w:val="22"/>
        </w:rPr>
        <w:t xml:space="preserve"> 18101:001:2110</w:t>
      </w:r>
      <w:r w:rsidR="00F03160" w:rsidRPr="004C2876">
        <w:rPr>
          <w:rFonts w:cs="Arial"/>
          <w:szCs w:val="22"/>
        </w:rPr>
        <w:t>)</w:t>
      </w:r>
      <w:r w:rsidR="00132D8F" w:rsidRPr="004C2876">
        <w:rPr>
          <w:rFonts w:cs="Arial"/>
          <w:szCs w:val="22"/>
        </w:rPr>
        <w:t xml:space="preserve">, suurusega </w:t>
      </w:r>
      <w:r w:rsidR="00BF76B2" w:rsidRPr="004C2876">
        <w:rPr>
          <w:rFonts w:cs="Arial"/>
          <w:szCs w:val="22"/>
        </w:rPr>
        <w:t>90424</w:t>
      </w:r>
      <w:r w:rsidR="00BA0F9E" w:rsidRPr="004C2876">
        <w:rPr>
          <w:rFonts w:cs="Arial"/>
          <w:szCs w:val="22"/>
        </w:rPr>
        <w:t xml:space="preserve"> </w:t>
      </w:r>
      <w:r w:rsidR="00132D8F" w:rsidRPr="004C2876">
        <w:rPr>
          <w:rFonts w:cs="Arial"/>
          <w:szCs w:val="22"/>
        </w:rPr>
        <w:t>m²</w:t>
      </w:r>
      <w:r w:rsidR="00F03160" w:rsidRPr="004C2876">
        <w:rPr>
          <w:rFonts w:cs="Arial"/>
          <w:szCs w:val="22"/>
        </w:rPr>
        <w:t>;</w:t>
      </w:r>
    </w:p>
    <w:p w14:paraId="1B99D545" w14:textId="77777777" w:rsidR="00F03160" w:rsidRPr="004C2876" w:rsidRDefault="00F03160" w:rsidP="003E0757">
      <w:pPr>
        <w:rPr>
          <w:rFonts w:cs="Arial"/>
          <w:szCs w:val="22"/>
        </w:rPr>
      </w:pPr>
      <w:r w:rsidRPr="004C2876">
        <w:rPr>
          <w:rFonts w:cs="Arial"/>
          <w:szCs w:val="22"/>
        </w:rPr>
        <w:t xml:space="preserve">kinnistu </w:t>
      </w:r>
      <w:r w:rsidR="00BF76B2" w:rsidRPr="004C2876">
        <w:rPr>
          <w:rFonts w:cs="Arial"/>
          <w:szCs w:val="22"/>
        </w:rPr>
        <w:t>Spordibaasi</w:t>
      </w:r>
      <w:r w:rsidR="00FB2145" w:rsidRPr="004C2876">
        <w:rPr>
          <w:rFonts w:cs="Arial"/>
          <w:szCs w:val="22"/>
        </w:rPr>
        <w:t xml:space="preserve"> </w:t>
      </w:r>
      <w:r w:rsidRPr="004C2876">
        <w:rPr>
          <w:rFonts w:cs="Arial"/>
          <w:szCs w:val="22"/>
        </w:rPr>
        <w:t>(kata</w:t>
      </w:r>
      <w:r w:rsidR="00CB3B07" w:rsidRPr="004C2876">
        <w:rPr>
          <w:rFonts w:cs="Arial"/>
          <w:szCs w:val="22"/>
        </w:rPr>
        <w:t>striüksuse tunnus 18101:001:2790</w:t>
      </w:r>
      <w:r w:rsidR="00BF76B2" w:rsidRPr="004C2876">
        <w:rPr>
          <w:rFonts w:cs="Arial"/>
          <w:szCs w:val="22"/>
        </w:rPr>
        <w:t>), suurusega 1298</w:t>
      </w:r>
      <w:r w:rsidR="00BA0F9E" w:rsidRPr="004C2876">
        <w:rPr>
          <w:rFonts w:cs="Arial"/>
          <w:szCs w:val="22"/>
        </w:rPr>
        <w:t xml:space="preserve"> </w:t>
      </w:r>
      <w:r w:rsidRPr="004C2876">
        <w:rPr>
          <w:rFonts w:cs="Arial"/>
          <w:szCs w:val="22"/>
        </w:rPr>
        <w:t>m²</w:t>
      </w:r>
      <w:r w:rsidR="00BF76B2" w:rsidRPr="004C2876">
        <w:rPr>
          <w:rFonts w:cs="Arial"/>
          <w:szCs w:val="22"/>
        </w:rPr>
        <w:t>;</w:t>
      </w:r>
    </w:p>
    <w:p w14:paraId="779770B6" w14:textId="77777777" w:rsidR="00BF76B2" w:rsidRPr="004C2876" w:rsidRDefault="00BF76B2" w:rsidP="003E0757">
      <w:pPr>
        <w:rPr>
          <w:rFonts w:cs="Arial"/>
          <w:szCs w:val="22"/>
        </w:rPr>
      </w:pPr>
      <w:r w:rsidRPr="004C2876">
        <w:rPr>
          <w:rFonts w:cs="Arial"/>
          <w:szCs w:val="22"/>
        </w:rPr>
        <w:t>kinnistu Pajusaare (kata</w:t>
      </w:r>
      <w:r w:rsidR="00CB3B07" w:rsidRPr="004C2876">
        <w:rPr>
          <w:rFonts w:cs="Arial"/>
          <w:szCs w:val="22"/>
        </w:rPr>
        <w:t>striüksuse tunnus 18101:001</w:t>
      </w:r>
      <w:r w:rsidRPr="004C2876">
        <w:rPr>
          <w:rFonts w:cs="Arial"/>
          <w:szCs w:val="22"/>
        </w:rPr>
        <w:t>:</w:t>
      </w:r>
      <w:r w:rsidR="00CB3B07" w:rsidRPr="004C2876">
        <w:rPr>
          <w:rFonts w:cs="Arial"/>
          <w:szCs w:val="22"/>
        </w:rPr>
        <w:t>3</w:t>
      </w:r>
      <w:r w:rsidRPr="004C2876">
        <w:rPr>
          <w:rFonts w:cs="Arial"/>
          <w:szCs w:val="22"/>
        </w:rPr>
        <w:t>0</w:t>
      </w:r>
      <w:r w:rsidR="00CB3B07" w:rsidRPr="004C2876">
        <w:rPr>
          <w:rFonts w:cs="Arial"/>
          <w:szCs w:val="22"/>
        </w:rPr>
        <w:t>80</w:t>
      </w:r>
      <w:r w:rsidRPr="004C2876">
        <w:rPr>
          <w:rFonts w:cs="Arial"/>
          <w:szCs w:val="22"/>
        </w:rPr>
        <w:t>), suurusega 23650 m²;</w:t>
      </w:r>
    </w:p>
    <w:p w14:paraId="07CBE7C0" w14:textId="77777777" w:rsidR="004B4EC4" w:rsidRPr="004C2876" w:rsidRDefault="004B4EC4" w:rsidP="003E0757">
      <w:pPr>
        <w:rPr>
          <w:rFonts w:cs="Arial"/>
          <w:szCs w:val="22"/>
        </w:rPr>
      </w:pPr>
    </w:p>
    <w:p w14:paraId="348662BA" w14:textId="77777777" w:rsidR="00132D8F" w:rsidRPr="004C2876" w:rsidRDefault="00132D8F" w:rsidP="00A9754C">
      <w:pPr>
        <w:pStyle w:val="Heading2"/>
        <w:numPr>
          <w:ilvl w:val="1"/>
          <w:numId w:val="7"/>
        </w:numPr>
        <w:spacing w:before="0" w:after="0"/>
        <w:rPr>
          <w:i w:val="0"/>
          <w:sz w:val="22"/>
          <w:szCs w:val="22"/>
        </w:rPr>
      </w:pPr>
      <w:bookmarkStart w:id="12" w:name="_Toc499209022"/>
      <w:bookmarkStart w:id="13" w:name="_Toc228196975"/>
      <w:r w:rsidRPr="004C2876">
        <w:rPr>
          <w:i w:val="0"/>
          <w:sz w:val="22"/>
          <w:szCs w:val="22"/>
        </w:rPr>
        <w:t>Olemasolevad hooned</w:t>
      </w:r>
      <w:bookmarkEnd w:id="12"/>
      <w:bookmarkEnd w:id="13"/>
    </w:p>
    <w:p w14:paraId="22865955" w14:textId="77777777" w:rsidR="00A87FEC" w:rsidRPr="004C2876" w:rsidRDefault="004B4EC4" w:rsidP="003E0757">
      <w:pPr>
        <w:pStyle w:val="BodyText"/>
        <w:spacing w:after="0"/>
        <w:rPr>
          <w:rFonts w:cs="Arial"/>
          <w:szCs w:val="22"/>
        </w:rPr>
      </w:pPr>
      <w:r w:rsidRPr="004C2876">
        <w:rPr>
          <w:rFonts w:cs="Arial"/>
          <w:szCs w:val="22"/>
        </w:rPr>
        <w:t>Vas</w:t>
      </w:r>
      <w:r w:rsidR="00A87FEC" w:rsidRPr="004C2876">
        <w:rPr>
          <w:rFonts w:cs="Arial"/>
          <w:szCs w:val="22"/>
        </w:rPr>
        <w:t>tavalt Ehitisregistri andmetele</w:t>
      </w:r>
    </w:p>
    <w:p w14:paraId="171DCA9A" w14:textId="77777777" w:rsidR="004B4EC4" w:rsidRPr="004C2876" w:rsidRDefault="00A87FEC" w:rsidP="003E0757">
      <w:pPr>
        <w:rPr>
          <w:rFonts w:cs="Arial"/>
          <w:szCs w:val="22"/>
          <w:u w:val="single"/>
        </w:rPr>
      </w:pPr>
      <w:r w:rsidRPr="004C2876">
        <w:rPr>
          <w:rFonts w:cs="Arial"/>
          <w:szCs w:val="22"/>
          <w:u w:val="single"/>
        </w:rPr>
        <w:t>S</w:t>
      </w:r>
      <w:r w:rsidR="00BF76B2" w:rsidRPr="004C2876">
        <w:rPr>
          <w:rFonts w:cs="Arial"/>
          <w:szCs w:val="22"/>
          <w:u w:val="single"/>
        </w:rPr>
        <w:t xml:space="preserve">pordibaasi </w:t>
      </w:r>
      <w:r w:rsidR="004B4EC4" w:rsidRPr="004C2876">
        <w:rPr>
          <w:rFonts w:cs="Arial"/>
          <w:szCs w:val="22"/>
          <w:u w:val="single"/>
        </w:rPr>
        <w:t xml:space="preserve">kinnistu </w:t>
      </w:r>
      <w:r w:rsidR="00AB6892" w:rsidRPr="004C2876">
        <w:rPr>
          <w:rFonts w:cs="Arial"/>
          <w:szCs w:val="22"/>
          <w:u w:val="single"/>
        </w:rPr>
        <w:t>on hoonestatud:</w:t>
      </w:r>
    </w:p>
    <w:p w14:paraId="6CF23CAD" w14:textId="77777777" w:rsidR="00A87FEC" w:rsidRPr="004C2876" w:rsidRDefault="00673A1E" w:rsidP="003E0757">
      <w:pPr>
        <w:rPr>
          <w:rFonts w:cs="Arial"/>
          <w:szCs w:val="22"/>
        </w:rPr>
      </w:pPr>
      <w:r w:rsidRPr="004C2876">
        <w:rPr>
          <w:rFonts w:cs="Arial"/>
          <w:szCs w:val="22"/>
        </w:rPr>
        <w:t>spordihoone (ehitisregistri kood 1</w:t>
      </w:r>
      <w:r w:rsidR="005C3ADA" w:rsidRPr="004C2876">
        <w:rPr>
          <w:rFonts w:cs="Arial"/>
          <w:szCs w:val="22"/>
        </w:rPr>
        <w:t>13023612), ehitisealune pind 601,0</w:t>
      </w:r>
      <w:r w:rsidRPr="004C2876">
        <w:rPr>
          <w:rFonts w:cs="Arial"/>
          <w:szCs w:val="22"/>
        </w:rPr>
        <w:t xml:space="preserve"> m², 1</w:t>
      </w:r>
      <w:r w:rsidR="00A87FEC" w:rsidRPr="004C2876">
        <w:rPr>
          <w:rFonts w:cs="Arial"/>
          <w:szCs w:val="22"/>
        </w:rPr>
        <w:t>-korruseline;</w:t>
      </w:r>
    </w:p>
    <w:p w14:paraId="240EA4AC" w14:textId="77777777" w:rsidR="009227D8" w:rsidRPr="004C2876" w:rsidRDefault="009227D8" w:rsidP="009227D8">
      <w:pPr>
        <w:rPr>
          <w:rFonts w:cs="Arial"/>
          <w:szCs w:val="22"/>
          <w:u w:val="single"/>
        </w:rPr>
      </w:pPr>
      <w:r w:rsidRPr="004C2876">
        <w:rPr>
          <w:rFonts w:cs="Arial"/>
          <w:szCs w:val="22"/>
          <w:u w:val="single"/>
        </w:rPr>
        <w:t>Pajusaare kinnistu on hoonestatud:</w:t>
      </w:r>
    </w:p>
    <w:p w14:paraId="60D01CA5" w14:textId="77777777" w:rsidR="009227D8" w:rsidRPr="004C2876" w:rsidRDefault="009227D8" w:rsidP="003E0757">
      <w:pPr>
        <w:rPr>
          <w:rFonts w:cs="Arial"/>
          <w:szCs w:val="22"/>
        </w:rPr>
      </w:pPr>
      <w:r w:rsidRPr="004C2876">
        <w:rPr>
          <w:rFonts w:cs="Arial"/>
          <w:szCs w:val="22"/>
        </w:rPr>
        <w:t>kiosk (ehitisregistri kood</w:t>
      </w:r>
      <w:r w:rsidR="005C3ADA" w:rsidRPr="004C2876">
        <w:rPr>
          <w:rFonts w:cs="Arial"/>
          <w:szCs w:val="22"/>
        </w:rPr>
        <w:t xml:space="preserve"> 113027142), ehitisealune pind 49,0</w:t>
      </w:r>
      <w:r w:rsidRPr="004C2876">
        <w:rPr>
          <w:rFonts w:cs="Arial"/>
          <w:szCs w:val="22"/>
        </w:rPr>
        <w:t xml:space="preserve"> m², 1</w:t>
      </w:r>
      <w:r w:rsidR="00A87FEC" w:rsidRPr="004C2876">
        <w:rPr>
          <w:rFonts w:cs="Arial"/>
          <w:szCs w:val="22"/>
        </w:rPr>
        <w:t>-korruseline;</w:t>
      </w:r>
    </w:p>
    <w:p w14:paraId="2AE7CEB1" w14:textId="77777777" w:rsidR="00E14952" w:rsidRPr="004C2876" w:rsidRDefault="00673A1E" w:rsidP="003E0757">
      <w:pPr>
        <w:rPr>
          <w:rFonts w:cs="Arial"/>
          <w:szCs w:val="22"/>
          <w:u w:val="single"/>
        </w:rPr>
      </w:pPr>
      <w:r w:rsidRPr="004C2876">
        <w:rPr>
          <w:rFonts w:cs="Arial"/>
          <w:szCs w:val="22"/>
          <w:u w:val="single"/>
        </w:rPr>
        <w:t xml:space="preserve">Harakmäe </w:t>
      </w:r>
      <w:r w:rsidR="0067207B" w:rsidRPr="004C2876">
        <w:rPr>
          <w:rFonts w:cs="Arial"/>
          <w:szCs w:val="22"/>
          <w:u w:val="single"/>
        </w:rPr>
        <w:t xml:space="preserve">kinnistu </w:t>
      </w:r>
      <w:r w:rsidR="00AB6892" w:rsidRPr="004C2876">
        <w:rPr>
          <w:rFonts w:cs="Arial"/>
          <w:szCs w:val="22"/>
          <w:u w:val="single"/>
        </w:rPr>
        <w:t>on hoonestamata.</w:t>
      </w:r>
    </w:p>
    <w:p w14:paraId="19F13398" w14:textId="77777777" w:rsidR="00964ED3" w:rsidRPr="004C2876" w:rsidRDefault="00964ED3" w:rsidP="003E0757">
      <w:pPr>
        <w:rPr>
          <w:rFonts w:cs="Arial"/>
          <w:szCs w:val="22"/>
        </w:rPr>
      </w:pPr>
    </w:p>
    <w:p w14:paraId="55551925" w14:textId="77777777" w:rsidR="00132D8F" w:rsidRPr="004C2876" w:rsidRDefault="00132D8F" w:rsidP="00A9754C">
      <w:pPr>
        <w:pStyle w:val="Heading2"/>
        <w:numPr>
          <w:ilvl w:val="1"/>
          <w:numId w:val="7"/>
        </w:numPr>
        <w:spacing w:before="0" w:after="0"/>
        <w:rPr>
          <w:i w:val="0"/>
          <w:sz w:val="22"/>
          <w:szCs w:val="22"/>
        </w:rPr>
      </w:pPr>
      <w:bookmarkStart w:id="14" w:name="_Toc499209023"/>
      <w:bookmarkStart w:id="15" w:name="_Toc228196976"/>
      <w:r w:rsidRPr="004C2876">
        <w:rPr>
          <w:i w:val="0"/>
          <w:sz w:val="22"/>
          <w:szCs w:val="22"/>
        </w:rPr>
        <w:t>Kasutusotstarbed</w:t>
      </w:r>
      <w:bookmarkEnd w:id="14"/>
      <w:bookmarkEnd w:id="15"/>
    </w:p>
    <w:p w14:paraId="3CB292DC" w14:textId="77777777" w:rsidR="00F6163F" w:rsidRPr="00881591" w:rsidRDefault="00F6163F" w:rsidP="003E0757">
      <w:pPr>
        <w:rPr>
          <w:rFonts w:cs="Arial"/>
          <w:szCs w:val="22"/>
          <w:u w:val="single"/>
        </w:rPr>
      </w:pPr>
      <w:r w:rsidRPr="00881591">
        <w:rPr>
          <w:rFonts w:cs="Arial"/>
          <w:szCs w:val="22"/>
          <w:u w:val="single"/>
        </w:rPr>
        <w:t>Kinnistute sihtotstarbed:</w:t>
      </w:r>
    </w:p>
    <w:p w14:paraId="29B8C369" w14:textId="77777777" w:rsidR="00132D8F" w:rsidRPr="004C2876" w:rsidRDefault="00132D8F" w:rsidP="003E0757">
      <w:pPr>
        <w:rPr>
          <w:rFonts w:cs="Arial"/>
          <w:szCs w:val="22"/>
        </w:rPr>
      </w:pPr>
      <w:r w:rsidRPr="004C2876">
        <w:rPr>
          <w:rFonts w:cs="Arial"/>
          <w:szCs w:val="22"/>
        </w:rPr>
        <w:t>Kinnistu</w:t>
      </w:r>
      <w:r w:rsidR="00F6163F" w:rsidRPr="004C2876">
        <w:rPr>
          <w:rFonts w:cs="Arial"/>
          <w:szCs w:val="22"/>
        </w:rPr>
        <w:t xml:space="preserve"> </w:t>
      </w:r>
      <w:r w:rsidR="00BF76B2" w:rsidRPr="004C2876">
        <w:rPr>
          <w:rFonts w:cs="Arial"/>
          <w:szCs w:val="22"/>
        </w:rPr>
        <w:t xml:space="preserve">Harakmäe </w:t>
      </w:r>
      <w:r w:rsidR="00F6163F" w:rsidRPr="004C2876">
        <w:rPr>
          <w:rFonts w:cs="Arial"/>
          <w:szCs w:val="22"/>
        </w:rPr>
        <w:t>sihtot</w:t>
      </w:r>
      <w:r w:rsidR="00BF76B2" w:rsidRPr="004C2876">
        <w:rPr>
          <w:rFonts w:cs="Arial"/>
          <w:szCs w:val="22"/>
        </w:rPr>
        <w:t>starve on maatulundus</w:t>
      </w:r>
      <w:r w:rsidRPr="004C2876">
        <w:rPr>
          <w:rFonts w:cs="Arial"/>
          <w:szCs w:val="22"/>
        </w:rPr>
        <w:t>maa</w:t>
      </w:r>
      <w:r w:rsidR="008A10FB" w:rsidRPr="004C2876">
        <w:rPr>
          <w:rFonts w:cs="Arial"/>
          <w:szCs w:val="22"/>
        </w:rPr>
        <w:t xml:space="preserve"> 100%</w:t>
      </w:r>
      <w:r w:rsidR="00BA0F9E" w:rsidRPr="004C2876">
        <w:rPr>
          <w:rFonts w:cs="Arial"/>
          <w:szCs w:val="22"/>
        </w:rPr>
        <w:t>.</w:t>
      </w:r>
    </w:p>
    <w:p w14:paraId="302D638B" w14:textId="77777777" w:rsidR="004E27D0" w:rsidRPr="004C2876" w:rsidRDefault="00F6163F" w:rsidP="003E0757">
      <w:pPr>
        <w:rPr>
          <w:rFonts w:cs="Arial"/>
          <w:szCs w:val="22"/>
        </w:rPr>
      </w:pPr>
      <w:r w:rsidRPr="004C2876">
        <w:rPr>
          <w:rFonts w:cs="Arial"/>
          <w:szCs w:val="22"/>
        </w:rPr>
        <w:t>Kinnistu</w:t>
      </w:r>
      <w:r w:rsidR="00BF76B2" w:rsidRPr="004C2876">
        <w:rPr>
          <w:rFonts w:cs="Arial"/>
          <w:szCs w:val="22"/>
        </w:rPr>
        <w:t xml:space="preserve"> Spordibaasi</w:t>
      </w:r>
      <w:r w:rsidR="003E0757" w:rsidRPr="004C2876">
        <w:rPr>
          <w:rFonts w:cs="Arial"/>
          <w:szCs w:val="22"/>
        </w:rPr>
        <w:t xml:space="preserve"> </w:t>
      </w:r>
      <w:r w:rsidRPr="004C2876">
        <w:rPr>
          <w:rFonts w:cs="Arial"/>
          <w:szCs w:val="22"/>
        </w:rPr>
        <w:t>sihtotstarve on</w:t>
      </w:r>
      <w:r w:rsidR="00BF76B2" w:rsidRPr="004C2876">
        <w:rPr>
          <w:rFonts w:cs="Arial"/>
          <w:szCs w:val="22"/>
        </w:rPr>
        <w:t xml:space="preserve"> ärimaa 100%;</w:t>
      </w:r>
    </w:p>
    <w:p w14:paraId="5850A183" w14:textId="77777777" w:rsidR="00BF76B2" w:rsidRPr="004C2876" w:rsidRDefault="00BF76B2" w:rsidP="003E0757">
      <w:pPr>
        <w:rPr>
          <w:rFonts w:cs="Arial"/>
          <w:szCs w:val="22"/>
        </w:rPr>
      </w:pPr>
      <w:r w:rsidRPr="004C2876">
        <w:rPr>
          <w:rFonts w:cs="Arial"/>
          <w:szCs w:val="22"/>
        </w:rPr>
        <w:t>Kinnistu Pajusaare sihtotstarve on maatulundusmaa 90% ärimaa 10%.</w:t>
      </w:r>
    </w:p>
    <w:p w14:paraId="28510C83" w14:textId="77777777" w:rsidR="00673A1E" w:rsidRPr="00881591" w:rsidRDefault="00F6163F" w:rsidP="00673A1E">
      <w:pPr>
        <w:spacing w:before="240"/>
        <w:rPr>
          <w:rFonts w:cs="Arial"/>
          <w:szCs w:val="22"/>
          <w:u w:val="single"/>
        </w:rPr>
      </w:pPr>
      <w:r w:rsidRPr="00881591">
        <w:rPr>
          <w:rFonts w:cs="Arial"/>
          <w:szCs w:val="22"/>
          <w:u w:val="single"/>
        </w:rPr>
        <w:lastRenderedPageBreak/>
        <w:t>Hoonete kasutusotstarbed:</w:t>
      </w:r>
    </w:p>
    <w:p w14:paraId="4859C2F9" w14:textId="77777777" w:rsidR="00F6163F" w:rsidRPr="004C2876" w:rsidRDefault="00673A1E" w:rsidP="00673A1E">
      <w:pPr>
        <w:rPr>
          <w:rFonts w:cs="Arial"/>
          <w:szCs w:val="22"/>
        </w:rPr>
      </w:pPr>
      <w:r w:rsidRPr="004C2876">
        <w:rPr>
          <w:rFonts w:cs="Arial"/>
          <w:szCs w:val="22"/>
        </w:rPr>
        <w:t>12659 muu spordi</w:t>
      </w:r>
      <w:r w:rsidR="009227D8" w:rsidRPr="004C2876">
        <w:rPr>
          <w:rFonts w:cs="Arial"/>
          <w:szCs w:val="22"/>
        </w:rPr>
        <w:t>hoone;</w:t>
      </w:r>
    </w:p>
    <w:p w14:paraId="3699ABF1" w14:textId="77777777" w:rsidR="009227D8" w:rsidRPr="004C2876" w:rsidRDefault="009227D8" w:rsidP="00673A1E">
      <w:pPr>
        <w:rPr>
          <w:rFonts w:cs="Arial"/>
          <w:szCs w:val="22"/>
        </w:rPr>
      </w:pPr>
      <w:r w:rsidRPr="004C2876">
        <w:rPr>
          <w:rFonts w:cs="Arial"/>
          <w:szCs w:val="22"/>
        </w:rPr>
        <w:t>12319 muu kaubandushoone.</w:t>
      </w:r>
    </w:p>
    <w:p w14:paraId="4065FC17" w14:textId="77777777" w:rsidR="006077D6" w:rsidRPr="004C2876" w:rsidRDefault="006077D6" w:rsidP="003E0757">
      <w:pPr>
        <w:rPr>
          <w:rFonts w:cs="Arial"/>
          <w:szCs w:val="22"/>
        </w:rPr>
      </w:pPr>
    </w:p>
    <w:p w14:paraId="2384D965" w14:textId="77777777" w:rsidR="004E27D0" w:rsidRPr="004C2876" w:rsidRDefault="004E27D0" w:rsidP="00A9754C">
      <w:pPr>
        <w:pStyle w:val="Heading2"/>
        <w:numPr>
          <w:ilvl w:val="1"/>
          <w:numId w:val="7"/>
        </w:numPr>
        <w:spacing w:before="0" w:after="0"/>
        <w:rPr>
          <w:i w:val="0"/>
          <w:sz w:val="22"/>
          <w:szCs w:val="22"/>
        </w:rPr>
      </w:pPr>
      <w:bookmarkStart w:id="16" w:name="_Toc228196977"/>
      <w:r w:rsidRPr="004C2876">
        <w:rPr>
          <w:i w:val="0"/>
          <w:sz w:val="22"/>
          <w:szCs w:val="22"/>
        </w:rPr>
        <w:t>Maapinna reljeef</w:t>
      </w:r>
      <w:bookmarkEnd w:id="16"/>
    </w:p>
    <w:p w14:paraId="3A94C5C4" w14:textId="77777777" w:rsidR="00B14BAB" w:rsidRPr="004C2876" w:rsidRDefault="00A511A8" w:rsidP="003E0757">
      <w:pPr>
        <w:rPr>
          <w:rFonts w:cs="Arial"/>
          <w:szCs w:val="22"/>
        </w:rPr>
      </w:pPr>
      <w:r w:rsidRPr="004C2876">
        <w:rPr>
          <w:rFonts w:cs="Arial"/>
          <w:szCs w:val="22"/>
        </w:rPr>
        <w:t>P</w:t>
      </w:r>
      <w:r w:rsidR="00261090" w:rsidRPr="004C2876">
        <w:rPr>
          <w:rFonts w:cs="Arial"/>
          <w:szCs w:val="22"/>
        </w:rPr>
        <w:t>laneeringuala</w:t>
      </w:r>
      <w:r w:rsidR="003C2159" w:rsidRPr="004C2876">
        <w:rPr>
          <w:rFonts w:cs="Arial"/>
          <w:szCs w:val="22"/>
        </w:rPr>
        <w:t xml:space="preserve"> on ühtlaste tõusudega ja langustega. Madalaim koht jääb planeeringualal lääneossa olemasoleva tiigi äärde. Planeeringuala suuremas osas maapind tõuseb loodest kagusse (absol</w:t>
      </w:r>
      <w:r w:rsidR="00090513" w:rsidRPr="004C2876">
        <w:rPr>
          <w:rFonts w:cs="Arial"/>
          <w:szCs w:val="22"/>
        </w:rPr>
        <w:t>uutne</w:t>
      </w:r>
      <w:r w:rsidR="003C2159" w:rsidRPr="004C2876">
        <w:rPr>
          <w:rFonts w:cs="Arial"/>
          <w:szCs w:val="22"/>
        </w:rPr>
        <w:t>. kõrguste vahe 256,1 – 291,4</w:t>
      </w:r>
      <w:r w:rsidRPr="004C2876">
        <w:rPr>
          <w:rFonts w:cs="Arial"/>
          <w:szCs w:val="22"/>
        </w:rPr>
        <w:t>).</w:t>
      </w:r>
      <w:r w:rsidR="003C2159" w:rsidRPr="004C2876">
        <w:rPr>
          <w:rFonts w:cs="Arial"/>
          <w:szCs w:val="22"/>
        </w:rPr>
        <w:t xml:space="preserve"> Planeeringuala põhjaosas maapind tõuseb l</w:t>
      </w:r>
      <w:r w:rsidR="00F93B5E" w:rsidRPr="004C2876">
        <w:rPr>
          <w:rFonts w:cs="Arial"/>
          <w:szCs w:val="22"/>
        </w:rPr>
        <w:t>äände, absol</w:t>
      </w:r>
      <w:r w:rsidR="00090513" w:rsidRPr="004C2876">
        <w:rPr>
          <w:rFonts w:cs="Arial"/>
          <w:szCs w:val="22"/>
        </w:rPr>
        <w:t>uutne</w:t>
      </w:r>
      <w:r w:rsidR="00F93B5E" w:rsidRPr="004C2876">
        <w:rPr>
          <w:rFonts w:cs="Arial"/>
          <w:szCs w:val="22"/>
        </w:rPr>
        <w:t>. kõrguste vahe 265</w:t>
      </w:r>
      <w:r w:rsidR="00261090" w:rsidRPr="004C2876">
        <w:rPr>
          <w:rFonts w:cs="Arial"/>
          <w:szCs w:val="22"/>
        </w:rPr>
        <w:t xml:space="preserve"> </w:t>
      </w:r>
      <w:r w:rsidR="00F93B5E" w:rsidRPr="004C2876">
        <w:rPr>
          <w:rFonts w:cs="Arial"/>
          <w:szCs w:val="22"/>
        </w:rPr>
        <w:t xml:space="preserve">m </w:t>
      </w:r>
      <w:r w:rsidR="003C2159" w:rsidRPr="004C2876">
        <w:rPr>
          <w:rFonts w:cs="Arial"/>
          <w:szCs w:val="22"/>
        </w:rPr>
        <w:t>– 281</w:t>
      </w:r>
      <w:r w:rsidR="00261090" w:rsidRPr="004C2876">
        <w:rPr>
          <w:rFonts w:cs="Arial"/>
          <w:szCs w:val="22"/>
        </w:rPr>
        <w:t xml:space="preserve"> </w:t>
      </w:r>
      <w:r w:rsidR="00F93B5E" w:rsidRPr="004C2876">
        <w:rPr>
          <w:rFonts w:cs="Arial"/>
          <w:szCs w:val="22"/>
        </w:rPr>
        <w:t>m</w:t>
      </w:r>
      <w:r w:rsidR="003C2159" w:rsidRPr="004C2876">
        <w:rPr>
          <w:rFonts w:cs="Arial"/>
          <w:szCs w:val="22"/>
        </w:rPr>
        <w:t>.</w:t>
      </w:r>
    </w:p>
    <w:p w14:paraId="7873D461" w14:textId="77777777" w:rsidR="003C2159" w:rsidRPr="004C2876" w:rsidRDefault="003C2159" w:rsidP="003E0757">
      <w:pPr>
        <w:rPr>
          <w:rFonts w:cs="Arial"/>
          <w:szCs w:val="22"/>
        </w:rPr>
      </w:pPr>
    </w:p>
    <w:p w14:paraId="0EA787D3" w14:textId="77777777" w:rsidR="00132D8F" w:rsidRPr="004C2876" w:rsidRDefault="00132D8F" w:rsidP="00A9754C">
      <w:pPr>
        <w:pStyle w:val="Heading2"/>
        <w:numPr>
          <w:ilvl w:val="1"/>
          <w:numId w:val="7"/>
        </w:numPr>
        <w:spacing w:before="0" w:after="0"/>
        <w:rPr>
          <w:i w:val="0"/>
          <w:sz w:val="22"/>
          <w:szCs w:val="22"/>
        </w:rPr>
      </w:pPr>
      <w:bookmarkStart w:id="17" w:name="_Toc499209025"/>
      <w:bookmarkStart w:id="18" w:name="_Toc228196978"/>
      <w:r w:rsidRPr="004C2876">
        <w:rPr>
          <w:i w:val="0"/>
          <w:sz w:val="22"/>
          <w:szCs w:val="22"/>
        </w:rPr>
        <w:t>Haljastus</w:t>
      </w:r>
      <w:bookmarkEnd w:id="17"/>
      <w:bookmarkEnd w:id="18"/>
    </w:p>
    <w:p w14:paraId="4C12636C" w14:textId="77777777" w:rsidR="00937406" w:rsidRPr="004C2876" w:rsidRDefault="00937406" w:rsidP="003E0757">
      <w:pPr>
        <w:pStyle w:val="BodyText"/>
        <w:spacing w:after="0"/>
        <w:rPr>
          <w:rFonts w:cs="Arial"/>
          <w:szCs w:val="22"/>
        </w:rPr>
      </w:pPr>
      <w:r w:rsidRPr="004C2876">
        <w:rPr>
          <w:rFonts w:cs="Arial"/>
          <w:szCs w:val="22"/>
        </w:rPr>
        <w:t xml:space="preserve">Planeeringuala on suures osas looduslik rohuala üksikute puudegruppidega. </w:t>
      </w:r>
      <w:r w:rsidR="001C178C" w:rsidRPr="004C2876">
        <w:rPr>
          <w:rFonts w:cs="Arial"/>
          <w:szCs w:val="22"/>
        </w:rPr>
        <w:t xml:space="preserve">Planeeringuala on kõrghaljastusega, mis paikneb vaadeldava ala lääne-, edela ja kagu osas. </w:t>
      </w:r>
      <w:r w:rsidR="00875E5D" w:rsidRPr="004C2876">
        <w:rPr>
          <w:rFonts w:cs="Arial"/>
          <w:szCs w:val="22"/>
        </w:rPr>
        <w:t xml:space="preserve">Kõrghaljastusega osa moodustab u </w:t>
      </w:r>
      <w:r w:rsidR="00C5606F" w:rsidRPr="004C2876">
        <w:rPr>
          <w:rFonts w:cs="Arial"/>
          <w:szCs w:val="22"/>
        </w:rPr>
        <w:t>⅓</w:t>
      </w:r>
      <w:r w:rsidR="00875E5D" w:rsidRPr="004C2876">
        <w:rPr>
          <w:rFonts w:cs="Arial"/>
          <w:szCs w:val="22"/>
        </w:rPr>
        <w:t xml:space="preserve"> planeeringualast</w:t>
      </w:r>
      <w:r w:rsidR="004D5905" w:rsidRPr="004C2876">
        <w:rPr>
          <w:rFonts w:cs="Arial"/>
          <w:szCs w:val="22"/>
        </w:rPr>
        <w:t>, kus</w:t>
      </w:r>
      <w:r w:rsidR="00927A7D" w:rsidRPr="004C2876">
        <w:rPr>
          <w:rFonts w:cs="Arial"/>
          <w:szCs w:val="22"/>
        </w:rPr>
        <w:t xml:space="preserve"> on domineerivateks puudeks kased ja kuused.</w:t>
      </w:r>
      <w:bookmarkStart w:id="19" w:name="_Toc499209026"/>
    </w:p>
    <w:p w14:paraId="787D01CB" w14:textId="77777777" w:rsidR="007D011E" w:rsidRPr="004C2876" w:rsidRDefault="007D011E" w:rsidP="003E0757">
      <w:pPr>
        <w:pStyle w:val="BodyText"/>
        <w:spacing w:after="0"/>
        <w:rPr>
          <w:rFonts w:cs="Arial"/>
          <w:szCs w:val="22"/>
        </w:rPr>
      </w:pPr>
      <w:r w:rsidRPr="004C2876">
        <w:rPr>
          <w:rFonts w:cs="Arial"/>
          <w:szCs w:val="22"/>
        </w:rPr>
        <w:t xml:space="preserve">Puud </w:t>
      </w:r>
      <w:r w:rsidR="00DF45B3" w:rsidRPr="004C2876">
        <w:rPr>
          <w:rFonts w:cs="Arial"/>
          <w:szCs w:val="22"/>
        </w:rPr>
        <w:t>on peamiselt noorem</w:t>
      </w:r>
      <w:r w:rsidRPr="004C2876">
        <w:rPr>
          <w:rFonts w:cs="Arial"/>
          <w:szCs w:val="22"/>
        </w:rPr>
        <w:t>as keskeas kuni vanemas keskeas. Puude s</w:t>
      </w:r>
      <w:r w:rsidR="00DF45B3" w:rsidRPr="004C2876">
        <w:rPr>
          <w:rFonts w:cs="Arial"/>
          <w:szCs w:val="22"/>
        </w:rPr>
        <w:t>eisukord alal on varieeruv</w:t>
      </w:r>
      <w:r w:rsidRPr="004C2876">
        <w:rPr>
          <w:rFonts w:cs="Arial"/>
          <w:szCs w:val="22"/>
        </w:rPr>
        <w:t>.</w:t>
      </w:r>
    </w:p>
    <w:p w14:paraId="6EBAC799" w14:textId="77777777" w:rsidR="00927A7D" w:rsidRPr="004C2876" w:rsidRDefault="00372D09" w:rsidP="003E0757">
      <w:pPr>
        <w:pStyle w:val="BodyText"/>
        <w:spacing w:after="0"/>
        <w:rPr>
          <w:rFonts w:cs="Arial"/>
          <w:szCs w:val="22"/>
        </w:rPr>
      </w:pPr>
      <w:r w:rsidRPr="004C2876">
        <w:rPr>
          <w:rFonts w:cs="Arial"/>
          <w:szCs w:val="22"/>
        </w:rPr>
        <w:t>Planeeringualale jääv puudega ala haakub läände jääva Võru metskonna metsaga, neid eraldab piki planeeringuala läänepiiri kulgev oja. Oja suubub järve, mis paikneb planeeringuala edelaosas.</w:t>
      </w:r>
    </w:p>
    <w:p w14:paraId="0E88265B" w14:textId="77777777" w:rsidR="004D5905" w:rsidRPr="004C2876" w:rsidRDefault="004D5905" w:rsidP="004D5905">
      <w:pPr>
        <w:pStyle w:val="BodyText"/>
        <w:spacing w:after="0"/>
        <w:rPr>
          <w:rFonts w:cs="Arial"/>
          <w:szCs w:val="22"/>
        </w:rPr>
      </w:pPr>
      <w:r w:rsidRPr="004C2876">
        <w:rPr>
          <w:rFonts w:cs="Arial"/>
          <w:szCs w:val="22"/>
        </w:rPr>
        <w:t>Kinnistu Pajusaare on looduslik rohumaa üksikute puudegruppidega kinnistu lõuna</w:t>
      </w:r>
      <w:r w:rsidR="0075322B" w:rsidRPr="004C2876">
        <w:rPr>
          <w:rFonts w:cs="Arial"/>
          <w:szCs w:val="22"/>
        </w:rPr>
        <w:t>-</w:t>
      </w:r>
      <w:r w:rsidRPr="004C2876">
        <w:rPr>
          <w:rFonts w:cs="Arial"/>
          <w:szCs w:val="22"/>
        </w:rPr>
        <w:t xml:space="preserve"> ja edelaosas.</w:t>
      </w:r>
    </w:p>
    <w:p w14:paraId="18342895" w14:textId="77777777" w:rsidR="00D70B22" w:rsidRPr="004C2876" w:rsidRDefault="00D70B22" w:rsidP="003E0757">
      <w:pPr>
        <w:pStyle w:val="BodyText"/>
        <w:spacing w:after="0"/>
        <w:rPr>
          <w:rFonts w:cs="Arial"/>
          <w:szCs w:val="22"/>
        </w:rPr>
      </w:pPr>
    </w:p>
    <w:p w14:paraId="2405A676" w14:textId="77777777" w:rsidR="00132D8F" w:rsidRPr="004C2876" w:rsidRDefault="00132D8F" w:rsidP="00A9754C">
      <w:pPr>
        <w:pStyle w:val="Heading2"/>
        <w:numPr>
          <w:ilvl w:val="1"/>
          <w:numId w:val="7"/>
        </w:numPr>
        <w:spacing w:before="0" w:after="0"/>
        <w:rPr>
          <w:i w:val="0"/>
          <w:sz w:val="22"/>
          <w:szCs w:val="22"/>
        </w:rPr>
      </w:pPr>
      <w:bookmarkStart w:id="20" w:name="_Toc228196979"/>
      <w:r w:rsidRPr="004C2876">
        <w:rPr>
          <w:i w:val="0"/>
          <w:sz w:val="22"/>
          <w:szCs w:val="22"/>
        </w:rPr>
        <w:t>Tehnovõrkudega varustatus</w:t>
      </w:r>
      <w:bookmarkEnd w:id="19"/>
      <w:bookmarkEnd w:id="20"/>
    </w:p>
    <w:p w14:paraId="07CFB78A" w14:textId="77777777" w:rsidR="00842636" w:rsidRPr="004C2876" w:rsidRDefault="00842636" w:rsidP="00842636">
      <w:pPr>
        <w:autoSpaceDE w:val="0"/>
        <w:autoSpaceDN w:val="0"/>
        <w:adjustRightInd w:val="0"/>
        <w:rPr>
          <w:rFonts w:cs="Arial"/>
          <w:szCs w:val="22"/>
        </w:rPr>
      </w:pPr>
      <w:r w:rsidRPr="004C2876">
        <w:rPr>
          <w:rFonts w:cs="Arial"/>
          <w:szCs w:val="22"/>
        </w:rPr>
        <w:t>Planeeringualale</w:t>
      </w:r>
      <w:r w:rsidRPr="004C2876">
        <w:rPr>
          <w:rFonts w:cs="Arial"/>
          <w:spacing w:val="-4"/>
          <w:szCs w:val="22"/>
        </w:rPr>
        <w:t xml:space="preserve"> </w:t>
      </w:r>
      <w:r w:rsidRPr="004C2876">
        <w:rPr>
          <w:rFonts w:cs="Arial"/>
          <w:szCs w:val="22"/>
        </w:rPr>
        <w:t>jääval</w:t>
      </w:r>
      <w:r w:rsidRPr="004C2876">
        <w:rPr>
          <w:rFonts w:cs="Arial"/>
          <w:spacing w:val="-4"/>
          <w:szCs w:val="22"/>
        </w:rPr>
        <w:t xml:space="preserve"> </w:t>
      </w:r>
      <w:r w:rsidRPr="004C2876">
        <w:rPr>
          <w:rFonts w:cs="Arial"/>
          <w:szCs w:val="22"/>
        </w:rPr>
        <w:t>Pajusaare</w:t>
      </w:r>
      <w:r w:rsidRPr="004C2876">
        <w:rPr>
          <w:rFonts w:cs="Arial"/>
          <w:spacing w:val="-4"/>
          <w:szCs w:val="22"/>
        </w:rPr>
        <w:t xml:space="preserve"> </w:t>
      </w:r>
      <w:r w:rsidRPr="004C2876">
        <w:rPr>
          <w:rFonts w:cs="Arial"/>
          <w:szCs w:val="22"/>
        </w:rPr>
        <w:t>kinnistu</w:t>
      </w:r>
      <w:r w:rsidRPr="004C2876">
        <w:rPr>
          <w:rFonts w:cs="Arial"/>
          <w:spacing w:val="-4"/>
          <w:szCs w:val="22"/>
        </w:rPr>
        <w:t xml:space="preserve"> </w:t>
      </w:r>
      <w:r w:rsidRPr="004C2876">
        <w:rPr>
          <w:rFonts w:cs="Arial"/>
          <w:szCs w:val="22"/>
        </w:rPr>
        <w:t>idaosas</w:t>
      </w:r>
      <w:r w:rsidR="000E3783" w:rsidRPr="004C2876">
        <w:rPr>
          <w:rFonts w:cs="Arial"/>
          <w:szCs w:val="22"/>
        </w:rPr>
        <w:t>,</w:t>
      </w:r>
      <w:r w:rsidRPr="004C2876">
        <w:rPr>
          <w:rFonts w:cs="Arial"/>
          <w:spacing w:val="-4"/>
          <w:szCs w:val="22"/>
        </w:rPr>
        <w:t xml:space="preserve"> </w:t>
      </w:r>
      <w:r w:rsidRPr="004C2876">
        <w:rPr>
          <w:rFonts w:cs="Arial"/>
          <w:szCs w:val="22"/>
        </w:rPr>
        <w:t>piki</w:t>
      </w:r>
      <w:r w:rsidRPr="004C2876">
        <w:rPr>
          <w:rFonts w:cs="Arial"/>
          <w:spacing w:val="-4"/>
          <w:szCs w:val="22"/>
        </w:rPr>
        <w:t xml:space="preserve"> </w:t>
      </w:r>
      <w:r w:rsidR="00B357DB" w:rsidRPr="004C2876">
        <w:rPr>
          <w:rFonts w:cs="Arial"/>
          <w:szCs w:val="22"/>
        </w:rPr>
        <w:t>25161</w:t>
      </w:r>
      <w:r w:rsidR="00B357DB" w:rsidRPr="004C2876">
        <w:rPr>
          <w:rFonts w:cs="Arial"/>
          <w:spacing w:val="-4"/>
          <w:szCs w:val="22"/>
        </w:rPr>
        <w:t xml:space="preserve"> </w:t>
      </w:r>
      <w:r w:rsidR="00B357DB" w:rsidRPr="004C2876">
        <w:rPr>
          <w:rFonts w:cs="Arial"/>
          <w:szCs w:val="22"/>
        </w:rPr>
        <w:t>Kose-Käbli</w:t>
      </w:r>
      <w:r w:rsidRPr="004C2876">
        <w:rPr>
          <w:rFonts w:cs="Arial"/>
          <w:spacing w:val="-4"/>
          <w:szCs w:val="22"/>
        </w:rPr>
        <w:t xml:space="preserve"> </w:t>
      </w:r>
      <w:r w:rsidRPr="004C2876">
        <w:rPr>
          <w:rFonts w:cs="Arial"/>
          <w:szCs w:val="22"/>
        </w:rPr>
        <w:t>teed</w:t>
      </w:r>
      <w:r w:rsidRPr="004C2876">
        <w:rPr>
          <w:rFonts w:cs="Arial"/>
          <w:spacing w:val="-4"/>
          <w:szCs w:val="22"/>
        </w:rPr>
        <w:t xml:space="preserve"> </w:t>
      </w:r>
      <w:r w:rsidRPr="004C2876">
        <w:rPr>
          <w:rFonts w:cs="Arial"/>
          <w:szCs w:val="22"/>
        </w:rPr>
        <w:t>kulgevad</w:t>
      </w:r>
      <w:r w:rsidRPr="004C2876">
        <w:rPr>
          <w:rFonts w:cs="Arial"/>
          <w:spacing w:val="-4"/>
          <w:szCs w:val="22"/>
        </w:rPr>
        <w:t xml:space="preserve"> </w:t>
      </w:r>
      <w:r w:rsidR="00ED6842" w:rsidRPr="004C2876">
        <w:rPr>
          <w:rFonts w:cs="Arial"/>
          <w:szCs w:val="22"/>
        </w:rPr>
        <w:t xml:space="preserve">veetorustik, </w:t>
      </w:r>
      <w:r w:rsidRPr="004C2876">
        <w:rPr>
          <w:rFonts w:cs="Arial"/>
          <w:szCs w:val="22"/>
        </w:rPr>
        <w:t xml:space="preserve">elektrimaakaablid ja kinnistu keskosa läbib põhjast lõunasse sidekaabel. </w:t>
      </w:r>
      <w:r w:rsidR="000E3783" w:rsidRPr="004C2876">
        <w:rPr>
          <w:rFonts w:cs="Arial"/>
          <w:szCs w:val="22"/>
        </w:rPr>
        <w:t>Sama sidekaabel läbib ka kinnistu Harakmäe idaosa.</w:t>
      </w:r>
    </w:p>
    <w:p w14:paraId="46C0E53A" w14:textId="77777777" w:rsidR="00842636" w:rsidRPr="004C2876" w:rsidRDefault="00842636" w:rsidP="00842636">
      <w:pPr>
        <w:autoSpaceDE w:val="0"/>
        <w:autoSpaceDN w:val="0"/>
        <w:adjustRightInd w:val="0"/>
        <w:rPr>
          <w:rFonts w:cs="Arial"/>
          <w:szCs w:val="22"/>
        </w:rPr>
      </w:pPr>
      <w:r w:rsidRPr="004C2876">
        <w:rPr>
          <w:rFonts w:cs="Arial"/>
          <w:szCs w:val="22"/>
        </w:rPr>
        <w:t>Planeeringu</w:t>
      </w:r>
      <w:r w:rsidRPr="004C2876">
        <w:rPr>
          <w:rFonts w:cs="Arial"/>
          <w:spacing w:val="-6"/>
          <w:szCs w:val="22"/>
        </w:rPr>
        <w:t xml:space="preserve"> </w:t>
      </w:r>
      <w:r w:rsidRPr="004C2876">
        <w:rPr>
          <w:rFonts w:cs="Arial"/>
          <w:szCs w:val="22"/>
        </w:rPr>
        <w:t>lähialale</w:t>
      </w:r>
      <w:r w:rsidRPr="004C2876">
        <w:rPr>
          <w:rFonts w:cs="Arial"/>
          <w:spacing w:val="-6"/>
          <w:szCs w:val="22"/>
        </w:rPr>
        <w:t xml:space="preserve"> </w:t>
      </w:r>
      <w:r w:rsidRPr="004C2876">
        <w:rPr>
          <w:rFonts w:cs="Arial"/>
          <w:szCs w:val="22"/>
        </w:rPr>
        <w:t>(kinnistu</w:t>
      </w:r>
      <w:r w:rsidRPr="004C2876">
        <w:rPr>
          <w:rFonts w:cs="Arial"/>
          <w:spacing w:val="-6"/>
          <w:szCs w:val="22"/>
        </w:rPr>
        <w:t xml:space="preserve"> </w:t>
      </w:r>
      <w:r w:rsidRPr="004C2876">
        <w:rPr>
          <w:rFonts w:cs="Arial"/>
          <w:szCs w:val="22"/>
        </w:rPr>
        <w:t>Laioja</w:t>
      </w:r>
      <w:r w:rsidRPr="004C2876">
        <w:rPr>
          <w:rFonts w:cs="Arial"/>
          <w:spacing w:val="-6"/>
          <w:szCs w:val="22"/>
        </w:rPr>
        <w:t xml:space="preserve"> </w:t>
      </w:r>
      <w:r w:rsidRPr="004C2876">
        <w:rPr>
          <w:rFonts w:cs="Arial"/>
          <w:szCs w:val="22"/>
        </w:rPr>
        <w:t>katastritunnusega</w:t>
      </w:r>
      <w:r w:rsidRPr="004C2876">
        <w:rPr>
          <w:rFonts w:cs="Arial"/>
          <w:spacing w:val="-6"/>
          <w:szCs w:val="22"/>
        </w:rPr>
        <w:t xml:space="preserve"> </w:t>
      </w:r>
      <w:r w:rsidRPr="004C2876">
        <w:rPr>
          <w:rFonts w:cs="Arial"/>
          <w:szCs w:val="22"/>
        </w:rPr>
        <w:t>18101:001:0024)</w:t>
      </w:r>
      <w:r w:rsidRPr="004C2876">
        <w:rPr>
          <w:rFonts w:cs="Arial"/>
          <w:spacing w:val="-6"/>
          <w:szCs w:val="22"/>
        </w:rPr>
        <w:t xml:space="preserve"> </w:t>
      </w:r>
      <w:r w:rsidRPr="004C2876">
        <w:rPr>
          <w:rFonts w:cs="Arial"/>
          <w:szCs w:val="22"/>
        </w:rPr>
        <w:t>jääb</w:t>
      </w:r>
      <w:r w:rsidRPr="004C2876">
        <w:rPr>
          <w:rFonts w:cs="Arial"/>
          <w:spacing w:val="-6"/>
          <w:szCs w:val="22"/>
        </w:rPr>
        <w:t xml:space="preserve"> </w:t>
      </w:r>
      <w:r w:rsidRPr="004C2876">
        <w:rPr>
          <w:rFonts w:cs="Arial"/>
          <w:szCs w:val="22"/>
        </w:rPr>
        <w:t>elektriõhuliin</w:t>
      </w:r>
      <w:r w:rsidRPr="004C2876">
        <w:rPr>
          <w:rFonts w:cs="Arial"/>
          <w:spacing w:val="-6"/>
          <w:szCs w:val="22"/>
        </w:rPr>
        <w:t xml:space="preserve"> </w:t>
      </w:r>
      <w:r w:rsidRPr="004C2876">
        <w:rPr>
          <w:rFonts w:cs="Arial"/>
          <w:szCs w:val="22"/>
        </w:rPr>
        <w:t>alla</w:t>
      </w:r>
      <w:r w:rsidRPr="004C2876">
        <w:rPr>
          <w:rFonts w:cs="Arial"/>
          <w:spacing w:val="-6"/>
          <w:szCs w:val="22"/>
        </w:rPr>
        <w:t xml:space="preserve"> </w:t>
      </w:r>
      <w:r w:rsidRPr="004C2876">
        <w:rPr>
          <w:rFonts w:cs="Arial"/>
          <w:szCs w:val="22"/>
        </w:rPr>
        <w:t>1</w:t>
      </w:r>
      <w:r w:rsidR="0075322B" w:rsidRPr="004C2876">
        <w:rPr>
          <w:rFonts w:cs="Arial"/>
          <w:szCs w:val="22"/>
        </w:rPr>
        <w:t> </w:t>
      </w:r>
      <w:r w:rsidRPr="004C2876">
        <w:rPr>
          <w:rFonts w:cs="Arial"/>
          <w:szCs w:val="22"/>
        </w:rPr>
        <w:t>kV.</w:t>
      </w:r>
    </w:p>
    <w:p w14:paraId="7126AF78" w14:textId="4FE292F8" w:rsidR="00842636" w:rsidRPr="004C2876" w:rsidRDefault="00DE595C" w:rsidP="00842636">
      <w:pPr>
        <w:autoSpaceDE w:val="0"/>
        <w:autoSpaceDN w:val="0"/>
        <w:adjustRightInd w:val="0"/>
        <w:rPr>
          <w:rFonts w:cs="Arial"/>
          <w:szCs w:val="22"/>
        </w:rPr>
      </w:pPr>
      <w:r w:rsidRPr="004C2876">
        <w:rPr>
          <w:rFonts w:cs="Arial"/>
          <w:szCs w:val="22"/>
        </w:rPr>
        <w:t>Planeeringualast kirdes u</w:t>
      </w:r>
      <w:r w:rsidR="00B357DB" w:rsidRPr="004C2876">
        <w:rPr>
          <w:rFonts w:cs="Arial"/>
          <w:szCs w:val="22"/>
        </w:rPr>
        <w:t> </w:t>
      </w:r>
      <w:r w:rsidR="00842636" w:rsidRPr="004C2876">
        <w:rPr>
          <w:rFonts w:cs="Arial"/>
          <w:szCs w:val="22"/>
        </w:rPr>
        <w:t>5</w:t>
      </w:r>
      <w:r w:rsidRPr="004C2876">
        <w:rPr>
          <w:rFonts w:cs="Arial"/>
          <w:szCs w:val="22"/>
        </w:rPr>
        <w:t>00</w:t>
      </w:r>
      <w:r w:rsidR="00B357DB" w:rsidRPr="004C2876">
        <w:rPr>
          <w:rFonts w:cs="Arial"/>
          <w:szCs w:val="22"/>
        </w:rPr>
        <w:t> </w:t>
      </w:r>
      <w:r w:rsidR="00842636" w:rsidRPr="004C2876">
        <w:rPr>
          <w:rFonts w:cs="Arial"/>
          <w:szCs w:val="22"/>
        </w:rPr>
        <w:t xml:space="preserve">m kaugusel </w:t>
      </w:r>
      <w:r w:rsidRPr="004C2876">
        <w:rPr>
          <w:rFonts w:cs="Arial"/>
          <w:szCs w:val="22"/>
        </w:rPr>
        <w:t>(kinnistul</w:t>
      </w:r>
      <w:r w:rsidR="009C66DE" w:rsidRPr="004C2876">
        <w:rPr>
          <w:rFonts w:cs="Arial"/>
          <w:szCs w:val="22"/>
        </w:rPr>
        <w:t xml:space="preserve"> Võru</w:t>
      </w:r>
      <w:r w:rsidRPr="004C2876">
        <w:rPr>
          <w:rFonts w:cs="Arial"/>
          <w:szCs w:val="22"/>
        </w:rPr>
        <w:t xml:space="preserve"> metskond 116, katastritunnusega 18101:001:0082</w:t>
      </w:r>
      <w:r w:rsidR="00842636" w:rsidRPr="004C2876">
        <w:rPr>
          <w:rFonts w:cs="Arial"/>
          <w:szCs w:val="22"/>
        </w:rPr>
        <w:t xml:space="preserve">) paikneb alajaam </w:t>
      </w:r>
      <w:r w:rsidRPr="004C2876">
        <w:rPr>
          <w:rFonts w:cs="Arial"/>
          <w:szCs w:val="22"/>
        </w:rPr>
        <w:t>AJ13510</w:t>
      </w:r>
      <w:r w:rsidR="00B357DB" w:rsidRPr="004C2876">
        <w:rPr>
          <w:rFonts w:cs="Arial"/>
          <w:szCs w:val="22"/>
        </w:rPr>
        <w:t xml:space="preserve"> </w:t>
      </w:r>
      <w:r w:rsidRPr="004C2876">
        <w:rPr>
          <w:rFonts w:cs="Arial"/>
          <w:szCs w:val="22"/>
        </w:rPr>
        <w:t xml:space="preserve">(Mõniste) </w:t>
      </w:r>
      <w:r w:rsidR="00842636" w:rsidRPr="004C2876">
        <w:rPr>
          <w:rFonts w:cs="Arial"/>
          <w:szCs w:val="22"/>
        </w:rPr>
        <w:t xml:space="preserve">ja </w:t>
      </w:r>
      <w:r w:rsidRPr="004C2876">
        <w:rPr>
          <w:rFonts w:cs="Arial"/>
          <w:szCs w:val="22"/>
        </w:rPr>
        <w:t>lõunas u</w:t>
      </w:r>
      <w:r w:rsidR="00B357DB" w:rsidRPr="004C2876">
        <w:rPr>
          <w:rFonts w:cs="Arial"/>
          <w:szCs w:val="22"/>
        </w:rPr>
        <w:t> </w:t>
      </w:r>
      <w:r w:rsidRPr="004C2876">
        <w:rPr>
          <w:rFonts w:cs="Arial"/>
          <w:szCs w:val="22"/>
        </w:rPr>
        <w:t>1</w:t>
      </w:r>
      <w:r w:rsidR="00B357DB" w:rsidRPr="004C2876">
        <w:rPr>
          <w:rFonts w:cs="Arial"/>
          <w:szCs w:val="22"/>
        </w:rPr>
        <w:t> </w:t>
      </w:r>
      <w:r w:rsidRPr="004C2876">
        <w:rPr>
          <w:rFonts w:cs="Arial"/>
          <w:szCs w:val="22"/>
        </w:rPr>
        <w:t>km kaugusel (kinnistul Kerekunnu, katastritunnusega 18101:001:0961) paikneb a</w:t>
      </w:r>
      <w:r w:rsidR="00842636" w:rsidRPr="004C2876">
        <w:rPr>
          <w:rFonts w:cs="Arial"/>
          <w:szCs w:val="22"/>
        </w:rPr>
        <w:t>lajaam</w:t>
      </w:r>
      <w:r w:rsidRPr="004C2876">
        <w:rPr>
          <w:rFonts w:cs="Arial"/>
          <w:szCs w:val="22"/>
        </w:rPr>
        <w:t xml:space="preserve"> AJ13498:</w:t>
      </w:r>
      <w:r w:rsidR="0075322B" w:rsidRPr="004C2876">
        <w:rPr>
          <w:rFonts w:cs="Arial"/>
          <w:szCs w:val="22"/>
        </w:rPr>
        <w:t> </w:t>
      </w:r>
      <w:r w:rsidRPr="004C2876">
        <w:rPr>
          <w:rFonts w:cs="Arial"/>
          <w:szCs w:val="22"/>
        </w:rPr>
        <w:t>(Mõniste)</w:t>
      </w:r>
      <w:r w:rsidR="00842636" w:rsidRPr="004C2876">
        <w:rPr>
          <w:rFonts w:cs="Arial"/>
          <w:szCs w:val="22"/>
        </w:rPr>
        <w:t>.</w:t>
      </w:r>
    </w:p>
    <w:p w14:paraId="742680C8" w14:textId="77777777" w:rsidR="00EC1317" w:rsidRPr="004C2876" w:rsidRDefault="00EC1317" w:rsidP="003E0757">
      <w:pPr>
        <w:pStyle w:val="BodyText"/>
        <w:spacing w:after="0"/>
        <w:rPr>
          <w:rFonts w:cs="Arial"/>
          <w:szCs w:val="22"/>
        </w:rPr>
      </w:pPr>
    </w:p>
    <w:p w14:paraId="042771F8" w14:textId="77777777" w:rsidR="00132D8F" w:rsidRPr="004C2876" w:rsidRDefault="00132D8F" w:rsidP="00A9754C">
      <w:pPr>
        <w:pStyle w:val="Heading2"/>
        <w:numPr>
          <w:ilvl w:val="1"/>
          <w:numId w:val="7"/>
        </w:numPr>
        <w:spacing w:before="0" w:after="0"/>
        <w:rPr>
          <w:i w:val="0"/>
          <w:sz w:val="22"/>
          <w:szCs w:val="22"/>
        </w:rPr>
      </w:pPr>
      <w:bookmarkStart w:id="21" w:name="_Toc499209027"/>
      <w:bookmarkStart w:id="22" w:name="_Toc228196980"/>
      <w:r w:rsidRPr="004C2876">
        <w:rPr>
          <w:i w:val="0"/>
          <w:sz w:val="22"/>
          <w:szCs w:val="22"/>
        </w:rPr>
        <w:t>Liikluskorraldus</w:t>
      </w:r>
      <w:bookmarkEnd w:id="21"/>
      <w:bookmarkEnd w:id="22"/>
    </w:p>
    <w:p w14:paraId="784BED90" w14:textId="125EA1EA" w:rsidR="00421A7F" w:rsidRPr="004C2876" w:rsidRDefault="001C6A3E" w:rsidP="003E0757">
      <w:pPr>
        <w:pStyle w:val="BodyText"/>
        <w:spacing w:after="0"/>
        <w:rPr>
          <w:rFonts w:cs="Arial"/>
          <w:szCs w:val="22"/>
        </w:rPr>
      </w:pPr>
      <w:r w:rsidRPr="004C2876">
        <w:rPr>
          <w:rFonts w:cs="Arial"/>
          <w:szCs w:val="22"/>
        </w:rPr>
        <w:t xml:space="preserve">Planeeringuala piirneb </w:t>
      </w:r>
      <w:r w:rsidR="00421A7F" w:rsidRPr="004C2876">
        <w:rPr>
          <w:rFonts w:cs="Arial"/>
          <w:szCs w:val="22"/>
        </w:rPr>
        <w:t>lääne</w:t>
      </w:r>
      <w:r w:rsidR="00A7486E" w:rsidRPr="004C2876">
        <w:rPr>
          <w:rFonts w:cs="Arial"/>
          <w:szCs w:val="22"/>
        </w:rPr>
        <w:t>s</w:t>
      </w:r>
      <w:r w:rsidR="00421A7F" w:rsidRPr="004C2876">
        <w:rPr>
          <w:rFonts w:cs="Arial"/>
          <w:szCs w:val="22"/>
        </w:rPr>
        <w:t xml:space="preserve"> </w:t>
      </w:r>
      <w:r w:rsidR="00B357DB" w:rsidRPr="004C2876">
        <w:rPr>
          <w:rFonts w:cs="Arial"/>
          <w:szCs w:val="22"/>
        </w:rPr>
        <w:t>Haanja-Hallimäe</w:t>
      </w:r>
      <w:r w:rsidR="00421A7F" w:rsidRPr="004C2876">
        <w:rPr>
          <w:rFonts w:cs="Arial"/>
          <w:szCs w:val="22"/>
        </w:rPr>
        <w:t xml:space="preserve"> teega (1810070</w:t>
      </w:r>
      <w:r w:rsidR="000C7243">
        <w:rPr>
          <w:rFonts w:cs="Arial"/>
          <w:szCs w:val="22"/>
        </w:rPr>
        <w:t> </w:t>
      </w:r>
      <w:r w:rsidR="00B357DB" w:rsidRPr="004C2876">
        <w:rPr>
          <w:rFonts w:cs="Arial"/>
          <w:szCs w:val="22"/>
        </w:rPr>
        <w:t>Haanja-</w:t>
      </w:r>
      <w:proofErr w:type="spellStart"/>
      <w:r w:rsidR="00B357DB" w:rsidRPr="004C2876">
        <w:rPr>
          <w:rFonts w:cs="Arial"/>
          <w:szCs w:val="22"/>
        </w:rPr>
        <w:t>Kokemäe</w:t>
      </w:r>
      <w:proofErr w:type="spellEnd"/>
      <w:r w:rsidR="000C7243">
        <w:rPr>
          <w:rFonts w:cs="Arial"/>
          <w:szCs w:val="22"/>
        </w:rPr>
        <w:t> </w:t>
      </w:r>
      <w:r w:rsidR="00421A7F" w:rsidRPr="004C2876">
        <w:rPr>
          <w:rFonts w:cs="Arial"/>
          <w:szCs w:val="22"/>
        </w:rPr>
        <w:t>tee)</w:t>
      </w:r>
      <w:r w:rsidR="0075322B" w:rsidRPr="004C2876">
        <w:rPr>
          <w:rFonts w:cs="Arial"/>
          <w:szCs w:val="22"/>
        </w:rPr>
        <w:t xml:space="preserve"> </w:t>
      </w:r>
      <w:r w:rsidR="00421A7F" w:rsidRPr="004C2876">
        <w:rPr>
          <w:rFonts w:cs="Arial"/>
          <w:szCs w:val="22"/>
        </w:rPr>
        <w:t>ja ida</w:t>
      </w:r>
      <w:r w:rsidR="00A7486E" w:rsidRPr="004C2876">
        <w:rPr>
          <w:rFonts w:cs="Arial"/>
          <w:szCs w:val="22"/>
        </w:rPr>
        <w:t xml:space="preserve">s </w:t>
      </w:r>
      <w:r w:rsidR="00421A7F" w:rsidRPr="004C2876">
        <w:rPr>
          <w:rFonts w:cs="Arial"/>
          <w:szCs w:val="22"/>
        </w:rPr>
        <w:t>riigi kõrvalmaanteega 25161</w:t>
      </w:r>
      <w:r w:rsidR="00510BD9" w:rsidRPr="004C2876">
        <w:rPr>
          <w:rFonts w:cs="Arial"/>
          <w:szCs w:val="22"/>
        </w:rPr>
        <w:t> </w:t>
      </w:r>
      <w:r w:rsidR="00B357DB" w:rsidRPr="004C2876">
        <w:rPr>
          <w:rFonts w:cs="Arial"/>
          <w:szCs w:val="22"/>
        </w:rPr>
        <w:t>Kose-Käbli</w:t>
      </w:r>
      <w:r w:rsidR="00421A7F" w:rsidRPr="004C2876">
        <w:rPr>
          <w:rFonts w:cs="Arial"/>
          <w:szCs w:val="22"/>
        </w:rPr>
        <w:t xml:space="preserve"> tee</w:t>
      </w:r>
      <w:r w:rsidR="00EC1317" w:rsidRPr="004C2876">
        <w:rPr>
          <w:rFonts w:cs="Arial"/>
          <w:szCs w:val="22"/>
        </w:rPr>
        <w:t>.</w:t>
      </w:r>
      <w:r w:rsidRPr="004C2876">
        <w:rPr>
          <w:rFonts w:cs="Arial"/>
          <w:szCs w:val="22"/>
        </w:rPr>
        <w:t xml:space="preserve"> </w:t>
      </w:r>
      <w:bookmarkStart w:id="23" w:name="_Toc499209028"/>
      <w:r w:rsidR="00421A7F" w:rsidRPr="004C2876">
        <w:rPr>
          <w:rFonts w:cs="Arial"/>
          <w:szCs w:val="22"/>
        </w:rPr>
        <w:t>Planeeringuala läbib kohalik pinnasetee, mis ühendab nimetatud teid.</w:t>
      </w:r>
    </w:p>
    <w:p w14:paraId="13E5AF8A" w14:textId="7C788FAB" w:rsidR="00820704" w:rsidRPr="004C2876" w:rsidRDefault="00731F48" w:rsidP="003E0757">
      <w:pPr>
        <w:pStyle w:val="BodyText"/>
        <w:spacing w:after="0"/>
        <w:rPr>
          <w:rFonts w:cs="Arial"/>
          <w:szCs w:val="22"/>
        </w:rPr>
      </w:pPr>
      <w:r w:rsidRPr="004C2876">
        <w:rPr>
          <w:rFonts w:cs="Arial"/>
          <w:szCs w:val="22"/>
        </w:rPr>
        <w:t>Olemasolev</w:t>
      </w:r>
      <w:r w:rsidR="005479D3" w:rsidRPr="004C2876">
        <w:rPr>
          <w:rFonts w:cs="Arial"/>
          <w:szCs w:val="22"/>
        </w:rPr>
        <w:t>ad</w:t>
      </w:r>
      <w:r w:rsidRPr="004C2876">
        <w:rPr>
          <w:rFonts w:cs="Arial"/>
          <w:spacing w:val="-4"/>
          <w:szCs w:val="22"/>
        </w:rPr>
        <w:t xml:space="preserve"> </w:t>
      </w:r>
      <w:r w:rsidRPr="004C2876">
        <w:rPr>
          <w:rFonts w:cs="Arial"/>
          <w:szCs w:val="22"/>
        </w:rPr>
        <w:t>juurdepääs</w:t>
      </w:r>
      <w:r w:rsidR="005479D3" w:rsidRPr="004C2876">
        <w:rPr>
          <w:rFonts w:cs="Arial"/>
          <w:szCs w:val="22"/>
        </w:rPr>
        <w:t>ud</w:t>
      </w:r>
      <w:r w:rsidRPr="004C2876">
        <w:rPr>
          <w:rFonts w:cs="Arial"/>
          <w:spacing w:val="-4"/>
          <w:szCs w:val="22"/>
        </w:rPr>
        <w:t xml:space="preserve"> </w:t>
      </w:r>
      <w:r w:rsidR="00EC1317" w:rsidRPr="004C2876">
        <w:rPr>
          <w:rFonts w:cs="Arial"/>
          <w:szCs w:val="22"/>
        </w:rPr>
        <w:t>planeeringualale</w:t>
      </w:r>
      <w:r w:rsidR="00EC1317" w:rsidRPr="004C2876">
        <w:rPr>
          <w:rFonts w:cs="Arial"/>
          <w:spacing w:val="-4"/>
          <w:szCs w:val="22"/>
        </w:rPr>
        <w:t xml:space="preserve"> </w:t>
      </w:r>
      <w:r w:rsidR="00421A7F" w:rsidRPr="004C2876">
        <w:rPr>
          <w:rFonts w:cs="Arial"/>
          <w:szCs w:val="22"/>
        </w:rPr>
        <w:t>on</w:t>
      </w:r>
      <w:r w:rsidR="00421A7F" w:rsidRPr="004C2876">
        <w:rPr>
          <w:rFonts w:cs="Arial"/>
          <w:spacing w:val="-4"/>
          <w:szCs w:val="22"/>
        </w:rPr>
        <w:t xml:space="preserve"> </w:t>
      </w:r>
      <w:r w:rsidR="00421A7F" w:rsidRPr="004C2876">
        <w:rPr>
          <w:rFonts w:cs="Arial"/>
          <w:szCs w:val="22"/>
        </w:rPr>
        <w:t>Haanja</w:t>
      </w:r>
      <w:r w:rsidR="00B357DB" w:rsidRPr="004C2876">
        <w:rPr>
          <w:rFonts w:cs="Arial"/>
          <w:szCs w:val="22"/>
        </w:rPr>
        <w:t>-</w:t>
      </w:r>
      <w:r w:rsidR="00421A7F" w:rsidRPr="004C2876">
        <w:rPr>
          <w:rFonts w:cs="Arial"/>
          <w:szCs w:val="22"/>
        </w:rPr>
        <w:t>Hallimäe</w:t>
      </w:r>
      <w:r w:rsidR="00421A7F" w:rsidRPr="004C2876">
        <w:rPr>
          <w:rFonts w:cs="Arial"/>
          <w:spacing w:val="-4"/>
          <w:szCs w:val="22"/>
        </w:rPr>
        <w:t xml:space="preserve"> </w:t>
      </w:r>
      <w:r w:rsidR="00421A7F" w:rsidRPr="004C2876">
        <w:rPr>
          <w:rFonts w:cs="Arial"/>
          <w:szCs w:val="22"/>
        </w:rPr>
        <w:t>tee</w:t>
      </w:r>
      <w:r w:rsidRPr="004C2876">
        <w:rPr>
          <w:rFonts w:cs="Arial"/>
          <w:szCs w:val="22"/>
        </w:rPr>
        <w:t>lt</w:t>
      </w:r>
      <w:r w:rsidRPr="004C2876">
        <w:rPr>
          <w:rFonts w:cs="Arial"/>
          <w:spacing w:val="-4"/>
          <w:szCs w:val="22"/>
        </w:rPr>
        <w:t xml:space="preserve"> </w:t>
      </w:r>
      <w:r w:rsidR="00EC1317" w:rsidRPr="004C2876">
        <w:rPr>
          <w:rFonts w:cs="Arial"/>
          <w:szCs w:val="22"/>
        </w:rPr>
        <w:t>ja</w:t>
      </w:r>
      <w:r w:rsidR="00EC1317" w:rsidRPr="004C2876">
        <w:rPr>
          <w:rFonts w:cs="Arial"/>
          <w:spacing w:val="-4"/>
          <w:szCs w:val="22"/>
        </w:rPr>
        <w:t xml:space="preserve"> </w:t>
      </w:r>
      <w:r w:rsidR="00421A7F" w:rsidRPr="004C2876">
        <w:rPr>
          <w:rFonts w:cs="Arial"/>
          <w:szCs w:val="22"/>
        </w:rPr>
        <w:t>ka</w:t>
      </w:r>
      <w:r w:rsidR="00421A7F" w:rsidRPr="004C2876">
        <w:rPr>
          <w:rFonts w:cs="Arial"/>
          <w:spacing w:val="-4"/>
          <w:szCs w:val="22"/>
        </w:rPr>
        <w:t xml:space="preserve"> </w:t>
      </w:r>
      <w:r w:rsidR="00B357DB" w:rsidRPr="004C2876">
        <w:rPr>
          <w:rFonts w:cs="Arial"/>
          <w:szCs w:val="22"/>
        </w:rPr>
        <w:t>25161</w:t>
      </w:r>
      <w:r w:rsidR="00510BD9" w:rsidRPr="004C2876">
        <w:rPr>
          <w:rFonts w:cs="Arial"/>
          <w:szCs w:val="22"/>
        </w:rPr>
        <w:t> </w:t>
      </w:r>
      <w:r w:rsidR="00B357DB" w:rsidRPr="004C2876">
        <w:rPr>
          <w:rFonts w:cs="Arial"/>
          <w:szCs w:val="22"/>
        </w:rPr>
        <w:t>Kose-</w:t>
      </w:r>
      <w:proofErr w:type="spellStart"/>
      <w:r w:rsidR="00B357DB" w:rsidRPr="004C2876">
        <w:rPr>
          <w:rFonts w:cs="Arial"/>
          <w:szCs w:val="22"/>
        </w:rPr>
        <w:t>Käbli</w:t>
      </w:r>
      <w:proofErr w:type="spellEnd"/>
      <w:r w:rsidR="000C7243">
        <w:rPr>
          <w:rFonts w:cs="Arial"/>
          <w:spacing w:val="-4"/>
          <w:szCs w:val="22"/>
        </w:rPr>
        <w:t> </w:t>
      </w:r>
      <w:r w:rsidR="00421A7F" w:rsidRPr="004C2876">
        <w:rPr>
          <w:rFonts w:cs="Arial"/>
          <w:szCs w:val="22"/>
        </w:rPr>
        <w:t>tee</w:t>
      </w:r>
      <w:r w:rsidR="00EC1317" w:rsidRPr="004C2876">
        <w:rPr>
          <w:rFonts w:cs="Arial"/>
          <w:szCs w:val="22"/>
        </w:rPr>
        <w:t>lt</w:t>
      </w:r>
      <w:r w:rsidRPr="004C2876">
        <w:rPr>
          <w:rFonts w:cs="Arial"/>
          <w:szCs w:val="22"/>
        </w:rPr>
        <w:t>.</w:t>
      </w:r>
    </w:p>
    <w:p w14:paraId="6D8C0F48" w14:textId="77777777" w:rsidR="00820704" w:rsidRPr="004C2876" w:rsidRDefault="00820704" w:rsidP="003E0757">
      <w:pPr>
        <w:pStyle w:val="BodyText"/>
        <w:spacing w:after="0"/>
        <w:rPr>
          <w:rFonts w:cs="Arial"/>
          <w:szCs w:val="22"/>
        </w:rPr>
      </w:pPr>
    </w:p>
    <w:p w14:paraId="3133284E" w14:textId="77777777" w:rsidR="00132D8F" w:rsidRPr="004C2876" w:rsidRDefault="00132D8F" w:rsidP="00A9754C">
      <w:pPr>
        <w:pStyle w:val="Heading2"/>
        <w:numPr>
          <w:ilvl w:val="1"/>
          <w:numId w:val="7"/>
        </w:numPr>
        <w:spacing w:before="0" w:after="0"/>
        <w:rPr>
          <w:i w:val="0"/>
          <w:sz w:val="22"/>
          <w:szCs w:val="22"/>
        </w:rPr>
      </w:pPr>
      <w:bookmarkStart w:id="24" w:name="_Toc228196981"/>
      <w:r w:rsidRPr="004C2876">
        <w:rPr>
          <w:i w:val="0"/>
          <w:sz w:val="22"/>
          <w:szCs w:val="22"/>
        </w:rPr>
        <w:t>Maakasutust kitsendavad tingimused</w:t>
      </w:r>
      <w:bookmarkEnd w:id="23"/>
      <w:bookmarkEnd w:id="24"/>
    </w:p>
    <w:p w14:paraId="129E0896" w14:textId="77777777" w:rsidR="00513240" w:rsidRPr="00881591" w:rsidRDefault="00513240" w:rsidP="00513240">
      <w:pPr>
        <w:rPr>
          <w:rFonts w:cs="Arial"/>
          <w:szCs w:val="22"/>
          <w:u w:val="single"/>
        </w:rPr>
      </w:pPr>
      <w:r w:rsidRPr="00881591">
        <w:rPr>
          <w:rFonts w:cs="Arial"/>
          <w:szCs w:val="22"/>
          <w:u w:val="single"/>
        </w:rPr>
        <w:t>Kogu planeeringualale jääb:</w:t>
      </w:r>
    </w:p>
    <w:p w14:paraId="53BC2A93" w14:textId="77777777" w:rsidR="003A271C" w:rsidRPr="004C2876" w:rsidRDefault="003A271C" w:rsidP="00A9754C">
      <w:pPr>
        <w:numPr>
          <w:ilvl w:val="0"/>
          <w:numId w:val="8"/>
        </w:numPr>
        <w:ind w:left="284" w:hanging="218"/>
        <w:rPr>
          <w:rFonts w:cs="Arial"/>
          <w:szCs w:val="22"/>
        </w:rPr>
      </w:pPr>
      <w:r w:rsidRPr="004C2876">
        <w:rPr>
          <w:rFonts w:cs="Arial"/>
          <w:szCs w:val="22"/>
        </w:rPr>
        <w:t>Haanja looduspargi maastikukaitseala, Keskusala piiranguvöönd;</w:t>
      </w:r>
    </w:p>
    <w:p w14:paraId="74BA1933" w14:textId="77777777" w:rsidR="003A271C" w:rsidRPr="004C2876" w:rsidRDefault="003A271C" w:rsidP="00A9754C">
      <w:pPr>
        <w:numPr>
          <w:ilvl w:val="0"/>
          <w:numId w:val="8"/>
        </w:numPr>
        <w:ind w:left="284" w:hanging="218"/>
        <w:rPr>
          <w:rFonts w:cs="Arial"/>
          <w:szCs w:val="22"/>
        </w:rPr>
      </w:pPr>
      <w:r w:rsidRPr="004C2876">
        <w:rPr>
          <w:rFonts w:cs="Arial"/>
          <w:szCs w:val="22"/>
        </w:rPr>
        <w:t>Natura 2000 võrgustik</w:t>
      </w:r>
      <w:r w:rsidR="00513240" w:rsidRPr="004C2876">
        <w:rPr>
          <w:rFonts w:cs="Arial"/>
          <w:szCs w:val="22"/>
        </w:rPr>
        <w:t>u Haanja loodusala ja linnuala.</w:t>
      </w:r>
    </w:p>
    <w:p w14:paraId="2265A487" w14:textId="77777777" w:rsidR="00513240" w:rsidRPr="00881591" w:rsidRDefault="00513240" w:rsidP="003A271C">
      <w:pPr>
        <w:rPr>
          <w:rFonts w:cs="Arial"/>
          <w:szCs w:val="22"/>
          <w:u w:val="single"/>
        </w:rPr>
      </w:pPr>
      <w:r w:rsidRPr="00881591">
        <w:rPr>
          <w:rFonts w:cs="Arial"/>
          <w:szCs w:val="22"/>
          <w:u w:val="single"/>
        </w:rPr>
        <w:t>Harakmäe kinnistul:</w:t>
      </w:r>
    </w:p>
    <w:p w14:paraId="30659135" w14:textId="77777777" w:rsidR="003A271C" w:rsidRPr="004C2876" w:rsidRDefault="00513240" w:rsidP="00A9754C">
      <w:pPr>
        <w:numPr>
          <w:ilvl w:val="0"/>
          <w:numId w:val="8"/>
        </w:numPr>
        <w:ind w:left="284" w:hanging="218"/>
        <w:rPr>
          <w:rFonts w:cs="Arial"/>
          <w:szCs w:val="22"/>
        </w:rPr>
      </w:pPr>
      <w:r w:rsidRPr="004C2876">
        <w:rPr>
          <w:rFonts w:cs="Arial"/>
          <w:szCs w:val="22"/>
        </w:rPr>
        <w:t>sideehitis ja selle kaitsevöönd</w:t>
      </w:r>
      <w:r w:rsidR="003A271C" w:rsidRPr="004C2876">
        <w:rPr>
          <w:rFonts w:cs="Arial"/>
          <w:szCs w:val="22"/>
        </w:rPr>
        <w:t>;</w:t>
      </w:r>
    </w:p>
    <w:p w14:paraId="438060A4" w14:textId="77777777" w:rsidR="00513240" w:rsidRPr="004C2876" w:rsidRDefault="00513240" w:rsidP="00A9754C">
      <w:pPr>
        <w:numPr>
          <w:ilvl w:val="0"/>
          <w:numId w:val="8"/>
        </w:numPr>
        <w:ind w:left="284" w:hanging="218"/>
        <w:rPr>
          <w:rFonts w:cs="Arial"/>
          <w:szCs w:val="22"/>
        </w:rPr>
      </w:pPr>
      <w:r w:rsidRPr="004C2876">
        <w:rPr>
          <w:rFonts w:cs="Arial"/>
          <w:szCs w:val="22"/>
        </w:rPr>
        <w:t>avalikult kasutatava tee Haanja-Hallimäe kaitsevöönd.</w:t>
      </w:r>
    </w:p>
    <w:p w14:paraId="2F084ADF" w14:textId="77777777" w:rsidR="003A271C" w:rsidRPr="00881591" w:rsidRDefault="00513240" w:rsidP="003A271C">
      <w:pPr>
        <w:rPr>
          <w:rFonts w:cs="Arial"/>
          <w:szCs w:val="22"/>
          <w:u w:val="single"/>
        </w:rPr>
      </w:pPr>
      <w:r w:rsidRPr="00881591">
        <w:rPr>
          <w:rFonts w:cs="Arial"/>
          <w:szCs w:val="22"/>
          <w:u w:val="single"/>
        </w:rPr>
        <w:t>Pajusaare kinnistul:</w:t>
      </w:r>
    </w:p>
    <w:p w14:paraId="6C2D17F0" w14:textId="77777777" w:rsidR="00513240" w:rsidRPr="004C2876" w:rsidRDefault="00513240" w:rsidP="00A9754C">
      <w:pPr>
        <w:numPr>
          <w:ilvl w:val="0"/>
          <w:numId w:val="8"/>
        </w:numPr>
        <w:ind w:left="284" w:hanging="218"/>
        <w:rPr>
          <w:rFonts w:cs="Arial"/>
          <w:szCs w:val="22"/>
        </w:rPr>
      </w:pPr>
      <w:r w:rsidRPr="004C2876">
        <w:rPr>
          <w:rFonts w:cs="Arial"/>
          <w:szCs w:val="22"/>
        </w:rPr>
        <w:t>sideehitise ja selle kaitsevöönd;</w:t>
      </w:r>
    </w:p>
    <w:p w14:paraId="18FC449B" w14:textId="77777777" w:rsidR="003A271C" w:rsidRPr="004C2876" w:rsidRDefault="003A271C" w:rsidP="00A9754C">
      <w:pPr>
        <w:numPr>
          <w:ilvl w:val="0"/>
          <w:numId w:val="8"/>
        </w:numPr>
        <w:ind w:left="284" w:hanging="218"/>
        <w:rPr>
          <w:rFonts w:cs="Arial"/>
          <w:szCs w:val="22"/>
        </w:rPr>
      </w:pPr>
      <w:r w:rsidRPr="004C2876">
        <w:rPr>
          <w:rFonts w:cs="Arial"/>
          <w:szCs w:val="22"/>
        </w:rPr>
        <w:t>elektrimaakaabelliinid ja nende kaitsevööndid;</w:t>
      </w:r>
    </w:p>
    <w:p w14:paraId="20E0AFE0" w14:textId="77777777" w:rsidR="00513240" w:rsidRPr="004C2876" w:rsidRDefault="00513240" w:rsidP="00A9754C">
      <w:pPr>
        <w:numPr>
          <w:ilvl w:val="0"/>
          <w:numId w:val="8"/>
        </w:numPr>
        <w:ind w:left="284" w:hanging="218"/>
        <w:rPr>
          <w:rFonts w:cs="Arial"/>
          <w:szCs w:val="22"/>
        </w:rPr>
      </w:pPr>
      <w:r w:rsidRPr="004C2876">
        <w:rPr>
          <w:rFonts w:cs="Arial"/>
          <w:szCs w:val="22"/>
        </w:rPr>
        <w:t xml:space="preserve">avalikult kasutatav tee </w:t>
      </w:r>
      <w:r w:rsidR="000869A7" w:rsidRPr="004C2876">
        <w:rPr>
          <w:rFonts w:cs="Arial"/>
          <w:szCs w:val="22"/>
        </w:rPr>
        <w:t>25161</w:t>
      </w:r>
      <w:r w:rsidR="00510BD9" w:rsidRPr="004C2876">
        <w:rPr>
          <w:rFonts w:cs="Arial"/>
          <w:szCs w:val="22"/>
        </w:rPr>
        <w:t> </w:t>
      </w:r>
      <w:r w:rsidRPr="004C2876">
        <w:rPr>
          <w:rFonts w:cs="Arial"/>
          <w:szCs w:val="22"/>
        </w:rPr>
        <w:t>Kose-Käbli kaitsevöönd;</w:t>
      </w:r>
    </w:p>
    <w:p w14:paraId="66C7D560" w14:textId="77777777" w:rsidR="003A271C" w:rsidRPr="004C2876" w:rsidRDefault="003A271C" w:rsidP="00A9754C">
      <w:pPr>
        <w:numPr>
          <w:ilvl w:val="0"/>
          <w:numId w:val="8"/>
        </w:numPr>
        <w:ind w:left="284" w:hanging="218"/>
        <w:rPr>
          <w:rFonts w:cs="Arial"/>
          <w:szCs w:val="22"/>
        </w:rPr>
      </w:pPr>
      <w:r w:rsidRPr="004C2876">
        <w:rPr>
          <w:rFonts w:cs="Arial"/>
          <w:szCs w:val="22"/>
        </w:rPr>
        <w:t>sundvalduse ala Rõuge valla kasuks (tee).</w:t>
      </w:r>
    </w:p>
    <w:p w14:paraId="1B51BC23" w14:textId="77777777" w:rsidR="009D7C98" w:rsidRPr="004C2876" w:rsidRDefault="009D7C98" w:rsidP="003E0757">
      <w:pPr>
        <w:rPr>
          <w:rFonts w:cs="Arial"/>
          <w:szCs w:val="22"/>
        </w:rPr>
      </w:pPr>
    </w:p>
    <w:p w14:paraId="29AB52A6" w14:textId="77777777" w:rsidR="000A5867" w:rsidRPr="004C2876" w:rsidRDefault="000A5867" w:rsidP="00A9754C">
      <w:pPr>
        <w:pStyle w:val="Heading2"/>
        <w:numPr>
          <w:ilvl w:val="1"/>
          <w:numId w:val="12"/>
        </w:numPr>
        <w:spacing w:before="0" w:after="0"/>
        <w:rPr>
          <w:i w:val="0"/>
          <w:sz w:val="22"/>
          <w:szCs w:val="22"/>
        </w:rPr>
      </w:pPr>
      <w:bookmarkStart w:id="25" w:name="_Toc228196982"/>
      <w:r w:rsidRPr="004C2876">
        <w:rPr>
          <w:i w:val="0"/>
          <w:sz w:val="22"/>
          <w:szCs w:val="22"/>
        </w:rPr>
        <w:t>Ruumilise keskkonna analüüs</w:t>
      </w:r>
      <w:bookmarkEnd w:id="25"/>
    </w:p>
    <w:p w14:paraId="2C8E6C2B" w14:textId="77777777" w:rsidR="00C60E84" w:rsidRPr="004C2876" w:rsidRDefault="00D43E85" w:rsidP="00FB7D3D">
      <w:pPr>
        <w:pStyle w:val="BodyText"/>
        <w:spacing w:after="0"/>
        <w:rPr>
          <w:rFonts w:cs="Arial"/>
          <w:szCs w:val="22"/>
        </w:rPr>
      </w:pPr>
      <w:r w:rsidRPr="004C2876">
        <w:rPr>
          <w:rFonts w:cs="Arial"/>
          <w:szCs w:val="22"/>
        </w:rPr>
        <w:t xml:space="preserve">Planeeringuala asub </w:t>
      </w:r>
      <w:r w:rsidR="00513240" w:rsidRPr="004C2876">
        <w:rPr>
          <w:rFonts w:cs="Arial"/>
          <w:szCs w:val="22"/>
        </w:rPr>
        <w:t>Rõuge vallas Haanja küla</w:t>
      </w:r>
      <w:r w:rsidRPr="004C2876">
        <w:rPr>
          <w:rFonts w:cs="Arial"/>
          <w:szCs w:val="22"/>
        </w:rPr>
        <w:t xml:space="preserve">s, </w:t>
      </w:r>
      <w:r w:rsidR="00194571" w:rsidRPr="004C2876">
        <w:rPr>
          <w:rFonts w:cs="Arial"/>
          <w:szCs w:val="22"/>
        </w:rPr>
        <w:t>Haanja</w:t>
      </w:r>
      <w:r w:rsidR="009C1AEA" w:rsidRPr="004C2876">
        <w:rPr>
          <w:rFonts w:cs="Arial"/>
          <w:szCs w:val="22"/>
        </w:rPr>
        <w:t>-</w:t>
      </w:r>
      <w:r w:rsidR="00194571" w:rsidRPr="004C2876">
        <w:rPr>
          <w:rFonts w:cs="Arial"/>
          <w:szCs w:val="22"/>
        </w:rPr>
        <w:t>Hallimäe tee ja Kose-Käbli tee vahel</w:t>
      </w:r>
      <w:r w:rsidR="004D5905" w:rsidRPr="004C2876">
        <w:rPr>
          <w:rFonts w:cs="Arial"/>
          <w:szCs w:val="22"/>
        </w:rPr>
        <w:t>isel alal</w:t>
      </w:r>
      <w:r w:rsidRPr="004C2876">
        <w:rPr>
          <w:rFonts w:cs="Arial"/>
          <w:szCs w:val="22"/>
        </w:rPr>
        <w:t>.</w:t>
      </w:r>
      <w:r w:rsidR="00812DF2" w:rsidRPr="004C2876">
        <w:rPr>
          <w:rFonts w:cs="Arial"/>
          <w:szCs w:val="22"/>
        </w:rPr>
        <w:t xml:space="preserve"> </w:t>
      </w:r>
      <w:r w:rsidR="00C60E84" w:rsidRPr="004C2876">
        <w:rPr>
          <w:rFonts w:cs="Arial"/>
          <w:szCs w:val="22"/>
        </w:rPr>
        <w:t>Haanja küla asub Tartust 83 km ja</w:t>
      </w:r>
      <w:r w:rsidR="0075322B" w:rsidRPr="004C2876">
        <w:rPr>
          <w:rFonts w:cs="Arial"/>
          <w:szCs w:val="22"/>
        </w:rPr>
        <w:t xml:space="preserve"> </w:t>
      </w:r>
      <w:r w:rsidR="00C60E84" w:rsidRPr="004C2876">
        <w:rPr>
          <w:rFonts w:cs="Arial"/>
          <w:szCs w:val="22"/>
        </w:rPr>
        <w:t xml:space="preserve">Võru linnast 15 km kaugusel. </w:t>
      </w:r>
      <w:r w:rsidR="0075450E" w:rsidRPr="004C2876">
        <w:rPr>
          <w:rFonts w:cs="Arial"/>
          <w:szCs w:val="22"/>
        </w:rPr>
        <w:t>Haanja küla asub Rõuge valla kirdeosas ja planeeringuala jääb Haanja küla lõunaossa.</w:t>
      </w:r>
    </w:p>
    <w:p w14:paraId="6ED87A7F" w14:textId="77777777" w:rsidR="00C635D0" w:rsidRPr="004C2876" w:rsidRDefault="009121F2" w:rsidP="00FB7D3D">
      <w:pPr>
        <w:pStyle w:val="BodyText"/>
        <w:spacing w:after="0"/>
        <w:rPr>
          <w:rFonts w:cs="Arial"/>
          <w:szCs w:val="22"/>
        </w:rPr>
      </w:pPr>
      <w:r w:rsidRPr="004C2876">
        <w:rPr>
          <w:rFonts w:cs="Arial"/>
          <w:szCs w:val="22"/>
        </w:rPr>
        <w:t>Planeeringuala jääb Haanja küla kompaktse hoonestusega alast välja</w:t>
      </w:r>
      <w:r w:rsidR="0075450E" w:rsidRPr="004C2876">
        <w:rPr>
          <w:rFonts w:cs="Arial"/>
          <w:szCs w:val="22"/>
        </w:rPr>
        <w:t xml:space="preserve">s </w:t>
      </w:r>
      <w:r w:rsidRPr="004C2876">
        <w:rPr>
          <w:rFonts w:cs="Arial"/>
          <w:szCs w:val="22"/>
        </w:rPr>
        <w:t xml:space="preserve">poole, jäädes </w:t>
      </w:r>
      <w:r w:rsidR="008C23D4" w:rsidRPr="004C2876">
        <w:rPr>
          <w:rFonts w:cs="Arial"/>
          <w:szCs w:val="22"/>
        </w:rPr>
        <w:t xml:space="preserve">Suure Munamäe vaatetorni </w:t>
      </w:r>
      <w:r w:rsidRPr="004C2876">
        <w:rPr>
          <w:rFonts w:cs="Arial"/>
          <w:szCs w:val="22"/>
        </w:rPr>
        <w:t xml:space="preserve">vahetusse </w:t>
      </w:r>
      <w:r w:rsidR="008C23D4" w:rsidRPr="004C2876">
        <w:rPr>
          <w:rFonts w:cs="Arial"/>
          <w:szCs w:val="22"/>
        </w:rPr>
        <w:t>lähedus</w:t>
      </w:r>
      <w:r w:rsidR="00B75AF2" w:rsidRPr="004C2876">
        <w:rPr>
          <w:rFonts w:cs="Arial"/>
          <w:szCs w:val="22"/>
        </w:rPr>
        <w:t>se</w:t>
      </w:r>
      <w:r w:rsidR="0075450E" w:rsidRPr="004C2876">
        <w:rPr>
          <w:rFonts w:cs="Arial"/>
          <w:szCs w:val="22"/>
        </w:rPr>
        <w:t xml:space="preserve">, </w:t>
      </w:r>
      <w:r w:rsidR="00C70622" w:rsidRPr="004C2876">
        <w:rPr>
          <w:rFonts w:cs="Arial"/>
          <w:szCs w:val="22"/>
        </w:rPr>
        <w:t xml:space="preserve">mis on Baltimaade kõrgeim punkt ja </w:t>
      </w:r>
      <w:r w:rsidR="0075450E" w:rsidRPr="004C2876">
        <w:rPr>
          <w:rFonts w:cs="Arial"/>
          <w:szCs w:val="22"/>
        </w:rPr>
        <w:t xml:space="preserve">valla üks </w:t>
      </w:r>
      <w:r w:rsidR="00C70622" w:rsidRPr="004C2876">
        <w:rPr>
          <w:rFonts w:cs="Arial"/>
          <w:szCs w:val="22"/>
        </w:rPr>
        <w:t>peamine</w:t>
      </w:r>
      <w:r w:rsidR="0075322B" w:rsidRPr="004C2876">
        <w:rPr>
          <w:rFonts w:cs="Arial"/>
          <w:szCs w:val="22"/>
        </w:rPr>
        <w:t xml:space="preserve"> </w:t>
      </w:r>
      <w:r w:rsidR="0075450E" w:rsidRPr="004C2876">
        <w:rPr>
          <w:rFonts w:cs="Arial"/>
          <w:szCs w:val="22"/>
        </w:rPr>
        <w:t>turismiobjekt.</w:t>
      </w:r>
    </w:p>
    <w:p w14:paraId="01E041EB" w14:textId="77777777" w:rsidR="009121F2" w:rsidRPr="004C2876" w:rsidRDefault="00C22FA4" w:rsidP="00FB7D3D">
      <w:pPr>
        <w:pStyle w:val="BodyText"/>
        <w:spacing w:after="0"/>
        <w:rPr>
          <w:rFonts w:cs="Arial"/>
          <w:szCs w:val="22"/>
        </w:rPr>
      </w:pPr>
      <w:r w:rsidRPr="004C2876">
        <w:rPr>
          <w:rFonts w:cs="Arial"/>
          <w:szCs w:val="22"/>
        </w:rPr>
        <w:t xml:space="preserve">Looduskeskkonnast tingituna on piirkonnas suurem hajaasustus. Piirkonnale iseloomulikud sumbkülad on </w:t>
      </w:r>
      <w:r w:rsidR="009121F2" w:rsidRPr="004C2876">
        <w:rPr>
          <w:rFonts w:cs="Arial"/>
          <w:szCs w:val="22"/>
        </w:rPr>
        <w:t xml:space="preserve">hajutatud </w:t>
      </w:r>
      <w:r w:rsidR="00BE11E5" w:rsidRPr="004C2876">
        <w:rPr>
          <w:rFonts w:cs="Arial"/>
          <w:szCs w:val="22"/>
        </w:rPr>
        <w:t xml:space="preserve">ja </w:t>
      </w:r>
      <w:r w:rsidR="009121F2" w:rsidRPr="004C2876">
        <w:rPr>
          <w:rFonts w:cs="Arial"/>
          <w:szCs w:val="22"/>
        </w:rPr>
        <w:t>ü</w:t>
      </w:r>
      <w:r w:rsidRPr="004C2876">
        <w:rPr>
          <w:rFonts w:cs="Arial"/>
          <w:szCs w:val="22"/>
        </w:rPr>
        <w:t>ksteisest eraldatu</w:t>
      </w:r>
      <w:r w:rsidR="00BE11E5" w:rsidRPr="004C2876">
        <w:rPr>
          <w:rFonts w:cs="Arial"/>
          <w:szCs w:val="22"/>
        </w:rPr>
        <w:t>d.</w:t>
      </w:r>
      <w:r w:rsidRPr="004C2876">
        <w:rPr>
          <w:rFonts w:cs="Arial"/>
          <w:szCs w:val="22"/>
        </w:rPr>
        <w:t xml:space="preserve"> </w:t>
      </w:r>
      <w:r w:rsidR="00BE11E5" w:rsidRPr="004C2876">
        <w:rPr>
          <w:rFonts w:cs="Arial"/>
          <w:szCs w:val="22"/>
        </w:rPr>
        <w:t>Väga vahelduva pinnamoe tõttu on siinsed maastikud mosaiiksed: üksteisega vahelduvad väikesed põllud, heinamaad, metsad, sood ja järved.</w:t>
      </w:r>
    </w:p>
    <w:p w14:paraId="134D7784" w14:textId="77777777" w:rsidR="00BE11E5" w:rsidRPr="004C2876" w:rsidRDefault="00492B4D" w:rsidP="00FB7D3D">
      <w:pPr>
        <w:pStyle w:val="BodyText"/>
        <w:spacing w:after="0"/>
        <w:rPr>
          <w:rFonts w:cs="Arial"/>
          <w:color w:val="000000"/>
          <w:szCs w:val="22"/>
          <w:shd w:val="clear" w:color="auto" w:fill="FFFFFF"/>
        </w:rPr>
      </w:pPr>
      <w:r w:rsidRPr="004C2876">
        <w:rPr>
          <w:rFonts w:cs="Arial"/>
          <w:szCs w:val="22"/>
        </w:rPr>
        <w:t xml:space="preserve">Planeeringuala ümbritsevad maatulundusmaa sihtotstarbega kinnistud, millest üksikud </w:t>
      </w:r>
      <w:r w:rsidR="0075450E" w:rsidRPr="004C2876">
        <w:rPr>
          <w:rFonts w:cs="Arial"/>
          <w:szCs w:val="22"/>
        </w:rPr>
        <w:t xml:space="preserve">on </w:t>
      </w:r>
      <w:r w:rsidRPr="004C2876">
        <w:rPr>
          <w:rFonts w:cs="Arial"/>
          <w:szCs w:val="22"/>
        </w:rPr>
        <w:t>hoonestatud</w:t>
      </w:r>
      <w:r w:rsidR="0075450E" w:rsidRPr="004C2876">
        <w:rPr>
          <w:rFonts w:cs="Arial"/>
          <w:szCs w:val="22"/>
        </w:rPr>
        <w:t>.</w:t>
      </w:r>
      <w:r w:rsidR="0075322B" w:rsidRPr="004C2876">
        <w:rPr>
          <w:rFonts w:cs="Arial"/>
          <w:szCs w:val="22"/>
        </w:rPr>
        <w:t xml:space="preserve"> </w:t>
      </w:r>
      <w:r w:rsidR="0075450E" w:rsidRPr="004C2876">
        <w:rPr>
          <w:rFonts w:cs="Arial"/>
          <w:szCs w:val="22"/>
        </w:rPr>
        <w:t>Hoonestuseks on väikes</w:t>
      </w:r>
      <w:r w:rsidRPr="004C2876">
        <w:rPr>
          <w:rFonts w:cs="Arial"/>
          <w:szCs w:val="22"/>
        </w:rPr>
        <w:t>e</w:t>
      </w:r>
      <w:r w:rsidR="0075450E" w:rsidRPr="004C2876">
        <w:rPr>
          <w:rFonts w:cs="Arial"/>
          <w:szCs w:val="22"/>
        </w:rPr>
        <w:t>d</w:t>
      </w:r>
      <w:r w:rsidRPr="004C2876">
        <w:rPr>
          <w:rFonts w:cs="Arial"/>
          <w:szCs w:val="22"/>
        </w:rPr>
        <w:t xml:space="preserve"> </w:t>
      </w:r>
      <w:r w:rsidR="0075450E" w:rsidRPr="004C2876">
        <w:rPr>
          <w:rFonts w:cs="Arial"/>
          <w:szCs w:val="22"/>
        </w:rPr>
        <w:t>elamud</w:t>
      </w:r>
      <w:r w:rsidRPr="004C2876">
        <w:rPr>
          <w:rFonts w:cs="Arial"/>
          <w:szCs w:val="22"/>
        </w:rPr>
        <w:t xml:space="preserve"> mitmete kõrvalhoonetega.</w:t>
      </w:r>
    </w:p>
    <w:p w14:paraId="1DEEBDB4" w14:textId="77777777" w:rsidR="0075450E" w:rsidRPr="004C2876" w:rsidRDefault="00A40D21" w:rsidP="00FB7D3D">
      <w:pPr>
        <w:pStyle w:val="BodyText"/>
        <w:spacing w:after="0"/>
        <w:rPr>
          <w:rFonts w:cs="Arial"/>
          <w:color w:val="000000"/>
          <w:szCs w:val="22"/>
          <w:shd w:val="clear" w:color="auto" w:fill="FFFFFF"/>
        </w:rPr>
      </w:pPr>
      <w:r w:rsidRPr="004C2876">
        <w:rPr>
          <w:rFonts w:cs="Arial"/>
          <w:szCs w:val="22"/>
        </w:rPr>
        <w:t>Elamud on viilkatustega ja kahekorruselised, kus teine korrus on katusekorrus. Väikesed ühepereelamud on puithooned, mille välisviimistluseks tihti laudis.</w:t>
      </w:r>
    </w:p>
    <w:p w14:paraId="6AF05617" w14:textId="77777777" w:rsidR="00A40D21" w:rsidRPr="004C2876" w:rsidRDefault="00A40D21" w:rsidP="00FB7D3D">
      <w:pPr>
        <w:pStyle w:val="BodyText"/>
        <w:spacing w:after="0"/>
        <w:rPr>
          <w:rFonts w:cs="Arial"/>
          <w:color w:val="000000"/>
          <w:szCs w:val="22"/>
          <w:shd w:val="clear" w:color="auto" w:fill="FFFFFF"/>
        </w:rPr>
      </w:pPr>
      <w:r w:rsidRPr="004C2876">
        <w:rPr>
          <w:rFonts w:cs="Arial"/>
          <w:color w:val="000000"/>
          <w:szCs w:val="22"/>
          <w:shd w:val="clear" w:color="auto" w:fill="FFFFFF"/>
        </w:rPr>
        <w:t>Planeeringuala naaberkinnistul Muna-Mäe paikneb kahekorruseline viilkatusega ärihoone (kohvik).</w:t>
      </w:r>
    </w:p>
    <w:p w14:paraId="212396EF" w14:textId="77777777" w:rsidR="002B1E59" w:rsidRPr="004C2876" w:rsidRDefault="002B1E59" w:rsidP="00FB7D3D">
      <w:pPr>
        <w:pStyle w:val="BodyText"/>
        <w:spacing w:after="0"/>
        <w:rPr>
          <w:rFonts w:cs="Arial"/>
          <w:szCs w:val="22"/>
        </w:rPr>
      </w:pPr>
      <w:r w:rsidRPr="004C2876">
        <w:rPr>
          <w:rFonts w:cs="Arial"/>
          <w:szCs w:val="22"/>
        </w:rPr>
        <w:lastRenderedPageBreak/>
        <w:t xml:space="preserve">Planeeringuala jääb Natura 2000 ja Haanja looduspargi Keskusala piiranguvööndis, kus tegevust reguleerib Vabariigi Valitsuse 22.01.2015 määrus nr 10 </w:t>
      </w:r>
      <w:r w:rsidR="009C1AEA" w:rsidRPr="004C2876">
        <w:rPr>
          <w:rFonts w:cs="Arial"/>
          <w:szCs w:val="22"/>
        </w:rPr>
        <w:t>„</w:t>
      </w:r>
      <w:r w:rsidRPr="004C2876">
        <w:rPr>
          <w:rFonts w:cs="Arial"/>
          <w:szCs w:val="22"/>
        </w:rPr>
        <w:t>Haanja looduspargi kaitse eeskiri”. Haanja looduspargi põhieesmärk on kaitsta, säilitada ja tutvustada Eesti kõrgeimat kuhjelist saarkõrgustikku, esinduslikke ürgorgusid, loodus- ja pärandmaastikke ning looduse mitmekesisust, aidata kaasa kohaliku eluolu edendamisele ja säästva puhkemajanduse arengule ning kaitsta kaitsealuste liikide elupaiku. Piiranguvöönd on looduspargi majanduslikult kasutatav ning pärandkultuurmaastikuna säilitatav osa.</w:t>
      </w:r>
    </w:p>
    <w:p w14:paraId="6D621BEC" w14:textId="77777777" w:rsidR="002B1E59" w:rsidRPr="004C2876" w:rsidRDefault="00D00EA1" w:rsidP="00FB7D3D">
      <w:pPr>
        <w:pStyle w:val="BodyText"/>
        <w:spacing w:after="0"/>
        <w:rPr>
          <w:rFonts w:cs="Arial"/>
          <w:szCs w:val="22"/>
        </w:rPr>
      </w:pPr>
      <w:r w:rsidRPr="004C2876">
        <w:rPr>
          <w:rFonts w:cs="Arial"/>
          <w:szCs w:val="22"/>
        </w:rPr>
        <w:t xml:space="preserve">Piirkonna muudavad väärtuslikuks </w:t>
      </w:r>
      <w:r w:rsidR="00A40D21" w:rsidRPr="004C2876">
        <w:rPr>
          <w:rFonts w:cs="Arial"/>
          <w:szCs w:val="22"/>
        </w:rPr>
        <w:t>looduse ja inimtegevuse koosmõjus kujunenud unikaalne pärandmaastik, kus reljeefsel maastikul</w:t>
      </w:r>
      <w:r w:rsidR="002B1E59" w:rsidRPr="004C2876">
        <w:rPr>
          <w:rFonts w:cs="Arial"/>
          <w:szCs w:val="22"/>
        </w:rPr>
        <w:t xml:space="preserve"> vahelduvad metsad, põllud ja heinamaad ning kus</w:t>
      </w:r>
      <w:r w:rsidR="009F6EB5" w:rsidRPr="004C2876">
        <w:rPr>
          <w:rFonts w:cs="Arial"/>
          <w:szCs w:val="22"/>
        </w:rPr>
        <w:t xml:space="preserve"> mägede vahel</w:t>
      </w:r>
      <w:r w:rsidR="002B1E59" w:rsidRPr="004C2876">
        <w:rPr>
          <w:rFonts w:cs="Arial"/>
          <w:szCs w:val="22"/>
        </w:rPr>
        <w:t xml:space="preserve"> looklevad teed.</w:t>
      </w:r>
      <w:r w:rsidR="0075322B" w:rsidRPr="004C2876">
        <w:rPr>
          <w:rFonts w:cs="Arial"/>
          <w:szCs w:val="22"/>
        </w:rPr>
        <w:t xml:space="preserve"> </w:t>
      </w:r>
      <w:r w:rsidR="00AC335E" w:rsidRPr="004C2876">
        <w:rPr>
          <w:rFonts w:cs="Arial"/>
          <w:szCs w:val="22"/>
        </w:rPr>
        <w:t>Maastikuline vaheldusrikkus, mida rõhutab maastikuga harmoneeruvalt paigutunud hoonestus on iseloomulik kogu piirkonnale.</w:t>
      </w:r>
    </w:p>
    <w:p w14:paraId="67D6296A" w14:textId="77777777" w:rsidR="003238D8" w:rsidRPr="004C2876" w:rsidRDefault="00AC335E" w:rsidP="00FB7D3D">
      <w:pPr>
        <w:pStyle w:val="BodyText"/>
        <w:spacing w:after="0"/>
        <w:rPr>
          <w:rFonts w:cs="Arial"/>
          <w:szCs w:val="22"/>
        </w:rPr>
      </w:pPr>
      <w:r w:rsidRPr="004C2876">
        <w:rPr>
          <w:rFonts w:cs="Arial"/>
          <w:szCs w:val="22"/>
        </w:rPr>
        <w:t xml:space="preserve">Rõuge vald on tunnustatud turismi- ja puhkemajanduspiirkond, kus eelkõige domineerib väikeettevõtlus turismisektoris. Seega ka </w:t>
      </w:r>
      <w:r w:rsidR="003238D8" w:rsidRPr="004C2876">
        <w:rPr>
          <w:rFonts w:cs="Arial"/>
          <w:szCs w:val="22"/>
        </w:rPr>
        <w:t>Haanja vald on atraktiivne tur</w:t>
      </w:r>
      <w:r w:rsidRPr="004C2876">
        <w:rPr>
          <w:rFonts w:cs="Arial"/>
          <w:szCs w:val="22"/>
        </w:rPr>
        <w:t xml:space="preserve">ismipiirkond, mida tõestavad </w:t>
      </w:r>
      <w:r w:rsidR="003238D8" w:rsidRPr="004C2876">
        <w:rPr>
          <w:rFonts w:cs="Arial"/>
          <w:szCs w:val="22"/>
        </w:rPr>
        <w:t>mitmed edukalt toimivad turismitalud. Nii sise- kui välisturistidele teevad piirkonna ahvatlevaks kaunis loodus, eriti Haanja kõrgustiku varieeruv maastik ning sellest hea ülevaate andev vaatetorn Eesti kõrgeima mäe – Suure-Munamäe tipus. Pikk lumeperiood võimaldab Haanja valda tutvustada ka suurepärase talispordipiirkonnana.</w:t>
      </w:r>
    </w:p>
    <w:p w14:paraId="1DFFAAF1" w14:textId="77777777" w:rsidR="00814B0F" w:rsidRPr="004C2876" w:rsidRDefault="003238D8" w:rsidP="00FB7D3D">
      <w:pPr>
        <w:pStyle w:val="BodyText"/>
        <w:spacing w:after="0"/>
        <w:rPr>
          <w:rFonts w:cs="Arial"/>
          <w:szCs w:val="22"/>
        </w:rPr>
      </w:pPr>
      <w:r w:rsidRPr="004C2876">
        <w:rPr>
          <w:rFonts w:cs="Arial"/>
          <w:szCs w:val="22"/>
        </w:rPr>
        <w:t xml:space="preserve">Rõuge valla suuremad keskused paiknevad kunagistes mõisasüdametes – Rõuges, Haanjas, Ruusmäel ja Viitinas. Rõuge on ümbruskonna tähtsaim keskus. Lisaks pakub piirkonna elanikele teenuseid </w:t>
      </w:r>
      <w:r w:rsidR="00814B0F" w:rsidRPr="004C2876">
        <w:rPr>
          <w:rFonts w:cs="Arial"/>
          <w:szCs w:val="22"/>
        </w:rPr>
        <w:t>Võru linn</w:t>
      </w:r>
      <w:r w:rsidR="0075322B" w:rsidRPr="004C2876">
        <w:rPr>
          <w:rFonts w:cs="Arial"/>
          <w:szCs w:val="22"/>
        </w:rPr>
        <w:t xml:space="preserve"> </w:t>
      </w:r>
      <w:r w:rsidR="00814B0F" w:rsidRPr="004C2876">
        <w:rPr>
          <w:rFonts w:cs="Arial"/>
          <w:szCs w:val="22"/>
        </w:rPr>
        <w:t>(raviteenused, mitmekülgne kaubandus, suuremad kultuuriüritused jne). Haanja elanikud kasutavad Rõuge</w:t>
      </w:r>
      <w:r w:rsidRPr="004C2876">
        <w:rPr>
          <w:rFonts w:cs="Arial"/>
          <w:szCs w:val="22"/>
        </w:rPr>
        <w:t>s</w:t>
      </w:r>
      <w:r w:rsidR="00814B0F" w:rsidRPr="004C2876">
        <w:rPr>
          <w:rFonts w:cs="Arial"/>
          <w:szCs w:val="22"/>
        </w:rPr>
        <w:t xml:space="preserve"> pakutavaid teenuseid (Rõuge spordisaal, hooldekodu). Lisaks valla koolidel</w:t>
      </w:r>
      <w:r w:rsidRPr="004C2876">
        <w:rPr>
          <w:rFonts w:cs="Arial"/>
          <w:szCs w:val="22"/>
        </w:rPr>
        <w:t xml:space="preserve">e ning Võru koolidele saavad </w:t>
      </w:r>
      <w:r w:rsidR="00814B0F" w:rsidRPr="004C2876">
        <w:rPr>
          <w:rFonts w:cs="Arial"/>
          <w:szCs w:val="22"/>
        </w:rPr>
        <w:t>lapsed haridust ka Misso, Rõuge, Puiga, Vastseliina ja Parksepa koolides</w:t>
      </w:r>
      <w:r w:rsidRPr="004C2876">
        <w:rPr>
          <w:rFonts w:cs="Arial"/>
          <w:szCs w:val="22"/>
        </w:rPr>
        <w:t>,</w:t>
      </w:r>
      <w:r w:rsidR="00814B0F" w:rsidRPr="004C2876">
        <w:rPr>
          <w:rFonts w:cs="Arial"/>
          <w:szCs w:val="22"/>
        </w:rPr>
        <w:t xml:space="preserve"> sõltuvalt elukoha paiknemisest kooli suhtes.</w:t>
      </w:r>
    </w:p>
    <w:p w14:paraId="744D9473" w14:textId="77777777" w:rsidR="00DD525E" w:rsidRPr="004C2876" w:rsidRDefault="00EA3FD6" w:rsidP="00FB7D3D">
      <w:pPr>
        <w:pStyle w:val="BodyText"/>
        <w:spacing w:after="0"/>
        <w:rPr>
          <w:rFonts w:cs="Arial"/>
          <w:szCs w:val="22"/>
        </w:rPr>
      </w:pPr>
      <w:r w:rsidRPr="004C2876">
        <w:rPr>
          <w:rFonts w:cs="Arial"/>
          <w:szCs w:val="22"/>
        </w:rPr>
        <w:t>Planeeringu</w:t>
      </w:r>
      <w:r w:rsidR="00BB4679" w:rsidRPr="004C2876">
        <w:rPr>
          <w:rFonts w:cs="Arial"/>
          <w:szCs w:val="22"/>
        </w:rPr>
        <w:t xml:space="preserve">alale on hea juurdepääs. </w:t>
      </w:r>
      <w:r w:rsidR="003A28C0" w:rsidRPr="004C2876">
        <w:rPr>
          <w:rFonts w:cs="Arial"/>
          <w:szCs w:val="22"/>
        </w:rPr>
        <w:t>Planeeringualale on juurdepääsu võimalus kahelt poolt: riigiomandis olevalt 25161</w:t>
      </w:r>
      <w:r w:rsidR="004C2876" w:rsidRPr="004C2876">
        <w:rPr>
          <w:rFonts w:cs="Arial"/>
        </w:rPr>
        <w:t> </w:t>
      </w:r>
      <w:r w:rsidR="00B357DB" w:rsidRPr="004C2876">
        <w:rPr>
          <w:rFonts w:cs="Arial"/>
          <w:szCs w:val="22"/>
        </w:rPr>
        <w:t>Kose-Käbli</w:t>
      </w:r>
      <w:r w:rsidR="003A28C0" w:rsidRPr="004C2876">
        <w:rPr>
          <w:rFonts w:cs="Arial"/>
          <w:szCs w:val="22"/>
        </w:rPr>
        <w:t xml:space="preserve"> teelt (katastritunnus 18101:0</w:t>
      </w:r>
      <w:r w:rsidR="00B357DB" w:rsidRPr="004C2876">
        <w:rPr>
          <w:rFonts w:cs="Arial"/>
          <w:szCs w:val="22"/>
        </w:rPr>
        <w:t>0</w:t>
      </w:r>
      <w:r w:rsidR="003A28C0" w:rsidRPr="004C2876">
        <w:rPr>
          <w:rFonts w:cs="Arial"/>
          <w:szCs w:val="22"/>
        </w:rPr>
        <w:t>1:3560) ning munitsipaal</w:t>
      </w:r>
      <w:r w:rsidR="00B357DB" w:rsidRPr="004C2876">
        <w:rPr>
          <w:rFonts w:cs="Arial"/>
          <w:szCs w:val="22"/>
        </w:rPr>
        <w:t xml:space="preserve">- </w:t>
      </w:r>
      <w:r w:rsidR="003A28C0" w:rsidRPr="004C2876">
        <w:rPr>
          <w:rFonts w:cs="Arial"/>
          <w:szCs w:val="22"/>
        </w:rPr>
        <w:t xml:space="preserve">omandisse kuuluvalt </w:t>
      </w:r>
      <w:r w:rsidR="00B357DB" w:rsidRPr="004C2876">
        <w:rPr>
          <w:rFonts w:cs="Arial"/>
          <w:szCs w:val="22"/>
        </w:rPr>
        <w:t>Haanja-Hallimäe</w:t>
      </w:r>
      <w:r w:rsidR="003A28C0" w:rsidRPr="004C2876">
        <w:rPr>
          <w:rFonts w:cs="Arial"/>
          <w:szCs w:val="22"/>
        </w:rPr>
        <w:t xml:space="preserve"> teelt (katastritunnus 18101:001:0309).</w:t>
      </w:r>
    </w:p>
    <w:p w14:paraId="5F44E2C2" w14:textId="77777777" w:rsidR="00DD525E" w:rsidRPr="004C2876" w:rsidRDefault="00BB4679" w:rsidP="00FB7D3D">
      <w:pPr>
        <w:pStyle w:val="BodyText"/>
        <w:spacing w:after="0"/>
        <w:rPr>
          <w:rFonts w:cs="Arial"/>
          <w:szCs w:val="22"/>
        </w:rPr>
      </w:pPr>
      <w:r w:rsidRPr="004C2876">
        <w:rPr>
          <w:rFonts w:cs="Arial"/>
          <w:szCs w:val="22"/>
        </w:rPr>
        <w:t>Lähim</w:t>
      </w:r>
      <w:r w:rsidR="00CA3B3F" w:rsidRPr="004C2876">
        <w:rPr>
          <w:rFonts w:cs="Arial"/>
          <w:szCs w:val="22"/>
        </w:rPr>
        <w:t>ad</w:t>
      </w:r>
      <w:r w:rsidRPr="004C2876">
        <w:rPr>
          <w:rFonts w:cs="Arial"/>
          <w:szCs w:val="22"/>
        </w:rPr>
        <w:t xml:space="preserve"> ühistranspordi peatus</w:t>
      </w:r>
      <w:r w:rsidR="00CA3B3F" w:rsidRPr="004C2876">
        <w:rPr>
          <w:rFonts w:cs="Arial"/>
          <w:szCs w:val="22"/>
        </w:rPr>
        <w:t>ed asuvad</w:t>
      </w:r>
      <w:r w:rsidRPr="004C2876">
        <w:rPr>
          <w:rFonts w:cs="Arial"/>
          <w:szCs w:val="22"/>
        </w:rPr>
        <w:t xml:space="preserve"> </w:t>
      </w:r>
      <w:r w:rsidR="00510BD9" w:rsidRPr="004C2876">
        <w:rPr>
          <w:rFonts w:cs="Arial"/>
          <w:szCs w:val="22"/>
        </w:rPr>
        <w:t>25161</w:t>
      </w:r>
      <w:r w:rsidR="00510BD9" w:rsidRPr="004C2876">
        <w:rPr>
          <w:rFonts w:cs="Arial"/>
        </w:rPr>
        <w:t> </w:t>
      </w:r>
      <w:r w:rsidR="00B357DB" w:rsidRPr="004C2876">
        <w:rPr>
          <w:rFonts w:cs="Arial"/>
          <w:szCs w:val="22"/>
        </w:rPr>
        <w:t>Kose-Käbli</w:t>
      </w:r>
      <w:r w:rsidR="00DD525E" w:rsidRPr="004C2876">
        <w:rPr>
          <w:rFonts w:cs="Arial"/>
          <w:szCs w:val="22"/>
        </w:rPr>
        <w:t xml:space="preserve"> teel</w:t>
      </w:r>
      <w:r w:rsidR="0075322B" w:rsidRPr="004C2876">
        <w:rPr>
          <w:rFonts w:cs="Arial"/>
          <w:szCs w:val="22"/>
        </w:rPr>
        <w:t xml:space="preserve"> </w:t>
      </w:r>
      <w:r w:rsidR="00DD525E" w:rsidRPr="004C2876">
        <w:rPr>
          <w:rFonts w:cs="Arial"/>
          <w:szCs w:val="22"/>
        </w:rPr>
        <w:t xml:space="preserve">(Võru </w:t>
      </w:r>
      <w:r w:rsidR="00CA3B3F" w:rsidRPr="004C2876">
        <w:rPr>
          <w:rFonts w:cs="Arial"/>
          <w:szCs w:val="22"/>
        </w:rPr>
        <w:t>teel</w:t>
      </w:r>
      <w:r w:rsidR="00DD525E" w:rsidRPr="004C2876">
        <w:rPr>
          <w:rFonts w:cs="Arial"/>
          <w:szCs w:val="22"/>
        </w:rPr>
        <w:t>), 650</w:t>
      </w:r>
      <w:r w:rsidR="004C2876" w:rsidRPr="004C2876">
        <w:rPr>
          <w:rFonts w:cs="Arial"/>
        </w:rPr>
        <w:t> </w:t>
      </w:r>
      <w:r w:rsidR="00DD525E" w:rsidRPr="004C2876">
        <w:rPr>
          <w:rFonts w:cs="Arial"/>
          <w:szCs w:val="22"/>
        </w:rPr>
        <w:t>m kaugusel lõunas ja 750</w:t>
      </w:r>
      <w:r w:rsidR="00BD1FBB" w:rsidRPr="004C2876">
        <w:rPr>
          <w:rFonts w:cs="Arial"/>
          <w:szCs w:val="22"/>
        </w:rPr>
        <w:t> </w:t>
      </w:r>
      <w:r w:rsidR="00DD525E" w:rsidRPr="004C2876">
        <w:rPr>
          <w:rFonts w:cs="Arial"/>
          <w:szCs w:val="22"/>
        </w:rPr>
        <w:t>m kaugusel põhjas</w:t>
      </w:r>
      <w:r w:rsidR="00CA3B3F" w:rsidRPr="004C2876">
        <w:rPr>
          <w:rFonts w:cs="Arial"/>
          <w:szCs w:val="22"/>
        </w:rPr>
        <w:t>.</w:t>
      </w:r>
    </w:p>
    <w:p w14:paraId="70BC045D" w14:textId="77777777" w:rsidR="001408E3" w:rsidRPr="004C2876" w:rsidRDefault="001408E3" w:rsidP="00FB7D3D">
      <w:pPr>
        <w:pStyle w:val="BodyText"/>
        <w:spacing w:after="0"/>
        <w:rPr>
          <w:rFonts w:cs="Arial"/>
          <w:szCs w:val="22"/>
        </w:rPr>
      </w:pPr>
      <w:r w:rsidRPr="004C2876">
        <w:rPr>
          <w:rFonts w:cs="Arial"/>
          <w:szCs w:val="22"/>
        </w:rPr>
        <w:t xml:space="preserve">Seega käsitletaval alal on hea ühendus lähipiirkondadega ja ka </w:t>
      </w:r>
      <w:r w:rsidR="00DD525E" w:rsidRPr="004C2876">
        <w:rPr>
          <w:rFonts w:cs="Arial"/>
          <w:szCs w:val="22"/>
        </w:rPr>
        <w:t xml:space="preserve">Võru </w:t>
      </w:r>
      <w:r w:rsidRPr="004C2876">
        <w:rPr>
          <w:rFonts w:cs="Arial"/>
          <w:szCs w:val="22"/>
        </w:rPr>
        <w:t>linnaga.</w:t>
      </w:r>
    </w:p>
    <w:p w14:paraId="42678E50" w14:textId="77777777" w:rsidR="00F53274" w:rsidRPr="004C2876" w:rsidRDefault="00F53274" w:rsidP="00FB7D3D">
      <w:pPr>
        <w:pStyle w:val="BodyText"/>
        <w:spacing w:after="0"/>
        <w:rPr>
          <w:rFonts w:cs="Arial"/>
          <w:szCs w:val="22"/>
        </w:rPr>
      </w:pPr>
      <w:r w:rsidRPr="004C2876">
        <w:rPr>
          <w:rFonts w:cs="Arial"/>
          <w:szCs w:val="22"/>
        </w:rPr>
        <w:t>Detailplaneeringu lahendus annab võimaluse ala efektiivsuse tõstmiseks ja olema</w:t>
      </w:r>
      <w:r w:rsidR="00BA0F9E" w:rsidRPr="004C2876">
        <w:rPr>
          <w:rFonts w:cs="Arial"/>
          <w:szCs w:val="22"/>
        </w:rPr>
        <w:t>s</w:t>
      </w:r>
      <w:r w:rsidRPr="004C2876">
        <w:rPr>
          <w:rFonts w:cs="Arial"/>
          <w:szCs w:val="22"/>
        </w:rPr>
        <w:t>oleva elukeskkonna arendamiseks.</w:t>
      </w:r>
    </w:p>
    <w:p w14:paraId="19CB7DFD" w14:textId="77777777" w:rsidR="00367C5D" w:rsidRPr="004C2876" w:rsidRDefault="00367C5D" w:rsidP="00FB7D3D">
      <w:pPr>
        <w:pStyle w:val="BodyText"/>
        <w:spacing w:after="0"/>
        <w:rPr>
          <w:rFonts w:cs="Arial"/>
          <w:szCs w:val="22"/>
        </w:rPr>
      </w:pPr>
      <w:r w:rsidRPr="004C2876">
        <w:rPr>
          <w:rFonts w:cs="Arial"/>
          <w:szCs w:val="22"/>
        </w:rPr>
        <w:t>Lähtuvalt kontaktvööndi</w:t>
      </w:r>
      <w:r w:rsidR="00261090" w:rsidRPr="004C2876">
        <w:rPr>
          <w:rFonts w:cs="Arial"/>
          <w:szCs w:val="22"/>
        </w:rPr>
        <w:t xml:space="preserve"> </w:t>
      </w:r>
      <w:r w:rsidRPr="004C2876">
        <w:rPr>
          <w:rFonts w:cs="Arial"/>
          <w:szCs w:val="22"/>
        </w:rPr>
        <w:t xml:space="preserve">analüüsist on planeeringuga kavandatud </w:t>
      </w:r>
      <w:r w:rsidR="00BA22B7" w:rsidRPr="004C2876">
        <w:rPr>
          <w:rFonts w:cs="Arial"/>
          <w:szCs w:val="22"/>
        </w:rPr>
        <w:t>hoonestuse kasutusfunktsioon</w:t>
      </w:r>
      <w:r w:rsidR="00A52361" w:rsidRPr="004C2876">
        <w:rPr>
          <w:rFonts w:cs="Arial"/>
          <w:szCs w:val="22"/>
        </w:rPr>
        <w:t>id</w:t>
      </w:r>
      <w:r w:rsidR="00BA22B7" w:rsidRPr="004C2876">
        <w:rPr>
          <w:rFonts w:cs="Arial"/>
          <w:szCs w:val="22"/>
        </w:rPr>
        <w:t xml:space="preserve"> piirkonnale iseloomulik</w:t>
      </w:r>
      <w:r w:rsidR="003238D8" w:rsidRPr="004C2876">
        <w:rPr>
          <w:rFonts w:cs="Arial"/>
          <w:szCs w:val="22"/>
        </w:rPr>
        <w:t>ud</w:t>
      </w:r>
      <w:r w:rsidR="00BA22B7" w:rsidRPr="004C2876">
        <w:rPr>
          <w:rFonts w:cs="Arial"/>
          <w:szCs w:val="22"/>
        </w:rPr>
        <w:t xml:space="preserve"> ja </w:t>
      </w:r>
      <w:r w:rsidRPr="004C2876">
        <w:rPr>
          <w:rFonts w:cs="Arial"/>
          <w:szCs w:val="22"/>
        </w:rPr>
        <w:t xml:space="preserve">lahendus piirkonda </w:t>
      </w:r>
      <w:r w:rsidR="00BA22B7" w:rsidRPr="004C2876">
        <w:rPr>
          <w:rFonts w:cs="Arial"/>
          <w:szCs w:val="22"/>
        </w:rPr>
        <w:t>sobiv.</w:t>
      </w:r>
    </w:p>
    <w:p w14:paraId="2EAD0E1B" w14:textId="77777777" w:rsidR="008C2182" w:rsidRPr="004C2876" w:rsidRDefault="008C2182" w:rsidP="00FB7D3D">
      <w:pPr>
        <w:pStyle w:val="BodyText"/>
        <w:spacing w:after="0"/>
        <w:rPr>
          <w:rFonts w:cs="Arial"/>
          <w:szCs w:val="22"/>
        </w:rPr>
      </w:pPr>
    </w:p>
    <w:p w14:paraId="4002E851" w14:textId="3E614D36" w:rsidR="008C2182" w:rsidRPr="004C2876" w:rsidRDefault="008C2182" w:rsidP="00A9754C">
      <w:pPr>
        <w:pStyle w:val="Heading2"/>
        <w:numPr>
          <w:ilvl w:val="1"/>
          <w:numId w:val="12"/>
        </w:numPr>
        <w:spacing w:before="0" w:after="0"/>
        <w:rPr>
          <w:i w:val="0"/>
          <w:sz w:val="22"/>
          <w:szCs w:val="22"/>
        </w:rPr>
      </w:pPr>
      <w:bookmarkStart w:id="26" w:name="_Toc228196983"/>
      <w:r w:rsidRPr="004C2876">
        <w:rPr>
          <w:i w:val="0"/>
          <w:sz w:val="22"/>
          <w:szCs w:val="22"/>
        </w:rPr>
        <w:t>Vastavus Võru maakonnaplaneeringule 2030+</w:t>
      </w:r>
      <w:bookmarkEnd w:id="26"/>
    </w:p>
    <w:p w14:paraId="4A974258" w14:textId="77777777" w:rsidR="006D60AC" w:rsidRDefault="008C2182" w:rsidP="00E43CCC">
      <w:pPr>
        <w:pStyle w:val="BodyText"/>
        <w:spacing w:after="0"/>
      </w:pPr>
      <w:r w:rsidRPr="004C2876">
        <w:t>Võru maakonnaplaneering 2030+ kohaselt asub d</w:t>
      </w:r>
      <w:r w:rsidR="00510BD9">
        <w:t>etailplaneeringu ala</w:t>
      </w:r>
      <w:r w:rsidR="006D60AC" w:rsidRPr="004C2876">
        <w:t xml:space="preserve"> maalises piirkonnas.</w:t>
      </w:r>
      <w:r w:rsidR="004C2876">
        <w:t xml:space="preserve"> </w:t>
      </w:r>
      <w:r w:rsidR="006D60AC" w:rsidRPr="004C2876">
        <w:t>Maaline piirkond on kogu</w:t>
      </w:r>
      <w:r w:rsidR="004C2876">
        <w:t xml:space="preserve"> </w:t>
      </w:r>
      <w:r w:rsidR="006D60AC" w:rsidRPr="004C2876">
        <w:t>maa-ala</w:t>
      </w:r>
      <w:r w:rsidR="004C2876">
        <w:t xml:space="preserve"> </w:t>
      </w:r>
      <w:r w:rsidR="006D60AC" w:rsidRPr="004C2876">
        <w:t>väljaspool linnalise asustuse alasid. Maaline piirkond on valdavalt hajusa asustusmustriga ala, kusjuures</w:t>
      </w:r>
      <w:r w:rsidR="004C2876">
        <w:t xml:space="preserve"> </w:t>
      </w:r>
      <w:r w:rsidR="006D60AC" w:rsidRPr="004C2876">
        <w:t>üldises</w:t>
      </w:r>
      <w:r w:rsidR="004C2876">
        <w:t xml:space="preserve"> </w:t>
      </w:r>
      <w:r w:rsidR="006D60AC" w:rsidRPr="004C2876">
        <w:t>hajusas</w:t>
      </w:r>
      <w:r w:rsidR="004C2876">
        <w:t xml:space="preserve"> </w:t>
      </w:r>
      <w:r w:rsidR="006D60AC" w:rsidRPr="004C2876">
        <w:t>mustris</w:t>
      </w:r>
      <w:r w:rsidR="004C2876">
        <w:t xml:space="preserve"> </w:t>
      </w:r>
      <w:r w:rsidR="006D60AC" w:rsidRPr="004C2876">
        <w:t>esineb</w:t>
      </w:r>
      <w:r w:rsidR="004C2876">
        <w:t xml:space="preserve"> </w:t>
      </w:r>
      <w:r w:rsidR="006D60AC" w:rsidRPr="004C2876">
        <w:t>väiksemaid</w:t>
      </w:r>
      <w:r w:rsidR="004C2876">
        <w:t xml:space="preserve"> </w:t>
      </w:r>
      <w:r w:rsidR="006D60AC" w:rsidRPr="004C2876">
        <w:t>kompaktse</w:t>
      </w:r>
      <w:r w:rsidR="004C2876">
        <w:t xml:space="preserve"> </w:t>
      </w:r>
      <w:r w:rsidR="006D60AC" w:rsidRPr="004C2876">
        <w:t>iseloomuga asustuse</w:t>
      </w:r>
      <w:r w:rsidR="004C2876">
        <w:t xml:space="preserve"> </w:t>
      </w:r>
      <w:r w:rsidR="006D60AC" w:rsidRPr="004C2876">
        <w:t>koondumiskohti</w:t>
      </w:r>
      <w:r w:rsidR="004C2876">
        <w:t xml:space="preserve"> </w:t>
      </w:r>
      <w:r w:rsidR="006D60AC" w:rsidRPr="004C2876">
        <w:t>(nt</w:t>
      </w:r>
      <w:r w:rsidR="004C2876">
        <w:t xml:space="preserve"> </w:t>
      </w:r>
      <w:r w:rsidR="006D60AC" w:rsidRPr="004C2876">
        <w:t>alevikud,</w:t>
      </w:r>
      <w:r w:rsidR="004C2876">
        <w:t xml:space="preserve"> </w:t>
      </w:r>
      <w:r w:rsidR="006D60AC" w:rsidRPr="004C2876">
        <w:t>tihedamad</w:t>
      </w:r>
      <w:r w:rsidR="004C2876">
        <w:t xml:space="preserve"> </w:t>
      </w:r>
      <w:r w:rsidR="006D60AC" w:rsidRPr="004C2876">
        <w:t>külakeskused</w:t>
      </w:r>
      <w:r w:rsidR="004C2876">
        <w:t xml:space="preserve"> </w:t>
      </w:r>
      <w:r w:rsidR="006D60AC" w:rsidRPr="004C2876">
        <w:t>jmt).</w:t>
      </w:r>
      <w:r w:rsidR="004C2876">
        <w:t xml:space="preserve"> </w:t>
      </w:r>
      <w:r w:rsidR="006D60AC" w:rsidRPr="004C2876">
        <w:t>Maalise piirkonna ruumilist arengut suunatakse üldplaneeringutega.</w:t>
      </w:r>
    </w:p>
    <w:p w14:paraId="49BF0187" w14:textId="1EB5C55D" w:rsidR="006D60AC" w:rsidRPr="004C2876" w:rsidRDefault="006D60AC" w:rsidP="00881591">
      <w:pPr>
        <w:shd w:val="clear" w:color="auto" w:fill="FFFFFF"/>
        <w:suppressAutoHyphens w:val="0"/>
        <w:spacing w:before="180"/>
        <w:rPr>
          <w:rFonts w:cs="Arial"/>
          <w:bCs/>
          <w:szCs w:val="22"/>
          <w:u w:val="single"/>
        </w:rPr>
      </w:pPr>
      <w:r w:rsidRPr="004C2876">
        <w:rPr>
          <w:rFonts w:cs="Arial"/>
          <w:bCs/>
          <w:szCs w:val="22"/>
          <w:u w:val="single"/>
        </w:rPr>
        <w:t>Tingimused maalises piirkonnas arendus-</w:t>
      </w:r>
      <w:r w:rsidR="00C21761">
        <w:rPr>
          <w:rFonts w:cs="Arial"/>
          <w:bCs/>
          <w:szCs w:val="22"/>
          <w:u w:val="single"/>
        </w:rPr>
        <w:t xml:space="preserve"> </w:t>
      </w:r>
      <w:r w:rsidRPr="004C2876">
        <w:rPr>
          <w:rFonts w:cs="Arial"/>
          <w:bCs/>
          <w:szCs w:val="22"/>
          <w:u w:val="single"/>
        </w:rPr>
        <w:t>ja ehitustegevusel</w:t>
      </w:r>
    </w:p>
    <w:p w14:paraId="3FAA7E05" w14:textId="77777777" w:rsidR="006D60AC" w:rsidRPr="004C2876" w:rsidRDefault="006D60AC" w:rsidP="00C21761">
      <w:pPr>
        <w:numPr>
          <w:ilvl w:val="0"/>
          <w:numId w:val="21"/>
        </w:numPr>
        <w:shd w:val="clear" w:color="auto" w:fill="FFFFFF"/>
        <w:suppressAutoHyphens w:val="0"/>
        <w:ind w:left="283" w:hanging="215"/>
        <w:rPr>
          <w:rFonts w:cs="Arial"/>
          <w:szCs w:val="22"/>
        </w:rPr>
      </w:pPr>
      <w:r w:rsidRPr="004C2876">
        <w:rPr>
          <w:rFonts w:cs="Arial"/>
          <w:szCs w:val="22"/>
        </w:rPr>
        <w:t>Maalises</w:t>
      </w:r>
      <w:r w:rsidR="004C2876">
        <w:rPr>
          <w:rFonts w:cs="Arial"/>
          <w:szCs w:val="22"/>
        </w:rPr>
        <w:t xml:space="preserve"> </w:t>
      </w:r>
      <w:r w:rsidRPr="004C2876">
        <w:rPr>
          <w:rFonts w:cs="Arial"/>
          <w:szCs w:val="22"/>
        </w:rPr>
        <w:t>piirkonnas</w:t>
      </w:r>
      <w:r w:rsidR="004C2876">
        <w:rPr>
          <w:rFonts w:cs="Arial"/>
          <w:szCs w:val="22"/>
        </w:rPr>
        <w:t xml:space="preserve"> </w:t>
      </w:r>
      <w:r w:rsidRPr="004C2876">
        <w:rPr>
          <w:rFonts w:cs="Arial"/>
          <w:szCs w:val="22"/>
        </w:rPr>
        <w:t>ei</w:t>
      </w:r>
      <w:r w:rsidR="004C2876">
        <w:rPr>
          <w:rFonts w:cs="Arial"/>
          <w:szCs w:val="22"/>
        </w:rPr>
        <w:t xml:space="preserve"> </w:t>
      </w:r>
      <w:r w:rsidRPr="004C2876">
        <w:rPr>
          <w:rFonts w:cs="Arial"/>
          <w:szCs w:val="22"/>
        </w:rPr>
        <w:t>kavandata</w:t>
      </w:r>
      <w:r w:rsidR="004C2876">
        <w:rPr>
          <w:rFonts w:cs="Arial"/>
          <w:szCs w:val="22"/>
        </w:rPr>
        <w:t xml:space="preserve"> </w:t>
      </w:r>
      <w:r w:rsidRPr="004C2876">
        <w:rPr>
          <w:rFonts w:cs="Arial"/>
          <w:szCs w:val="22"/>
        </w:rPr>
        <w:t>linnalist</w:t>
      </w:r>
      <w:r w:rsidR="004C2876">
        <w:rPr>
          <w:rFonts w:cs="Arial"/>
          <w:szCs w:val="22"/>
        </w:rPr>
        <w:t xml:space="preserve"> </w:t>
      </w:r>
      <w:r w:rsidRPr="004C2876">
        <w:rPr>
          <w:rFonts w:cs="Arial"/>
          <w:szCs w:val="22"/>
        </w:rPr>
        <w:t>asustust</w:t>
      </w:r>
      <w:r w:rsidR="004C2876">
        <w:rPr>
          <w:rFonts w:cs="Arial"/>
          <w:szCs w:val="22"/>
        </w:rPr>
        <w:t xml:space="preserve"> </w:t>
      </w:r>
      <w:r w:rsidRPr="004C2876">
        <w:rPr>
          <w:rFonts w:cs="Arial"/>
          <w:szCs w:val="22"/>
        </w:rPr>
        <w:t>väljaspool maakonnaplaneeringuga määratletud linnalise asustuse alasid.</w:t>
      </w:r>
    </w:p>
    <w:p w14:paraId="0AB167D4" w14:textId="77777777" w:rsidR="006D60AC" w:rsidRPr="004C2876" w:rsidRDefault="006D60AC" w:rsidP="00C21761">
      <w:pPr>
        <w:numPr>
          <w:ilvl w:val="0"/>
          <w:numId w:val="21"/>
        </w:numPr>
        <w:shd w:val="clear" w:color="auto" w:fill="FFFFFF"/>
        <w:suppressAutoHyphens w:val="0"/>
        <w:ind w:left="283" w:hanging="215"/>
        <w:rPr>
          <w:rFonts w:cs="Arial"/>
          <w:szCs w:val="22"/>
        </w:rPr>
      </w:pPr>
      <w:r w:rsidRPr="004C2876">
        <w:rPr>
          <w:rFonts w:cs="Arial"/>
          <w:szCs w:val="22"/>
        </w:rPr>
        <w:t>Maalises</w:t>
      </w:r>
      <w:r w:rsidR="004C2876">
        <w:rPr>
          <w:rFonts w:cs="Arial"/>
          <w:szCs w:val="22"/>
        </w:rPr>
        <w:t xml:space="preserve"> </w:t>
      </w:r>
      <w:r w:rsidRPr="004C2876">
        <w:rPr>
          <w:rFonts w:cs="Arial"/>
          <w:szCs w:val="22"/>
        </w:rPr>
        <w:t>piirkonnas</w:t>
      </w:r>
      <w:r w:rsidR="004C2876">
        <w:rPr>
          <w:rFonts w:cs="Arial"/>
          <w:szCs w:val="22"/>
        </w:rPr>
        <w:t xml:space="preserve"> </w:t>
      </w:r>
      <w:r w:rsidRPr="004C2876">
        <w:rPr>
          <w:rFonts w:cs="Arial"/>
          <w:szCs w:val="22"/>
        </w:rPr>
        <w:t>ei</w:t>
      </w:r>
      <w:r w:rsidR="004C2876">
        <w:rPr>
          <w:rFonts w:cs="Arial"/>
          <w:szCs w:val="22"/>
        </w:rPr>
        <w:t xml:space="preserve"> </w:t>
      </w:r>
      <w:r w:rsidRPr="004C2876">
        <w:rPr>
          <w:rFonts w:cs="Arial"/>
          <w:szCs w:val="22"/>
        </w:rPr>
        <w:t>kavandata</w:t>
      </w:r>
      <w:r w:rsidR="004C2876">
        <w:rPr>
          <w:rFonts w:cs="Arial"/>
          <w:szCs w:val="22"/>
        </w:rPr>
        <w:t xml:space="preserve"> </w:t>
      </w:r>
      <w:r w:rsidRPr="004C2876">
        <w:rPr>
          <w:rFonts w:cs="Arial"/>
          <w:szCs w:val="22"/>
        </w:rPr>
        <w:t>uusi</w:t>
      </w:r>
      <w:r w:rsidR="004C2876">
        <w:rPr>
          <w:rFonts w:cs="Arial"/>
          <w:szCs w:val="22"/>
        </w:rPr>
        <w:t xml:space="preserve"> </w:t>
      </w:r>
      <w:r w:rsidRPr="004C2876">
        <w:rPr>
          <w:rFonts w:cs="Arial"/>
          <w:szCs w:val="22"/>
        </w:rPr>
        <w:t>kompaktse</w:t>
      </w:r>
      <w:r w:rsidR="004C2876">
        <w:rPr>
          <w:rFonts w:cs="Arial"/>
          <w:szCs w:val="22"/>
        </w:rPr>
        <w:t xml:space="preserve"> </w:t>
      </w:r>
      <w:r w:rsidRPr="004C2876">
        <w:rPr>
          <w:rFonts w:cs="Arial"/>
          <w:szCs w:val="22"/>
        </w:rPr>
        <w:t>iseloomuga</w:t>
      </w:r>
      <w:r w:rsidR="004C2876">
        <w:rPr>
          <w:rFonts w:cs="Arial"/>
          <w:szCs w:val="22"/>
        </w:rPr>
        <w:t xml:space="preserve"> </w:t>
      </w:r>
      <w:r w:rsidRPr="004C2876">
        <w:rPr>
          <w:rFonts w:cs="Arial"/>
          <w:szCs w:val="22"/>
        </w:rPr>
        <w:t>asustuse koondumiskohti, v.a põhjendatud juhul ettevõtlusalasid.</w:t>
      </w:r>
    </w:p>
    <w:p w14:paraId="52E8D39B" w14:textId="77777777" w:rsidR="006D60AC" w:rsidRPr="00510BD9" w:rsidRDefault="006D60AC" w:rsidP="00C21761">
      <w:pPr>
        <w:numPr>
          <w:ilvl w:val="0"/>
          <w:numId w:val="21"/>
        </w:numPr>
        <w:shd w:val="clear" w:color="auto" w:fill="FFFFFF"/>
        <w:suppressAutoHyphens w:val="0"/>
        <w:ind w:left="283" w:hanging="215"/>
        <w:rPr>
          <w:rFonts w:cs="Arial"/>
          <w:szCs w:val="22"/>
        </w:rPr>
      </w:pPr>
      <w:r w:rsidRPr="004C2876">
        <w:rPr>
          <w:rFonts w:cs="Arial"/>
          <w:szCs w:val="22"/>
        </w:rPr>
        <w:t>Maalise</w:t>
      </w:r>
      <w:r w:rsidR="004C2876">
        <w:rPr>
          <w:rFonts w:cs="Arial"/>
          <w:szCs w:val="22"/>
        </w:rPr>
        <w:t xml:space="preserve"> </w:t>
      </w:r>
      <w:r w:rsidRPr="004C2876">
        <w:rPr>
          <w:rFonts w:cs="Arial"/>
          <w:szCs w:val="22"/>
        </w:rPr>
        <w:t>piirkonna</w:t>
      </w:r>
      <w:r w:rsidR="004C2876">
        <w:rPr>
          <w:rFonts w:cs="Arial"/>
          <w:szCs w:val="22"/>
        </w:rPr>
        <w:t xml:space="preserve"> </w:t>
      </w:r>
      <w:r w:rsidRPr="004C2876">
        <w:rPr>
          <w:rFonts w:cs="Arial"/>
          <w:szCs w:val="22"/>
        </w:rPr>
        <w:t>ruumiline</w:t>
      </w:r>
      <w:r w:rsidR="004C2876">
        <w:rPr>
          <w:rFonts w:cs="Arial"/>
          <w:szCs w:val="22"/>
        </w:rPr>
        <w:t xml:space="preserve"> </w:t>
      </w:r>
      <w:r w:rsidRPr="004C2876">
        <w:rPr>
          <w:rFonts w:cs="Arial"/>
          <w:szCs w:val="22"/>
        </w:rPr>
        <w:t>areng</w:t>
      </w:r>
      <w:r w:rsidR="004C2876">
        <w:rPr>
          <w:rFonts w:cs="Arial"/>
          <w:szCs w:val="22"/>
        </w:rPr>
        <w:t xml:space="preserve"> </w:t>
      </w:r>
      <w:r w:rsidRPr="004C2876">
        <w:rPr>
          <w:rFonts w:cs="Arial"/>
          <w:szCs w:val="22"/>
        </w:rPr>
        <w:t>kavandatakse</w:t>
      </w:r>
      <w:r w:rsidR="004C2876">
        <w:rPr>
          <w:rFonts w:cs="Arial"/>
          <w:szCs w:val="22"/>
        </w:rPr>
        <w:t xml:space="preserve"> </w:t>
      </w:r>
      <w:r w:rsidRPr="004C2876">
        <w:rPr>
          <w:rFonts w:cs="Arial"/>
          <w:szCs w:val="22"/>
        </w:rPr>
        <w:t>üldplaneeringutes, arvestades</w:t>
      </w:r>
      <w:r w:rsidR="004C2876">
        <w:rPr>
          <w:rFonts w:cs="Arial"/>
          <w:szCs w:val="22"/>
        </w:rPr>
        <w:t xml:space="preserve"> </w:t>
      </w:r>
      <w:r w:rsidRPr="004C2876">
        <w:rPr>
          <w:rFonts w:cs="Arial"/>
          <w:szCs w:val="22"/>
        </w:rPr>
        <w:t>rohelisest</w:t>
      </w:r>
      <w:r w:rsidR="004C2876">
        <w:rPr>
          <w:rFonts w:cs="Arial"/>
          <w:szCs w:val="22"/>
        </w:rPr>
        <w:t xml:space="preserve"> </w:t>
      </w:r>
      <w:r w:rsidRPr="004C2876">
        <w:rPr>
          <w:rFonts w:cs="Arial"/>
          <w:szCs w:val="22"/>
        </w:rPr>
        <w:t>võrgustikust, väärtuslikust</w:t>
      </w:r>
      <w:r w:rsidR="004C2876">
        <w:rPr>
          <w:rFonts w:cs="Arial"/>
          <w:szCs w:val="22"/>
        </w:rPr>
        <w:t xml:space="preserve"> </w:t>
      </w:r>
      <w:r w:rsidRPr="004C2876">
        <w:rPr>
          <w:rFonts w:cs="Arial"/>
          <w:szCs w:val="22"/>
        </w:rPr>
        <w:t>maastikust, väärtuslikust põllumajandusmaast jmt faktoritest tulenevate piirangutega, rahvastikuprognoosist tuleneva tulevikuperspektiiviga ning eesmärgiga hoida asustuse arendamisel juba väljakujunenud struktuure (nt külatüüpe).</w:t>
      </w:r>
    </w:p>
    <w:p w14:paraId="490AC5DD" w14:textId="77777777" w:rsidR="004E560C" w:rsidRPr="004C2876" w:rsidRDefault="004E560C" w:rsidP="00C21761">
      <w:pPr>
        <w:numPr>
          <w:ilvl w:val="0"/>
          <w:numId w:val="21"/>
        </w:numPr>
        <w:shd w:val="clear" w:color="auto" w:fill="FFFFFF"/>
        <w:suppressAutoHyphens w:val="0"/>
        <w:ind w:left="283" w:hanging="215"/>
        <w:rPr>
          <w:rFonts w:cs="Arial"/>
          <w:szCs w:val="22"/>
        </w:rPr>
      </w:pPr>
      <w:r w:rsidRPr="004C2876">
        <w:rPr>
          <w:rFonts w:cs="Arial"/>
          <w:szCs w:val="22"/>
        </w:rPr>
        <w:t>Eelistatud</w:t>
      </w:r>
      <w:r w:rsidR="004C2876">
        <w:rPr>
          <w:rFonts w:cs="Arial"/>
          <w:szCs w:val="22"/>
        </w:rPr>
        <w:t xml:space="preserve"> </w:t>
      </w:r>
      <w:r w:rsidRPr="004C2876">
        <w:rPr>
          <w:rFonts w:cs="Arial"/>
          <w:szCs w:val="22"/>
        </w:rPr>
        <w:t>on teenuste</w:t>
      </w:r>
      <w:r w:rsidR="004C2876">
        <w:rPr>
          <w:rFonts w:cs="Arial"/>
          <w:szCs w:val="22"/>
        </w:rPr>
        <w:t xml:space="preserve"> </w:t>
      </w:r>
      <w:r w:rsidRPr="004C2876">
        <w:rPr>
          <w:rFonts w:cs="Arial"/>
          <w:szCs w:val="22"/>
        </w:rPr>
        <w:t>ja</w:t>
      </w:r>
      <w:r w:rsidR="004C2876">
        <w:rPr>
          <w:rFonts w:cs="Arial"/>
          <w:szCs w:val="22"/>
        </w:rPr>
        <w:t xml:space="preserve"> </w:t>
      </w:r>
      <w:r w:rsidRPr="004C2876">
        <w:rPr>
          <w:rFonts w:cs="Arial"/>
          <w:szCs w:val="22"/>
        </w:rPr>
        <w:t>töökohtade</w:t>
      </w:r>
      <w:r w:rsidR="004C2876">
        <w:rPr>
          <w:rFonts w:cs="Arial"/>
          <w:szCs w:val="22"/>
        </w:rPr>
        <w:t xml:space="preserve"> </w:t>
      </w:r>
      <w:r w:rsidRPr="004C2876">
        <w:rPr>
          <w:rFonts w:cs="Arial"/>
          <w:szCs w:val="22"/>
        </w:rPr>
        <w:t>loomise</w:t>
      </w:r>
      <w:r w:rsidR="004C2876">
        <w:rPr>
          <w:rFonts w:cs="Arial"/>
          <w:szCs w:val="22"/>
        </w:rPr>
        <w:t xml:space="preserve"> </w:t>
      </w:r>
      <w:r w:rsidRPr="004C2876">
        <w:rPr>
          <w:rFonts w:cs="Arial"/>
          <w:szCs w:val="22"/>
        </w:rPr>
        <w:t>või</w:t>
      </w:r>
      <w:r w:rsidR="004C2876">
        <w:rPr>
          <w:rFonts w:cs="Arial"/>
          <w:szCs w:val="22"/>
        </w:rPr>
        <w:t xml:space="preserve"> </w:t>
      </w:r>
      <w:r w:rsidRPr="004C2876">
        <w:rPr>
          <w:rFonts w:cs="Arial"/>
          <w:szCs w:val="22"/>
        </w:rPr>
        <w:t>säilitamisega</w:t>
      </w:r>
      <w:r w:rsidR="004C2876">
        <w:rPr>
          <w:rFonts w:cs="Arial"/>
          <w:szCs w:val="22"/>
        </w:rPr>
        <w:t xml:space="preserve"> </w:t>
      </w:r>
      <w:r w:rsidRPr="004C2876">
        <w:rPr>
          <w:rFonts w:cs="Arial"/>
          <w:szCs w:val="22"/>
        </w:rPr>
        <w:t>seotud arendustegevuste</w:t>
      </w:r>
      <w:r w:rsidR="004C2876">
        <w:rPr>
          <w:rFonts w:cs="Arial"/>
          <w:szCs w:val="22"/>
        </w:rPr>
        <w:t xml:space="preserve"> </w:t>
      </w:r>
      <w:r w:rsidRPr="004C2876">
        <w:rPr>
          <w:rFonts w:cs="Arial"/>
          <w:szCs w:val="22"/>
        </w:rPr>
        <w:t>koondamine</w:t>
      </w:r>
      <w:r w:rsidR="004C2876">
        <w:rPr>
          <w:rFonts w:cs="Arial"/>
          <w:szCs w:val="22"/>
        </w:rPr>
        <w:t xml:space="preserve"> </w:t>
      </w:r>
      <w:r w:rsidRPr="004C2876">
        <w:rPr>
          <w:rFonts w:cs="Arial"/>
          <w:szCs w:val="22"/>
        </w:rPr>
        <w:t>olemasolevatesse</w:t>
      </w:r>
      <w:r w:rsidR="004C2876">
        <w:rPr>
          <w:rFonts w:cs="Arial"/>
          <w:szCs w:val="22"/>
        </w:rPr>
        <w:t xml:space="preserve"> </w:t>
      </w:r>
      <w:r w:rsidRPr="004C2876">
        <w:rPr>
          <w:rFonts w:cs="Arial"/>
          <w:szCs w:val="22"/>
        </w:rPr>
        <w:t>keskustesse,</w:t>
      </w:r>
      <w:r w:rsidR="004C2876">
        <w:rPr>
          <w:rFonts w:cs="Arial"/>
          <w:szCs w:val="22"/>
        </w:rPr>
        <w:t xml:space="preserve"> </w:t>
      </w:r>
      <w:r w:rsidRPr="004C2876">
        <w:rPr>
          <w:rFonts w:cs="Arial"/>
          <w:szCs w:val="22"/>
        </w:rPr>
        <w:t>tagamaks sellega</w:t>
      </w:r>
      <w:r w:rsidR="004C2876">
        <w:rPr>
          <w:rFonts w:cs="Arial"/>
          <w:szCs w:val="22"/>
        </w:rPr>
        <w:t xml:space="preserve"> </w:t>
      </w:r>
      <w:r w:rsidRPr="004C2876">
        <w:rPr>
          <w:rFonts w:cs="Arial"/>
          <w:szCs w:val="22"/>
        </w:rPr>
        <w:t>juba</w:t>
      </w:r>
      <w:r w:rsidR="004C2876">
        <w:rPr>
          <w:rFonts w:cs="Arial"/>
          <w:szCs w:val="22"/>
        </w:rPr>
        <w:t xml:space="preserve"> </w:t>
      </w:r>
      <w:r w:rsidRPr="004C2876">
        <w:rPr>
          <w:rFonts w:cs="Arial"/>
          <w:szCs w:val="22"/>
        </w:rPr>
        <w:t>toimivate</w:t>
      </w:r>
      <w:r w:rsidR="004C2876">
        <w:rPr>
          <w:rFonts w:cs="Arial"/>
          <w:szCs w:val="22"/>
        </w:rPr>
        <w:t xml:space="preserve"> </w:t>
      </w:r>
      <w:r w:rsidRPr="004C2876">
        <w:rPr>
          <w:rFonts w:cs="Arial"/>
          <w:szCs w:val="22"/>
        </w:rPr>
        <w:t>keskuste</w:t>
      </w:r>
      <w:r w:rsidR="004C2876">
        <w:rPr>
          <w:rFonts w:cs="Arial"/>
          <w:szCs w:val="22"/>
        </w:rPr>
        <w:t xml:space="preserve"> </w:t>
      </w:r>
      <w:r w:rsidRPr="004C2876">
        <w:rPr>
          <w:rFonts w:cs="Arial"/>
          <w:szCs w:val="22"/>
        </w:rPr>
        <w:t>jätkusuutlikkust</w:t>
      </w:r>
      <w:r w:rsidR="004C2876">
        <w:rPr>
          <w:rFonts w:cs="Arial"/>
          <w:szCs w:val="22"/>
        </w:rPr>
        <w:t xml:space="preserve"> </w:t>
      </w:r>
      <w:r w:rsidRPr="004C2876">
        <w:rPr>
          <w:rFonts w:cs="Arial"/>
          <w:szCs w:val="22"/>
        </w:rPr>
        <w:t>ja</w:t>
      </w:r>
      <w:r w:rsidR="004C2876">
        <w:rPr>
          <w:rFonts w:cs="Arial"/>
          <w:szCs w:val="22"/>
        </w:rPr>
        <w:t xml:space="preserve"> </w:t>
      </w:r>
      <w:r w:rsidRPr="004C2876">
        <w:rPr>
          <w:rFonts w:cs="Arial"/>
          <w:szCs w:val="22"/>
        </w:rPr>
        <w:t>täiendavat</w:t>
      </w:r>
      <w:r w:rsidR="004C2876">
        <w:rPr>
          <w:rFonts w:cs="Arial"/>
          <w:szCs w:val="22"/>
        </w:rPr>
        <w:t xml:space="preserve"> </w:t>
      </w:r>
      <w:r w:rsidRPr="004C2876">
        <w:rPr>
          <w:rFonts w:cs="Arial"/>
          <w:szCs w:val="22"/>
        </w:rPr>
        <w:t>arengut,</w:t>
      </w:r>
      <w:r w:rsidR="000442BA">
        <w:rPr>
          <w:rFonts w:cs="Arial"/>
          <w:szCs w:val="22"/>
        </w:rPr>
        <w:t xml:space="preserve"> </w:t>
      </w:r>
      <w:r w:rsidRPr="004C2876">
        <w:rPr>
          <w:rFonts w:cs="Arial"/>
          <w:szCs w:val="22"/>
        </w:rPr>
        <w:t>sh teenuste ja töökohtade olemasolu ja mitmekesistumist.</w:t>
      </w:r>
    </w:p>
    <w:p w14:paraId="3D557FFC" w14:textId="77777777" w:rsidR="004E560C" w:rsidRPr="004C2876" w:rsidRDefault="004E560C" w:rsidP="00C21761">
      <w:pPr>
        <w:numPr>
          <w:ilvl w:val="0"/>
          <w:numId w:val="21"/>
        </w:numPr>
        <w:shd w:val="clear" w:color="auto" w:fill="FFFFFF"/>
        <w:suppressAutoHyphens w:val="0"/>
        <w:ind w:left="283" w:hanging="215"/>
        <w:rPr>
          <w:rFonts w:cs="Arial"/>
          <w:szCs w:val="22"/>
        </w:rPr>
      </w:pPr>
      <w:r w:rsidRPr="004C2876">
        <w:rPr>
          <w:rFonts w:cs="Arial"/>
          <w:szCs w:val="22"/>
        </w:rPr>
        <w:t>Vältida ehitustegevust liigniisketel aladel.</w:t>
      </w:r>
    </w:p>
    <w:p w14:paraId="141BB214" w14:textId="77777777" w:rsidR="004E560C" w:rsidRPr="004C2876" w:rsidRDefault="004E560C" w:rsidP="00C21761">
      <w:pPr>
        <w:numPr>
          <w:ilvl w:val="0"/>
          <w:numId w:val="21"/>
        </w:numPr>
        <w:shd w:val="clear" w:color="auto" w:fill="FFFFFF"/>
        <w:suppressAutoHyphens w:val="0"/>
        <w:ind w:left="283" w:hanging="215"/>
        <w:rPr>
          <w:rFonts w:cs="Arial"/>
          <w:szCs w:val="22"/>
        </w:rPr>
      </w:pPr>
      <w:r w:rsidRPr="004C2876">
        <w:rPr>
          <w:rFonts w:cs="Arial"/>
          <w:szCs w:val="22"/>
        </w:rPr>
        <w:t>Pöörata</w:t>
      </w:r>
      <w:r w:rsidR="000442BA">
        <w:rPr>
          <w:rFonts w:cs="Arial"/>
          <w:szCs w:val="22"/>
        </w:rPr>
        <w:t xml:space="preserve"> </w:t>
      </w:r>
      <w:r w:rsidRPr="004C2876">
        <w:rPr>
          <w:rFonts w:cs="Arial"/>
          <w:szCs w:val="22"/>
        </w:rPr>
        <w:t>tähelepanu</w:t>
      </w:r>
      <w:r w:rsidR="000442BA">
        <w:rPr>
          <w:rFonts w:cs="Arial"/>
          <w:szCs w:val="22"/>
        </w:rPr>
        <w:t xml:space="preserve"> </w:t>
      </w:r>
      <w:r w:rsidRPr="004C2876">
        <w:rPr>
          <w:rFonts w:cs="Arial"/>
          <w:szCs w:val="22"/>
        </w:rPr>
        <w:t>traditsioonilistele</w:t>
      </w:r>
      <w:r w:rsidR="000442BA">
        <w:rPr>
          <w:rFonts w:cs="Arial"/>
          <w:szCs w:val="22"/>
        </w:rPr>
        <w:t xml:space="preserve"> </w:t>
      </w:r>
      <w:r w:rsidRPr="004C2876">
        <w:rPr>
          <w:rFonts w:cs="Arial"/>
          <w:szCs w:val="22"/>
        </w:rPr>
        <w:t>külamaastikele</w:t>
      </w:r>
      <w:r w:rsidR="000442BA">
        <w:rPr>
          <w:rFonts w:cs="Arial"/>
          <w:szCs w:val="22"/>
        </w:rPr>
        <w:t xml:space="preserve"> </w:t>
      </w:r>
      <w:r w:rsidRPr="004C2876">
        <w:rPr>
          <w:rFonts w:cs="Arial"/>
          <w:szCs w:val="22"/>
        </w:rPr>
        <w:t>ning</w:t>
      </w:r>
      <w:r w:rsidR="000442BA">
        <w:rPr>
          <w:rFonts w:cs="Arial"/>
          <w:szCs w:val="22"/>
        </w:rPr>
        <w:t xml:space="preserve"> </w:t>
      </w:r>
      <w:r w:rsidRPr="004C2876">
        <w:rPr>
          <w:rFonts w:cs="Arial"/>
          <w:szCs w:val="22"/>
        </w:rPr>
        <w:t>suurematele</w:t>
      </w:r>
      <w:r w:rsidR="000442BA">
        <w:rPr>
          <w:rFonts w:cs="Arial"/>
          <w:szCs w:val="22"/>
        </w:rPr>
        <w:t xml:space="preserve"> </w:t>
      </w:r>
      <w:r w:rsidRPr="004C2876">
        <w:rPr>
          <w:rFonts w:cs="Arial"/>
          <w:szCs w:val="22"/>
        </w:rPr>
        <w:t>ja väiksematele</w:t>
      </w:r>
      <w:r w:rsidR="000442BA">
        <w:rPr>
          <w:rFonts w:cs="Arial"/>
          <w:szCs w:val="22"/>
        </w:rPr>
        <w:t xml:space="preserve"> </w:t>
      </w:r>
      <w:r w:rsidRPr="004C2876">
        <w:rPr>
          <w:rFonts w:cs="Arial"/>
          <w:szCs w:val="22"/>
        </w:rPr>
        <w:t>külakeskustele</w:t>
      </w:r>
      <w:r w:rsidR="000442BA">
        <w:rPr>
          <w:rFonts w:cs="Arial"/>
          <w:szCs w:val="22"/>
        </w:rPr>
        <w:t xml:space="preserve"> </w:t>
      </w:r>
      <w:r w:rsidRPr="004C2876">
        <w:rPr>
          <w:rFonts w:cs="Arial"/>
          <w:szCs w:val="22"/>
        </w:rPr>
        <w:t>kui</w:t>
      </w:r>
      <w:r w:rsidR="000442BA">
        <w:rPr>
          <w:rFonts w:cs="Arial"/>
          <w:szCs w:val="22"/>
        </w:rPr>
        <w:t xml:space="preserve"> </w:t>
      </w:r>
      <w:r w:rsidRPr="004C2876">
        <w:rPr>
          <w:rFonts w:cs="Arial"/>
          <w:szCs w:val="22"/>
        </w:rPr>
        <w:t>elu-</w:t>
      </w:r>
      <w:r w:rsidR="000442BA">
        <w:rPr>
          <w:rFonts w:cs="Arial"/>
          <w:szCs w:val="22"/>
        </w:rPr>
        <w:t xml:space="preserve"> </w:t>
      </w:r>
      <w:r w:rsidRPr="004C2876">
        <w:rPr>
          <w:rFonts w:cs="Arial"/>
          <w:szCs w:val="22"/>
        </w:rPr>
        <w:t>ja</w:t>
      </w:r>
      <w:r w:rsidR="000442BA">
        <w:rPr>
          <w:rFonts w:cs="Arial"/>
          <w:szCs w:val="22"/>
        </w:rPr>
        <w:t xml:space="preserve"> </w:t>
      </w:r>
      <w:r w:rsidRPr="004C2876">
        <w:rPr>
          <w:rFonts w:cs="Arial"/>
          <w:szCs w:val="22"/>
        </w:rPr>
        <w:t>töökeskkonnale:</w:t>
      </w:r>
      <w:r w:rsidR="000442BA">
        <w:rPr>
          <w:rFonts w:cs="Arial"/>
          <w:szCs w:val="22"/>
        </w:rPr>
        <w:t xml:space="preserve"> </w:t>
      </w:r>
      <w:r w:rsidRPr="004C2876">
        <w:rPr>
          <w:rFonts w:cs="Arial"/>
          <w:szCs w:val="22"/>
        </w:rPr>
        <w:t>visuaalsele</w:t>
      </w:r>
      <w:r w:rsidR="000442BA">
        <w:rPr>
          <w:rFonts w:cs="Arial"/>
          <w:szCs w:val="22"/>
        </w:rPr>
        <w:t xml:space="preserve"> </w:t>
      </w:r>
      <w:r w:rsidRPr="004C2876">
        <w:rPr>
          <w:rFonts w:cs="Arial"/>
          <w:szCs w:val="22"/>
        </w:rPr>
        <w:t>ja funktsionaalsele atraktiivsusele, heakorrale, teede ja teeäärte korrasolekule.</w:t>
      </w:r>
    </w:p>
    <w:p w14:paraId="058B6058" w14:textId="294A33E6" w:rsidR="004E560C" w:rsidRPr="004C2876" w:rsidRDefault="004E560C" w:rsidP="00C21761">
      <w:pPr>
        <w:numPr>
          <w:ilvl w:val="0"/>
          <w:numId w:val="21"/>
        </w:numPr>
        <w:shd w:val="clear" w:color="auto" w:fill="FFFFFF"/>
        <w:suppressAutoHyphens w:val="0"/>
        <w:ind w:left="283" w:hanging="215"/>
        <w:rPr>
          <w:rFonts w:cs="Arial"/>
          <w:szCs w:val="22"/>
        </w:rPr>
      </w:pPr>
      <w:r w:rsidRPr="004C2876">
        <w:rPr>
          <w:rFonts w:cs="Arial"/>
          <w:szCs w:val="22"/>
        </w:rPr>
        <w:t>Vältida</w:t>
      </w:r>
      <w:r w:rsidR="000442BA">
        <w:rPr>
          <w:rFonts w:cs="Arial"/>
          <w:szCs w:val="22"/>
        </w:rPr>
        <w:t xml:space="preserve"> </w:t>
      </w:r>
      <w:r w:rsidRPr="004C2876">
        <w:rPr>
          <w:rFonts w:cs="Arial"/>
          <w:szCs w:val="22"/>
        </w:rPr>
        <w:t>ehitustegevust</w:t>
      </w:r>
      <w:r w:rsidR="000442BA">
        <w:rPr>
          <w:rFonts w:cs="Arial"/>
          <w:szCs w:val="22"/>
        </w:rPr>
        <w:t xml:space="preserve"> </w:t>
      </w:r>
      <w:r w:rsidRPr="004C2876">
        <w:rPr>
          <w:rFonts w:cs="Arial"/>
          <w:szCs w:val="22"/>
        </w:rPr>
        <w:t>üleujutusaladel. Kui</w:t>
      </w:r>
      <w:r w:rsidR="000442BA">
        <w:rPr>
          <w:rFonts w:cs="Arial"/>
          <w:szCs w:val="22"/>
        </w:rPr>
        <w:t xml:space="preserve"> </w:t>
      </w:r>
      <w:r w:rsidRPr="004C2876">
        <w:rPr>
          <w:rFonts w:cs="Arial"/>
          <w:szCs w:val="22"/>
        </w:rPr>
        <w:t>see</w:t>
      </w:r>
      <w:r w:rsidR="000442BA">
        <w:rPr>
          <w:rFonts w:cs="Arial"/>
          <w:szCs w:val="22"/>
        </w:rPr>
        <w:t xml:space="preserve"> </w:t>
      </w:r>
      <w:r w:rsidRPr="004C2876">
        <w:rPr>
          <w:rFonts w:cs="Arial"/>
          <w:szCs w:val="22"/>
        </w:rPr>
        <w:t>ei</w:t>
      </w:r>
      <w:r w:rsidR="000442BA">
        <w:rPr>
          <w:rFonts w:cs="Arial"/>
          <w:szCs w:val="22"/>
        </w:rPr>
        <w:t xml:space="preserve"> </w:t>
      </w:r>
      <w:r w:rsidRPr="004C2876">
        <w:rPr>
          <w:rFonts w:cs="Arial"/>
          <w:szCs w:val="22"/>
        </w:rPr>
        <w:t>ole</w:t>
      </w:r>
      <w:r w:rsidR="000442BA">
        <w:rPr>
          <w:rFonts w:cs="Arial"/>
          <w:szCs w:val="22"/>
        </w:rPr>
        <w:t xml:space="preserve"> </w:t>
      </w:r>
      <w:r w:rsidRPr="004C2876">
        <w:rPr>
          <w:rFonts w:cs="Arial"/>
          <w:szCs w:val="22"/>
        </w:rPr>
        <w:t>võimalik,</w:t>
      </w:r>
      <w:r w:rsidR="000442BA">
        <w:rPr>
          <w:rFonts w:cs="Arial"/>
          <w:szCs w:val="22"/>
        </w:rPr>
        <w:t xml:space="preserve"> </w:t>
      </w:r>
      <w:r w:rsidRPr="004C2876">
        <w:rPr>
          <w:rFonts w:cs="Arial"/>
          <w:szCs w:val="22"/>
        </w:rPr>
        <w:t>peavad ehitustegevusele eelnema edasistes planeerimis-ja projekteerimisetappides läbiviidavad vajalikud uuringud ning meetmete väljatöötamine, et tagada nii ehitise püsivus kui ka looduslike protsesside jätkumine.</w:t>
      </w:r>
    </w:p>
    <w:p w14:paraId="4EFBB07D" w14:textId="77777777" w:rsidR="005755C1" w:rsidRPr="004C2876" w:rsidRDefault="004E560C" w:rsidP="00E43CCC">
      <w:pPr>
        <w:shd w:val="clear" w:color="auto" w:fill="FFFFFF"/>
        <w:suppressAutoHyphens w:val="0"/>
      </w:pPr>
      <w:r w:rsidRPr="004C2876">
        <w:t xml:space="preserve">Arvestades maakonnaplaneeringu </w:t>
      </w:r>
      <w:r w:rsidRPr="004C2876">
        <w:rPr>
          <w:rFonts w:cs="Arial"/>
          <w:bCs/>
          <w:szCs w:val="22"/>
        </w:rPr>
        <w:t>maalises piirkonnas arendus-</w:t>
      </w:r>
      <w:r w:rsidR="000442BA">
        <w:rPr>
          <w:rFonts w:cs="Arial"/>
          <w:bCs/>
          <w:szCs w:val="22"/>
        </w:rPr>
        <w:t xml:space="preserve"> </w:t>
      </w:r>
      <w:r w:rsidRPr="004C2876">
        <w:rPr>
          <w:rFonts w:cs="Arial"/>
          <w:bCs/>
          <w:szCs w:val="22"/>
        </w:rPr>
        <w:t xml:space="preserve">ja ehitustegevuse tingimusi </w:t>
      </w:r>
      <w:r w:rsidRPr="004C2876">
        <w:t>ei lähe detailplaneering vastuollu Võru maakonnaplaneeringuga.</w:t>
      </w:r>
    </w:p>
    <w:p w14:paraId="4943850B" w14:textId="77777777" w:rsidR="00C64886" w:rsidRPr="004C2876" w:rsidRDefault="00C64886" w:rsidP="00E43CCC">
      <w:pPr>
        <w:shd w:val="clear" w:color="auto" w:fill="FFFFFF"/>
        <w:suppressAutoHyphens w:val="0"/>
      </w:pPr>
      <w:r w:rsidRPr="004C2876">
        <w:lastRenderedPageBreak/>
        <w:t>Võru maakonnaplaneering 2030+ kohaselt tuleb asustuse arengu suunamisel lähtuda olemasolevast asustusstruktuurist ning maakonna arengu kavandamisel arvestatakse kaitstavate muinsus- ja loodusväärtustega. Asustuse arengu suunamise üldine huvi on, et asustuse areng ei tooks kaasa asjatuid kulusid uue tehnilise ja sotsiaalse taristu rajamisel ja ekspluatatsioonil, kuid soodustaks mitmekesise ja kvaliteetse elukeskkonna säilimist. Sellise arengu saavutamiseks on tarvis suurendada olemasoleva kompaktse asustusega piirkondade ruumilist ja funktsionaalset sidusust, leida uus rakendus kasutusest välja langenud hoonetele ja nende lähialadele ning säilitada väljakujunenud asustusmustreid hajaasustuses.</w:t>
      </w:r>
    </w:p>
    <w:p w14:paraId="3E53D987" w14:textId="77777777" w:rsidR="00C64886" w:rsidRPr="004C2876" w:rsidRDefault="005755C1" w:rsidP="00E43CCC">
      <w:pPr>
        <w:shd w:val="clear" w:color="auto" w:fill="FFFFFF"/>
        <w:suppressAutoHyphens w:val="0"/>
      </w:pPr>
      <w:r w:rsidRPr="004C2876">
        <w:t>Detailplaneeringu lahendus on</w:t>
      </w:r>
      <w:r w:rsidR="000442BA">
        <w:t xml:space="preserve"> </w:t>
      </w:r>
      <w:r w:rsidRPr="004C2876">
        <w:t>koostatud lähtuvalt Võru maakonnaplaneeringu eesmärkidest.</w:t>
      </w:r>
    </w:p>
    <w:p w14:paraId="31CCE46A" w14:textId="77777777" w:rsidR="005755C1" w:rsidRPr="004C2876" w:rsidRDefault="005755C1" w:rsidP="00E43CCC">
      <w:pPr>
        <w:shd w:val="clear" w:color="auto" w:fill="FFFFFF"/>
        <w:suppressAutoHyphens w:val="0"/>
      </w:pPr>
    </w:p>
    <w:p w14:paraId="1C637E37" w14:textId="77777777" w:rsidR="005755C1" w:rsidRPr="004C2876" w:rsidRDefault="005755C1" w:rsidP="00E43CCC">
      <w:pPr>
        <w:shd w:val="clear" w:color="auto" w:fill="FFFFFF"/>
        <w:suppressAutoHyphens w:val="0"/>
      </w:pPr>
      <w:r w:rsidRPr="004C2876">
        <w:t>Planeeringuala asub riikliku tähtsusega Rõuge-Haanja-Kütiorg väärtusliku maastiku alal. Maakonnaplaneeringus on esitatud põhimõtted väärtuslike maastike säilitamiseks.</w:t>
      </w:r>
      <w:r w:rsidR="000442BA">
        <w:t xml:space="preserve"> </w:t>
      </w:r>
      <w:r w:rsidRPr="004C2876">
        <w:t>Olulisemad soovitus on kasutada ehitamisel looduslikke materjale, maastike hoidmine, miljööliste väärtuste hoidmine ning olemasolevate väärtuste säilimine. Lisaks on oluline tagada maastikarhitektuuriline sobivus väärtusliku maastiku ajaloolis-kultuurilise taustaga. Maakonnaplaneeringu kohaselt on soovitatav arendada puhke- ja turismimajandust juba välja kujunenud puhkepiirkondades, sh Haanjas. Väärtuslikel maastikel on turismi- ja puhkemajanduslik ettevõtlus soositud kõrge puhkeväärtuse tõttu.</w:t>
      </w:r>
    </w:p>
    <w:p w14:paraId="2FEDD74D" w14:textId="77777777" w:rsidR="005755C1" w:rsidRPr="004C2876" w:rsidRDefault="005755C1" w:rsidP="00E43CCC">
      <w:pPr>
        <w:shd w:val="clear" w:color="auto" w:fill="FFFFFF"/>
        <w:suppressAutoHyphens w:val="0"/>
        <w:rPr>
          <w:rFonts w:cs="Arial"/>
          <w:szCs w:val="22"/>
        </w:rPr>
      </w:pPr>
      <w:r w:rsidRPr="004C2876">
        <w:t>Detailplaneeringu</w:t>
      </w:r>
      <w:r w:rsidR="008135B0" w:rsidRPr="004C2876">
        <w:t xml:space="preserve"> lahendus on</w:t>
      </w:r>
      <w:r w:rsidRPr="004C2876">
        <w:t xml:space="preserve"> koosta</w:t>
      </w:r>
      <w:r w:rsidR="008135B0" w:rsidRPr="004C2876">
        <w:t>tud</w:t>
      </w:r>
      <w:r w:rsidRPr="004C2876">
        <w:t xml:space="preserve"> maakonnaplaneeringu </w:t>
      </w:r>
      <w:r w:rsidR="008135B0" w:rsidRPr="004C2876">
        <w:t xml:space="preserve">väärtusliku maastiku säilitamise põhimõtetega </w:t>
      </w:r>
      <w:r w:rsidRPr="004C2876">
        <w:t>kooskõlas.</w:t>
      </w:r>
    </w:p>
    <w:p w14:paraId="52697E36" w14:textId="77777777" w:rsidR="00031EDB" w:rsidRPr="004C2876" w:rsidRDefault="00031EDB" w:rsidP="00E43CCC">
      <w:pPr>
        <w:pStyle w:val="BodyText"/>
        <w:spacing w:after="0"/>
        <w:rPr>
          <w:rFonts w:cs="Arial"/>
          <w:szCs w:val="22"/>
        </w:rPr>
      </w:pPr>
    </w:p>
    <w:p w14:paraId="341BC445" w14:textId="77777777" w:rsidR="005755C1" w:rsidRPr="004C2876" w:rsidRDefault="005755C1" w:rsidP="00E43CCC">
      <w:pPr>
        <w:pStyle w:val="BodyText"/>
        <w:spacing w:after="0"/>
      </w:pPr>
      <w:r w:rsidRPr="004C2876">
        <w:t>Maakonnaplaneeringu alusel kuulub planeeringuala Haanja rohelise võrgustiku koosseisu, olles Haanja tuumalal. Rohelise võrgustiku määramise eesmärgiks on maakonnaplaneeringu kohaselt tagada Võrumaale iseloomulike ökosüsteemide ja liikide säilimine, looduslike, poollooduslike jt väärtuslike ökosüsteemide kaitsmine ning looduse säästliku kasutamise põhimõtete teadvustamine, kuivõrd kogu rohevõrgustiku süsteem on oluline ökoloogilise tasakaalu säilimisel. Detailplaneeringu koostamisel tuleb arvestada maakonnaplaneeringust tulenevate põhimõtetega rohevõrgustikku ehitiste kavandamisel, nagu maastikulise ja bioloogilise mitmekesisuse säilitamine, looduslike alade säilitamine võrgustikus vähemalt 90% ulatuses, rohekoridoride läbilõikamise vältimine. Detailplaneeringuga ei kavandata rohevõrgustikule olulist negatiivset mõju avaldavaid tegevusi.</w:t>
      </w:r>
    </w:p>
    <w:p w14:paraId="28455F10" w14:textId="77777777" w:rsidR="005755C1" w:rsidRPr="004C2876" w:rsidRDefault="005755C1" w:rsidP="00E43CCC">
      <w:pPr>
        <w:pStyle w:val="BodyText"/>
        <w:spacing w:after="0"/>
        <w:rPr>
          <w:rFonts w:cs="Arial"/>
          <w:szCs w:val="22"/>
        </w:rPr>
      </w:pPr>
    </w:p>
    <w:p w14:paraId="085CB40B" w14:textId="77777777" w:rsidR="00FB6A6C" w:rsidRPr="004C2876" w:rsidRDefault="00025EF0" w:rsidP="00A9754C">
      <w:pPr>
        <w:pStyle w:val="Heading2"/>
        <w:numPr>
          <w:ilvl w:val="1"/>
          <w:numId w:val="12"/>
        </w:numPr>
        <w:spacing w:before="0" w:after="0"/>
        <w:rPr>
          <w:i w:val="0"/>
          <w:sz w:val="22"/>
          <w:szCs w:val="22"/>
        </w:rPr>
      </w:pPr>
      <w:bookmarkStart w:id="27" w:name="_Toc499209030"/>
      <w:bookmarkStart w:id="28" w:name="_Toc228196984"/>
      <w:r w:rsidRPr="004C2876">
        <w:rPr>
          <w:i w:val="0"/>
          <w:sz w:val="22"/>
          <w:szCs w:val="22"/>
        </w:rPr>
        <w:t xml:space="preserve">Vastavus </w:t>
      </w:r>
      <w:r w:rsidR="00814BF3" w:rsidRPr="004C2876">
        <w:rPr>
          <w:i w:val="0"/>
          <w:sz w:val="22"/>
          <w:szCs w:val="22"/>
        </w:rPr>
        <w:t>Haanj</w:t>
      </w:r>
      <w:r w:rsidR="00A43BCB" w:rsidRPr="004C2876">
        <w:rPr>
          <w:i w:val="0"/>
          <w:sz w:val="22"/>
          <w:szCs w:val="22"/>
        </w:rPr>
        <w:t xml:space="preserve">a valla </w:t>
      </w:r>
      <w:r w:rsidRPr="004C2876">
        <w:rPr>
          <w:i w:val="0"/>
          <w:sz w:val="22"/>
          <w:szCs w:val="22"/>
        </w:rPr>
        <w:t>üldplaneeringule</w:t>
      </w:r>
      <w:bookmarkEnd w:id="27"/>
      <w:bookmarkEnd w:id="28"/>
    </w:p>
    <w:p w14:paraId="6773CB8E" w14:textId="77777777" w:rsidR="00FD5D61" w:rsidRPr="004C2876" w:rsidRDefault="00FD5D61" w:rsidP="00E43CCC">
      <w:pPr>
        <w:rPr>
          <w:rFonts w:cs="Arial"/>
          <w:szCs w:val="22"/>
        </w:rPr>
      </w:pPr>
      <w:r w:rsidRPr="004C2876">
        <w:rPr>
          <w:rFonts w:cs="Arial"/>
          <w:color w:val="111111"/>
          <w:szCs w:val="22"/>
          <w:shd w:val="clear" w:color="auto" w:fill="FFFFFF"/>
        </w:rPr>
        <w:t>Haanja Vallavolikogu 29.12.2011 määrusega nr 19</w:t>
      </w:r>
      <w:r w:rsidR="0024677F" w:rsidRPr="004C2876">
        <w:rPr>
          <w:rFonts w:cs="Arial"/>
          <w:bCs/>
          <w:szCs w:val="22"/>
        </w:rPr>
        <w:t xml:space="preserve"> </w:t>
      </w:r>
      <w:r w:rsidR="008F0AC8" w:rsidRPr="004C2876">
        <w:rPr>
          <w:rFonts w:cs="Arial"/>
          <w:bCs/>
          <w:szCs w:val="22"/>
        </w:rPr>
        <w:t>„</w:t>
      </w:r>
      <w:r w:rsidRPr="004C2876">
        <w:rPr>
          <w:rFonts w:cs="Arial"/>
          <w:bCs/>
          <w:szCs w:val="22"/>
        </w:rPr>
        <w:t>Haanj</w:t>
      </w:r>
      <w:r w:rsidR="009A66D2" w:rsidRPr="004C2876">
        <w:rPr>
          <w:rFonts w:cs="Arial"/>
          <w:bCs/>
          <w:szCs w:val="22"/>
        </w:rPr>
        <w:t>a valla üldplaneeringu kehtestamine</w:t>
      </w:r>
      <w:r w:rsidR="006077D6" w:rsidRPr="004C2876">
        <w:rPr>
          <w:rFonts w:cs="Arial"/>
          <w:bCs/>
          <w:szCs w:val="22"/>
        </w:rPr>
        <w:t>”</w:t>
      </w:r>
      <w:r w:rsidR="00E02BEB" w:rsidRPr="004C2876">
        <w:rPr>
          <w:rFonts w:cs="Arial"/>
          <w:bCs/>
          <w:szCs w:val="22"/>
        </w:rPr>
        <w:t xml:space="preserve"> kohaselt </w:t>
      </w:r>
      <w:r w:rsidR="008F0AC8" w:rsidRPr="004C2876">
        <w:rPr>
          <w:rFonts w:cs="Arial"/>
          <w:bCs/>
          <w:szCs w:val="22"/>
        </w:rPr>
        <w:t xml:space="preserve">on </w:t>
      </w:r>
      <w:r w:rsidR="00D46CC5" w:rsidRPr="004C2876">
        <w:rPr>
          <w:rFonts w:cs="Arial"/>
          <w:szCs w:val="22"/>
        </w:rPr>
        <w:t>d</w:t>
      </w:r>
      <w:r w:rsidR="00510BD9">
        <w:rPr>
          <w:rFonts w:cs="Arial"/>
          <w:szCs w:val="22"/>
        </w:rPr>
        <w:t>etailplaneeringu ala</w:t>
      </w:r>
      <w:r w:rsidR="00D46CC5" w:rsidRPr="004C2876">
        <w:rPr>
          <w:rFonts w:cs="Arial"/>
          <w:szCs w:val="22"/>
        </w:rPr>
        <w:t xml:space="preserve"> </w:t>
      </w:r>
      <w:r w:rsidRPr="004C2876">
        <w:rPr>
          <w:rFonts w:cs="Arial"/>
          <w:szCs w:val="22"/>
        </w:rPr>
        <w:t>osaliselt Haanja külas asuvatel detailplaneeringu koostamise kohustusega aladel</w:t>
      </w:r>
      <w:r w:rsidR="00432496" w:rsidRPr="004C2876">
        <w:rPr>
          <w:rFonts w:cs="Arial"/>
          <w:szCs w:val="22"/>
        </w:rPr>
        <w:t xml:space="preserve"> (reserveeritav ärimaa ja maatulundusmaa) </w:t>
      </w:r>
      <w:r w:rsidRPr="004C2876">
        <w:rPr>
          <w:rFonts w:cs="Arial"/>
          <w:szCs w:val="22"/>
        </w:rPr>
        <w:t>ja osaliselt hajaasustus</w:t>
      </w:r>
      <w:r w:rsidR="00090513" w:rsidRPr="004C2876">
        <w:rPr>
          <w:rFonts w:cs="Arial"/>
          <w:szCs w:val="22"/>
        </w:rPr>
        <w:t>e</w:t>
      </w:r>
      <w:r w:rsidRPr="004C2876">
        <w:rPr>
          <w:rFonts w:cs="Arial"/>
          <w:szCs w:val="22"/>
        </w:rPr>
        <w:t xml:space="preserve"> alal.</w:t>
      </w:r>
    </w:p>
    <w:p w14:paraId="60550450" w14:textId="77777777" w:rsidR="00432496" w:rsidRPr="004C2876" w:rsidRDefault="00432496" w:rsidP="00E43CCC">
      <w:pPr>
        <w:rPr>
          <w:rFonts w:cs="Arial"/>
          <w:szCs w:val="22"/>
        </w:rPr>
      </w:pPr>
      <w:r w:rsidRPr="004C2876">
        <w:rPr>
          <w:rFonts w:cs="Arial"/>
          <w:szCs w:val="22"/>
        </w:rPr>
        <w:t>Hajaasustus</w:t>
      </w:r>
      <w:r w:rsidR="00090513" w:rsidRPr="004C2876">
        <w:rPr>
          <w:rFonts w:cs="Arial"/>
          <w:szCs w:val="22"/>
        </w:rPr>
        <w:t xml:space="preserve">e </w:t>
      </w:r>
      <w:r w:rsidRPr="004C2876">
        <w:rPr>
          <w:rFonts w:cs="Arial"/>
          <w:szCs w:val="22"/>
        </w:rPr>
        <w:t>aladel maa-ala kruntideks jagamisel elamuehituse eesmärgil, kui soovitakse ehitada enam kui kolmest pereelamust koosnevat hoonete gruppi tuleb koostada detailplaneering.</w:t>
      </w:r>
    </w:p>
    <w:p w14:paraId="38936953" w14:textId="77777777" w:rsidR="00432496" w:rsidRPr="004C2876" w:rsidRDefault="00432496" w:rsidP="00E43CCC">
      <w:pPr>
        <w:rPr>
          <w:rFonts w:cs="Arial"/>
          <w:szCs w:val="22"/>
        </w:rPr>
      </w:pPr>
      <w:r w:rsidRPr="004C2876">
        <w:rPr>
          <w:rFonts w:cs="Arial"/>
          <w:szCs w:val="22"/>
        </w:rPr>
        <w:t>Ärimaa arendamisel looduslikult väärtuslikel aladel tuleb eelistada puhkemajanduslikku tegevust. Turismiettevõtete rajamisel arvestada piirkonna koormustaluvuse ja säästliku turismi põhimõtetega. Ärimaa arendamisel elamu- ja puhkealade läheduses tuleb arvestada ärihoonete sobivust ümbritseva hoonestuslaadiga.</w:t>
      </w:r>
      <w:r w:rsidR="00090513" w:rsidRPr="004C2876">
        <w:rPr>
          <w:rFonts w:cs="Arial"/>
          <w:szCs w:val="22"/>
        </w:rPr>
        <w:t xml:space="preserve"> </w:t>
      </w:r>
      <w:r w:rsidRPr="004C2876">
        <w:rPr>
          <w:rFonts w:cs="Arial"/>
          <w:szCs w:val="22"/>
        </w:rPr>
        <w:t>Planeeritud ärimaa krundi pindalast tuleb vähemalt 20% haljastada.</w:t>
      </w:r>
    </w:p>
    <w:p w14:paraId="0A3C5D16" w14:textId="77777777" w:rsidR="00EC5F0E" w:rsidRPr="004C2876" w:rsidRDefault="00432496" w:rsidP="00E43CCC">
      <w:pPr>
        <w:rPr>
          <w:rFonts w:cs="Arial"/>
          <w:szCs w:val="22"/>
        </w:rPr>
      </w:pPr>
      <w:r w:rsidRPr="004C2876">
        <w:rPr>
          <w:rFonts w:cs="Arial"/>
          <w:szCs w:val="22"/>
        </w:rPr>
        <w:t xml:space="preserve">Maatulundusmaale ei nähta reeglina ette uute kompaktse hoonestusega, enam kui kolmest pereelamust koosnevate alade rajamise võimalust. Hoonestamata maatulundusmaale on esmase ehitusõiguse taotlemise aluseks talu õueplaan või detailplaneeringu koostamine. </w:t>
      </w:r>
    </w:p>
    <w:p w14:paraId="48CBD6DB" w14:textId="77777777" w:rsidR="0060437A" w:rsidRPr="004C2876" w:rsidRDefault="00432496" w:rsidP="003E0757">
      <w:pPr>
        <w:rPr>
          <w:rFonts w:cs="Arial"/>
          <w:szCs w:val="22"/>
        </w:rPr>
      </w:pPr>
      <w:r w:rsidRPr="004C2876">
        <w:rPr>
          <w:rFonts w:cs="Arial"/>
          <w:szCs w:val="22"/>
        </w:rPr>
        <w:t>Rohelise võrgustiku alale jääva maatulundusmaa kasutamisel tuleb juhinduda rohelise võrgustiku maakasutustingimustest.</w:t>
      </w:r>
    </w:p>
    <w:p w14:paraId="4EFE5C6F" w14:textId="77777777" w:rsidR="00EC5F0E" w:rsidRDefault="00EC5F0E" w:rsidP="003E0757">
      <w:pPr>
        <w:rPr>
          <w:rFonts w:cs="Arial"/>
          <w:szCs w:val="22"/>
        </w:rPr>
      </w:pPr>
      <w:r w:rsidRPr="004C2876">
        <w:rPr>
          <w:rFonts w:cs="Arial"/>
          <w:szCs w:val="22"/>
        </w:rPr>
        <w:t>Haanja valla üldplaneering annab soovituse elamualade arendamiseks eelkõige olemasolevate kompaktse hoonestusega alade vahetus läheduses, kus on neid võimalik ühendada olemasolevate teede ja tänavate ning tehnovõrkudega.</w:t>
      </w:r>
    </w:p>
    <w:p w14:paraId="231FF90F" w14:textId="77777777" w:rsidR="00881591" w:rsidRPr="004C2876" w:rsidRDefault="00881591" w:rsidP="003E0757">
      <w:pPr>
        <w:rPr>
          <w:rFonts w:cs="Arial"/>
          <w:szCs w:val="22"/>
        </w:rPr>
      </w:pPr>
    </w:p>
    <w:p w14:paraId="0F2CF61A" w14:textId="77777777" w:rsidR="00273BB0" w:rsidRPr="004C2876" w:rsidRDefault="00273BB0" w:rsidP="003E0757">
      <w:pPr>
        <w:rPr>
          <w:rFonts w:cs="Arial"/>
          <w:szCs w:val="22"/>
        </w:rPr>
      </w:pPr>
      <w:r w:rsidRPr="004C2876">
        <w:rPr>
          <w:rFonts w:cs="Arial"/>
          <w:szCs w:val="22"/>
        </w:rPr>
        <w:t>Ehitamisel tuleb arvestada järgnevaga:</w:t>
      </w:r>
    </w:p>
    <w:p w14:paraId="4AEA0CE0" w14:textId="1B19C394" w:rsidR="00273BB0" w:rsidRPr="004C2876" w:rsidRDefault="00C21761" w:rsidP="00C21761">
      <w:pPr>
        <w:numPr>
          <w:ilvl w:val="0"/>
          <w:numId w:val="34"/>
        </w:numPr>
        <w:ind w:left="284" w:hanging="218"/>
        <w:rPr>
          <w:rFonts w:cs="Arial"/>
          <w:szCs w:val="22"/>
        </w:rPr>
      </w:pPr>
      <w:r>
        <w:rPr>
          <w:rFonts w:cs="Arial"/>
          <w:szCs w:val="22"/>
        </w:rPr>
        <w:t>m</w:t>
      </w:r>
      <w:r w:rsidR="00273BB0" w:rsidRPr="004C2876">
        <w:rPr>
          <w:rFonts w:cs="Arial"/>
          <w:szCs w:val="22"/>
        </w:rPr>
        <w:t>inimaalne moodustatava maaüksuse suurus on üldjuhul 0,5 ha;</w:t>
      </w:r>
    </w:p>
    <w:p w14:paraId="0FFCC784" w14:textId="6F7DFB7E" w:rsidR="00273BB0" w:rsidRPr="004C2876" w:rsidRDefault="00C21761" w:rsidP="00C21761">
      <w:pPr>
        <w:numPr>
          <w:ilvl w:val="0"/>
          <w:numId w:val="34"/>
        </w:numPr>
        <w:ind w:left="284" w:hanging="218"/>
        <w:rPr>
          <w:rFonts w:cs="Arial"/>
          <w:szCs w:val="22"/>
        </w:rPr>
      </w:pPr>
      <w:r>
        <w:rPr>
          <w:rFonts w:cs="Arial"/>
          <w:szCs w:val="22"/>
        </w:rPr>
        <w:t>n</w:t>
      </w:r>
      <w:r w:rsidR="00273BB0" w:rsidRPr="004C2876">
        <w:rPr>
          <w:rFonts w:cs="Arial"/>
          <w:szCs w:val="22"/>
        </w:rPr>
        <w:t>aabermaaüksustel asetsevate põhihoonete minimaalseks omavaheliseks vahekauguseks on soovitavalt 125 meetrit;</w:t>
      </w:r>
    </w:p>
    <w:p w14:paraId="6F7EDA22" w14:textId="7F5B1B89" w:rsidR="00273BB0" w:rsidRPr="004C2876" w:rsidRDefault="00C21761" w:rsidP="00C21761">
      <w:pPr>
        <w:numPr>
          <w:ilvl w:val="0"/>
          <w:numId w:val="34"/>
        </w:numPr>
        <w:ind w:left="284" w:hanging="218"/>
        <w:rPr>
          <w:rFonts w:cs="Arial"/>
          <w:szCs w:val="22"/>
        </w:rPr>
      </w:pPr>
      <w:r>
        <w:rPr>
          <w:rFonts w:cs="Arial"/>
          <w:szCs w:val="22"/>
        </w:rPr>
        <w:t>h</w:t>
      </w:r>
      <w:r w:rsidR="00273BB0" w:rsidRPr="004C2876">
        <w:rPr>
          <w:rFonts w:cs="Arial"/>
          <w:szCs w:val="22"/>
        </w:rPr>
        <w:t>oonestuse paigutamisel tuleb arvestada piirkonna hoonestuslaadiga;</w:t>
      </w:r>
    </w:p>
    <w:p w14:paraId="7083399E" w14:textId="3779B6F9" w:rsidR="00273BB0" w:rsidRPr="004C2876" w:rsidRDefault="00C21761" w:rsidP="00C21761">
      <w:pPr>
        <w:numPr>
          <w:ilvl w:val="0"/>
          <w:numId w:val="34"/>
        </w:numPr>
        <w:ind w:left="284" w:hanging="218"/>
        <w:rPr>
          <w:rFonts w:cs="Arial"/>
          <w:szCs w:val="22"/>
        </w:rPr>
      </w:pPr>
      <w:r>
        <w:rPr>
          <w:rFonts w:cs="Arial"/>
          <w:szCs w:val="22"/>
        </w:rPr>
        <w:t>e</w:t>
      </w:r>
      <w:r w:rsidR="00273BB0" w:rsidRPr="004C2876">
        <w:rPr>
          <w:rFonts w:cs="Arial"/>
          <w:szCs w:val="22"/>
        </w:rPr>
        <w:t>hitada võib kuni 2-korruselisi hooneid</w:t>
      </w:r>
      <w:r>
        <w:rPr>
          <w:rFonts w:cs="Arial"/>
          <w:szCs w:val="22"/>
        </w:rPr>
        <w:t>;</w:t>
      </w:r>
    </w:p>
    <w:p w14:paraId="7546588F" w14:textId="54494496" w:rsidR="00273BB0" w:rsidRPr="004C2876" w:rsidRDefault="00C21761" w:rsidP="00C21761">
      <w:pPr>
        <w:numPr>
          <w:ilvl w:val="0"/>
          <w:numId w:val="34"/>
        </w:numPr>
        <w:ind w:left="284" w:hanging="218"/>
        <w:rPr>
          <w:rFonts w:cs="Arial"/>
          <w:szCs w:val="22"/>
        </w:rPr>
      </w:pPr>
      <w:r>
        <w:rPr>
          <w:rFonts w:cs="Arial"/>
          <w:szCs w:val="22"/>
        </w:rPr>
        <w:t>r</w:t>
      </w:r>
      <w:r w:rsidR="00273BB0" w:rsidRPr="004C2876">
        <w:rPr>
          <w:rFonts w:cs="Arial"/>
          <w:szCs w:val="22"/>
        </w:rPr>
        <w:t>ohekoridoride aladel võib piirata vaid õuealasid;</w:t>
      </w:r>
    </w:p>
    <w:p w14:paraId="26C05106" w14:textId="0E831A39" w:rsidR="009A66D2" w:rsidRDefault="00C21761" w:rsidP="00C21761">
      <w:pPr>
        <w:numPr>
          <w:ilvl w:val="0"/>
          <w:numId w:val="34"/>
        </w:numPr>
        <w:ind w:left="284" w:hanging="218"/>
        <w:rPr>
          <w:rFonts w:cs="Arial"/>
          <w:szCs w:val="22"/>
        </w:rPr>
      </w:pPr>
      <w:r>
        <w:rPr>
          <w:rFonts w:cs="Arial"/>
          <w:szCs w:val="22"/>
        </w:rPr>
        <w:t>v</w:t>
      </w:r>
      <w:r w:rsidR="00273BB0" w:rsidRPr="004C2876">
        <w:rPr>
          <w:rFonts w:cs="Arial"/>
          <w:szCs w:val="22"/>
        </w:rPr>
        <w:t>äärtuslikel</w:t>
      </w:r>
      <w:r w:rsidR="00273BB0" w:rsidRPr="00C21761">
        <w:rPr>
          <w:rFonts w:cs="Arial"/>
          <w:spacing w:val="-6"/>
          <w:szCs w:val="22"/>
        </w:rPr>
        <w:t xml:space="preserve"> </w:t>
      </w:r>
      <w:r w:rsidR="00273BB0" w:rsidRPr="004C2876">
        <w:rPr>
          <w:rFonts w:cs="Arial"/>
          <w:szCs w:val="22"/>
        </w:rPr>
        <w:t>maastikel,</w:t>
      </w:r>
      <w:r w:rsidR="00273BB0" w:rsidRPr="00C21761">
        <w:rPr>
          <w:rFonts w:cs="Arial"/>
          <w:spacing w:val="-6"/>
          <w:szCs w:val="22"/>
        </w:rPr>
        <w:t xml:space="preserve"> </w:t>
      </w:r>
      <w:r w:rsidR="00273BB0" w:rsidRPr="004C2876">
        <w:rPr>
          <w:rFonts w:cs="Arial"/>
          <w:szCs w:val="22"/>
        </w:rPr>
        <w:t>miljööväärtuslikel</w:t>
      </w:r>
      <w:r w:rsidR="00273BB0" w:rsidRPr="00C21761">
        <w:rPr>
          <w:rFonts w:cs="Arial"/>
          <w:spacing w:val="-6"/>
          <w:szCs w:val="22"/>
        </w:rPr>
        <w:t xml:space="preserve"> </w:t>
      </w:r>
      <w:r w:rsidR="00273BB0" w:rsidRPr="004C2876">
        <w:rPr>
          <w:rFonts w:cs="Arial"/>
          <w:szCs w:val="22"/>
        </w:rPr>
        <w:t>aladel</w:t>
      </w:r>
      <w:r w:rsidR="00273BB0" w:rsidRPr="00C21761">
        <w:rPr>
          <w:rFonts w:cs="Arial"/>
          <w:spacing w:val="-6"/>
          <w:szCs w:val="22"/>
        </w:rPr>
        <w:t xml:space="preserve"> </w:t>
      </w:r>
      <w:r w:rsidR="00273BB0" w:rsidRPr="004C2876">
        <w:rPr>
          <w:rFonts w:cs="Arial"/>
          <w:szCs w:val="22"/>
        </w:rPr>
        <w:t>ja</w:t>
      </w:r>
      <w:r w:rsidR="00273BB0" w:rsidRPr="00C21761">
        <w:rPr>
          <w:rFonts w:cs="Arial"/>
          <w:spacing w:val="-6"/>
          <w:szCs w:val="22"/>
        </w:rPr>
        <w:t xml:space="preserve"> </w:t>
      </w:r>
      <w:r w:rsidR="00273BB0" w:rsidRPr="004C2876">
        <w:rPr>
          <w:rFonts w:cs="Arial"/>
          <w:szCs w:val="22"/>
        </w:rPr>
        <w:t>rohelise</w:t>
      </w:r>
      <w:r w:rsidR="00273BB0" w:rsidRPr="00C21761">
        <w:rPr>
          <w:rFonts w:cs="Arial"/>
          <w:spacing w:val="-6"/>
          <w:szCs w:val="22"/>
        </w:rPr>
        <w:t xml:space="preserve"> </w:t>
      </w:r>
      <w:r w:rsidR="00273BB0" w:rsidRPr="004C2876">
        <w:rPr>
          <w:rFonts w:cs="Arial"/>
          <w:szCs w:val="22"/>
        </w:rPr>
        <w:t>võrgustiku</w:t>
      </w:r>
      <w:r w:rsidR="00273BB0" w:rsidRPr="00C21761">
        <w:rPr>
          <w:rFonts w:cs="Arial"/>
          <w:spacing w:val="-6"/>
          <w:szCs w:val="22"/>
        </w:rPr>
        <w:t xml:space="preserve"> </w:t>
      </w:r>
      <w:r w:rsidR="00273BB0" w:rsidRPr="004C2876">
        <w:rPr>
          <w:rFonts w:cs="Arial"/>
          <w:szCs w:val="22"/>
        </w:rPr>
        <w:t>aladel</w:t>
      </w:r>
      <w:r w:rsidR="00273BB0" w:rsidRPr="00C21761">
        <w:rPr>
          <w:rFonts w:cs="Arial"/>
          <w:spacing w:val="-6"/>
          <w:szCs w:val="22"/>
        </w:rPr>
        <w:t xml:space="preserve"> </w:t>
      </w:r>
      <w:r w:rsidR="00273BB0" w:rsidRPr="004C2876">
        <w:rPr>
          <w:rFonts w:cs="Arial"/>
          <w:szCs w:val="22"/>
        </w:rPr>
        <w:t>tuleb</w:t>
      </w:r>
      <w:r w:rsidR="00273BB0" w:rsidRPr="00C21761">
        <w:rPr>
          <w:rFonts w:cs="Arial"/>
          <w:spacing w:val="-6"/>
          <w:szCs w:val="22"/>
        </w:rPr>
        <w:t xml:space="preserve"> </w:t>
      </w:r>
      <w:r w:rsidR="00273BB0" w:rsidRPr="004C2876">
        <w:rPr>
          <w:rFonts w:cs="Arial"/>
          <w:szCs w:val="22"/>
        </w:rPr>
        <w:t>lisaks</w:t>
      </w:r>
      <w:r w:rsidR="00273BB0" w:rsidRPr="00C21761">
        <w:rPr>
          <w:rFonts w:cs="Arial"/>
          <w:spacing w:val="-6"/>
          <w:szCs w:val="22"/>
        </w:rPr>
        <w:t xml:space="preserve"> </w:t>
      </w:r>
      <w:r w:rsidR="00273BB0" w:rsidRPr="004C2876">
        <w:rPr>
          <w:rFonts w:cs="Arial"/>
          <w:szCs w:val="22"/>
        </w:rPr>
        <w:t>ülaltoodud maakasutustingimustele järgida erinõudeid.</w:t>
      </w:r>
      <w:bookmarkStart w:id="29" w:name="_Toc499209031"/>
    </w:p>
    <w:p w14:paraId="0746F2F5" w14:textId="77777777" w:rsidR="00881591" w:rsidRDefault="00881591" w:rsidP="00881591">
      <w:pPr>
        <w:rPr>
          <w:rFonts w:cs="Arial"/>
          <w:szCs w:val="22"/>
        </w:rPr>
      </w:pPr>
    </w:p>
    <w:p w14:paraId="774F42CD" w14:textId="77777777" w:rsidR="00881591" w:rsidRPr="004C2876" w:rsidRDefault="00881591" w:rsidP="00881591">
      <w:pPr>
        <w:rPr>
          <w:rFonts w:cs="Arial"/>
          <w:szCs w:val="22"/>
        </w:rPr>
      </w:pPr>
    </w:p>
    <w:p w14:paraId="4EDAC733" w14:textId="77777777" w:rsidR="00693869" w:rsidRPr="004C2876" w:rsidRDefault="00490F2E" w:rsidP="003E0757">
      <w:pPr>
        <w:rPr>
          <w:rFonts w:cs="Arial"/>
          <w:bCs/>
          <w:szCs w:val="22"/>
          <w:u w:val="single"/>
        </w:rPr>
      </w:pPr>
      <w:r w:rsidRPr="004C2876">
        <w:rPr>
          <w:rFonts w:cs="Arial"/>
          <w:bCs/>
          <w:szCs w:val="22"/>
          <w:u w:val="single"/>
        </w:rPr>
        <w:lastRenderedPageBreak/>
        <w:t>Väljavõte Haanj</w:t>
      </w:r>
      <w:r w:rsidR="00693869" w:rsidRPr="004C2876">
        <w:rPr>
          <w:rFonts w:cs="Arial"/>
          <w:bCs/>
          <w:szCs w:val="22"/>
          <w:u w:val="single"/>
        </w:rPr>
        <w:t xml:space="preserve">a valla üldplaneeringu </w:t>
      </w:r>
      <w:r w:rsidR="00232024" w:rsidRPr="004C2876">
        <w:rPr>
          <w:rFonts w:cs="Arial"/>
          <w:bCs/>
          <w:szCs w:val="22"/>
          <w:u w:val="single"/>
        </w:rPr>
        <w:t>funktsionaa</w:t>
      </w:r>
      <w:r w:rsidR="00FB7D3D" w:rsidRPr="004C2876">
        <w:rPr>
          <w:rFonts w:cs="Arial"/>
          <w:bCs/>
          <w:szCs w:val="22"/>
          <w:u w:val="single"/>
        </w:rPr>
        <w:t>ls</w:t>
      </w:r>
      <w:r w:rsidR="00232024" w:rsidRPr="004C2876">
        <w:rPr>
          <w:rFonts w:cs="Arial"/>
          <w:bCs/>
          <w:szCs w:val="22"/>
          <w:u w:val="single"/>
        </w:rPr>
        <w:t xml:space="preserve">e tsoneerimise </w:t>
      </w:r>
      <w:r w:rsidRPr="004C2876">
        <w:rPr>
          <w:rFonts w:cs="Arial"/>
          <w:bCs/>
          <w:szCs w:val="22"/>
          <w:u w:val="single"/>
        </w:rPr>
        <w:t>plaani</w:t>
      </w:r>
      <w:r w:rsidR="00693869" w:rsidRPr="004C2876">
        <w:rPr>
          <w:rFonts w:cs="Arial"/>
          <w:bCs/>
          <w:szCs w:val="22"/>
          <w:u w:val="single"/>
        </w:rPr>
        <w:t>st.</w:t>
      </w:r>
    </w:p>
    <w:p w14:paraId="3A18C313" w14:textId="77777777" w:rsidR="00490F2E" w:rsidRPr="004C2876" w:rsidRDefault="00232024" w:rsidP="003E0757">
      <w:pPr>
        <w:rPr>
          <w:rFonts w:cs="Arial"/>
          <w:bCs/>
          <w:szCs w:val="22"/>
          <w:u w:val="single"/>
        </w:rPr>
      </w:pPr>
      <w:r w:rsidRPr="006B1342">
        <w:rPr>
          <w:rFonts w:cs="Arial"/>
          <w:bCs/>
          <w:noProof/>
          <w:szCs w:val="22"/>
          <w:lang w:eastAsia="et-EE"/>
        </w:rPr>
        <w:drawing>
          <wp:inline distT="0" distB="0" distL="0" distR="0" wp14:anchorId="41A40C06" wp14:editId="4D6E2875">
            <wp:extent cx="5114925" cy="2884444"/>
            <wp:effectExtent l="19050" t="0" r="9525" b="0"/>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srcRect/>
                    <a:stretch>
                      <a:fillRect/>
                    </a:stretch>
                  </pic:blipFill>
                  <pic:spPr bwMode="auto">
                    <a:xfrm>
                      <a:off x="0" y="0"/>
                      <a:ext cx="5114925" cy="2884444"/>
                    </a:xfrm>
                    <a:prstGeom prst="rect">
                      <a:avLst/>
                    </a:prstGeom>
                    <a:noFill/>
                    <a:ln w="9525">
                      <a:noFill/>
                      <a:miter lim="800000"/>
                      <a:headEnd/>
                      <a:tailEnd/>
                    </a:ln>
                  </pic:spPr>
                </pic:pic>
              </a:graphicData>
            </a:graphic>
          </wp:inline>
        </w:drawing>
      </w:r>
    </w:p>
    <w:p w14:paraId="630077AF" w14:textId="77777777" w:rsidR="006C6415" w:rsidRPr="004C2876" w:rsidRDefault="00A67ED0" w:rsidP="00FB7D3D">
      <w:pPr>
        <w:rPr>
          <w:rFonts w:cs="Arial"/>
          <w:b/>
          <w:szCs w:val="22"/>
        </w:rPr>
      </w:pPr>
      <w:r w:rsidRPr="004C2876">
        <w:rPr>
          <w:rFonts w:cs="Arial"/>
          <w:b/>
          <w:szCs w:val="22"/>
        </w:rPr>
        <w:t>Koostatud detailplaneering</w:t>
      </w:r>
      <w:r w:rsidR="007F2E0C" w:rsidRPr="004C2876">
        <w:rPr>
          <w:rFonts w:cs="Arial"/>
          <w:b/>
          <w:szCs w:val="22"/>
        </w:rPr>
        <w:t xml:space="preserve"> </w:t>
      </w:r>
      <w:r w:rsidR="00EC5F0E" w:rsidRPr="004C2876">
        <w:rPr>
          <w:rFonts w:cs="Arial"/>
          <w:b/>
          <w:szCs w:val="22"/>
        </w:rPr>
        <w:t>ei sisalda</w:t>
      </w:r>
      <w:r w:rsidRPr="004C2876">
        <w:rPr>
          <w:rFonts w:cs="Arial"/>
          <w:b/>
          <w:szCs w:val="22"/>
        </w:rPr>
        <w:t xml:space="preserve"> üldplaneeringu muutmise ettepanekut.</w:t>
      </w:r>
    </w:p>
    <w:p w14:paraId="23FC4EDD" w14:textId="77777777" w:rsidR="006077D6" w:rsidRPr="004C2876" w:rsidRDefault="006077D6" w:rsidP="00FB7D3D">
      <w:pPr>
        <w:autoSpaceDE w:val="0"/>
        <w:autoSpaceDN w:val="0"/>
        <w:adjustRightInd w:val="0"/>
        <w:rPr>
          <w:rFonts w:cs="Arial"/>
          <w:szCs w:val="22"/>
        </w:rPr>
      </w:pPr>
    </w:p>
    <w:p w14:paraId="216A4968" w14:textId="77777777" w:rsidR="00EC5F0E" w:rsidRPr="004C2876" w:rsidRDefault="00EC5F0E" w:rsidP="00FB7D3D">
      <w:pPr>
        <w:rPr>
          <w:rFonts w:cs="Arial"/>
          <w:szCs w:val="22"/>
        </w:rPr>
      </w:pPr>
      <w:r w:rsidRPr="004C2876">
        <w:rPr>
          <w:rFonts w:cs="Arial"/>
          <w:szCs w:val="22"/>
        </w:rPr>
        <w:t>Kavandatud arendusteks on asukoht hästi sobiv kuna jääb kompaktselt hoonestatud alale ning selle vahetusse lähedusse ning olles keskusega funktsionaalselt hästi seotud.</w:t>
      </w:r>
    </w:p>
    <w:p w14:paraId="548574E3" w14:textId="77777777" w:rsidR="0062047A" w:rsidRPr="004C2876" w:rsidRDefault="0039211E" w:rsidP="00FB7D3D">
      <w:pPr>
        <w:autoSpaceDE w:val="0"/>
        <w:autoSpaceDN w:val="0"/>
        <w:adjustRightInd w:val="0"/>
        <w:rPr>
          <w:rFonts w:cs="Arial"/>
          <w:szCs w:val="22"/>
        </w:rPr>
      </w:pPr>
      <w:r w:rsidRPr="004C2876">
        <w:rPr>
          <w:rFonts w:cs="Arial"/>
          <w:szCs w:val="22"/>
        </w:rPr>
        <w:t>Detailplaneeringu</w:t>
      </w:r>
      <w:r w:rsidR="00510BD9">
        <w:rPr>
          <w:rFonts w:cs="Arial"/>
          <w:szCs w:val="22"/>
        </w:rPr>
        <w:t xml:space="preserve"> </w:t>
      </w:r>
      <w:r w:rsidRPr="004C2876">
        <w:rPr>
          <w:rFonts w:cs="Arial"/>
          <w:szCs w:val="22"/>
        </w:rPr>
        <w:t>alale on kavandatud elamumaa</w:t>
      </w:r>
      <w:r w:rsidR="00EC5F0E" w:rsidRPr="004C2876">
        <w:rPr>
          <w:rFonts w:cs="Arial"/>
          <w:szCs w:val="22"/>
        </w:rPr>
        <w:t>-</w:t>
      </w:r>
      <w:r w:rsidRPr="004C2876">
        <w:rPr>
          <w:rFonts w:cs="Arial"/>
          <w:szCs w:val="22"/>
        </w:rPr>
        <w:t>, ärimaa</w:t>
      </w:r>
      <w:r w:rsidR="00EC5F0E" w:rsidRPr="004C2876">
        <w:rPr>
          <w:rFonts w:cs="Arial"/>
          <w:szCs w:val="22"/>
        </w:rPr>
        <w:t>-</w:t>
      </w:r>
      <w:r w:rsidRPr="004C2876">
        <w:rPr>
          <w:rFonts w:cs="Arial"/>
          <w:szCs w:val="22"/>
        </w:rPr>
        <w:t>, üldkasutatava maa sihtotstarbega krundid ja lisaks neid teenindavad tootmismaa ja transpordimaa sihtotstarbega krundid.</w:t>
      </w:r>
    </w:p>
    <w:p w14:paraId="1EE20574" w14:textId="77777777" w:rsidR="00EC5F0E" w:rsidRPr="004C2876" w:rsidRDefault="00EC5F0E" w:rsidP="00FB7D3D">
      <w:pPr>
        <w:rPr>
          <w:rFonts w:cs="Arial"/>
          <w:szCs w:val="22"/>
        </w:rPr>
      </w:pPr>
      <w:r w:rsidRPr="004C2876">
        <w:rPr>
          <w:rFonts w:cs="Arial"/>
          <w:szCs w:val="22"/>
        </w:rPr>
        <w:t>Tagatud on</w:t>
      </w:r>
      <w:r w:rsidR="0075322B" w:rsidRPr="004C2876">
        <w:rPr>
          <w:rFonts w:cs="Arial"/>
          <w:szCs w:val="22"/>
        </w:rPr>
        <w:t xml:space="preserve"> </w:t>
      </w:r>
      <w:r w:rsidRPr="004C2876">
        <w:rPr>
          <w:rFonts w:cs="Arial"/>
          <w:szCs w:val="22"/>
        </w:rPr>
        <w:t>ligipääs Haanja maratoni radadele.</w:t>
      </w:r>
    </w:p>
    <w:p w14:paraId="46BB5186" w14:textId="77777777" w:rsidR="00EC5F0E" w:rsidRPr="004C2876" w:rsidRDefault="00EC5F0E" w:rsidP="00FB7D3D">
      <w:pPr>
        <w:autoSpaceDE w:val="0"/>
        <w:autoSpaceDN w:val="0"/>
        <w:adjustRightInd w:val="0"/>
        <w:rPr>
          <w:rFonts w:cs="Arial"/>
          <w:szCs w:val="22"/>
        </w:rPr>
      </w:pPr>
      <w:r w:rsidRPr="004C2876">
        <w:rPr>
          <w:rFonts w:cs="Arial"/>
          <w:szCs w:val="22"/>
        </w:rPr>
        <w:t>Planeeringulahendus on kooskõlas üldplaneeringuga. Maakasutuse juhtotstarbe muutmine antud detailplaneeringuga moodustab kogu Haanja valla üldplaneeringuga määratud maatulundusmaa juhtotstarbega alast väheolulise osa ning kuna ulatuslikku juhtotstarbe muutmist ei kavandata, ei muudeta detailplaneeringuga üldplaneeringu põhilahendust.</w:t>
      </w:r>
    </w:p>
    <w:p w14:paraId="1B335FA4" w14:textId="77777777" w:rsidR="00EC5F0E" w:rsidRPr="004C2876" w:rsidRDefault="00EC5F0E" w:rsidP="003808B2">
      <w:pPr>
        <w:autoSpaceDE w:val="0"/>
        <w:autoSpaceDN w:val="0"/>
        <w:adjustRightInd w:val="0"/>
        <w:jc w:val="left"/>
        <w:rPr>
          <w:rFonts w:cs="Arial"/>
          <w:szCs w:val="22"/>
        </w:rPr>
      </w:pPr>
    </w:p>
    <w:p w14:paraId="1CE8E7E1" w14:textId="77777777" w:rsidR="00F4427C" w:rsidRPr="004C2876" w:rsidRDefault="00F4427C" w:rsidP="00A9754C">
      <w:pPr>
        <w:pStyle w:val="Heading2"/>
        <w:numPr>
          <w:ilvl w:val="1"/>
          <w:numId w:val="12"/>
        </w:numPr>
        <w:spacing w:before="0" w:after="0"/>
        <w:rPr>
          <w:i w:val="0"/>
          <w:sz w:val="22"/>
          <w:szCs w:val="22"/>
        </w:rPr>
      </w:pPr>
      <w:bookmarkStart w:id="30" w:name="_Toc106183621"/>
      <w:bookmarkStart w:id="31" w:name="_Toc228196985"/>
      <w:r w:rsidRPr="004C2876">
        <w:rPr>
          <w:i w:val="0"/>
          <w:sz w:val="22"/>
          <w:szCs w:val="22"/>
        </w:rPr>
        <w:t xml:space="preserve">Vastavus </w:t>
      </w:r>
      <w:r w:rsidR="00656EC4" w:rsidRPr="004C2876">
        <w:rPr>
          <w:i w:val="0"/>
          <w:sz w:val="22"/>
          <w:szCs w:val="22"/>
        </w:rPr>
        <w:t xml:space="preserve">Rõuge </w:t>
      </w:r>
      <w:r w:rsidRPr="004C2876">
        <w:rPr>
          <w:i w:val="0"/>
          <w:sz w:val="22"/>
          <w:szCs w:val="22"/>
        </w:rPr>
        <w:t>valla koostatava</w:t>
      </w:r>
      <w:r w:rsidR="00FF6766" w:rsidRPr="004C2876">
        <w:rPr>
          <w:i w:val="0"/>
          <w:sz w:val="22"/>
          <w:szCs w:val="22"/>
        </w:rPr>
        <w:t>le</w:t>
      </w:r>
      <w:r w:rsidRPr="004C2876">
        <w:rPr>
          <w:i w:val="0"/>
          <w:sz w:val="22"/>
          <w:szCs w:val="22"/>
        </w:rPr>
        <w:t xml:space="preserve"> üldplaneeringule</w:t>
      </w:r>
      <w:bookmarkEnd w:id="30"/>
      <w:bookmarkEnd w:id="31"/>
    </w:p>
    <w:p w14:paraId="2E14594A" w14:textId="77777777" w:rsidR="00522918" w:rsidRPr="004C2876" w:rsidRDefault="00F67324" w:rsidP="00656EC4">
      <w:pPr>
        <w:rPr>
          <w:rFonts w:cs="Arial"/>
          <w:szCs w:val="22"/>
        </w:rPr>
      </w:pPr>
      <w:r w:rsidRPr="004C2876">
        <w:rPr>
          <w:rFonts w:cs="Arial"/>
          <w:szCs w:val="22"/>
        </w:rPr>
        <w:t>Koostatava Rõuge valla üldplaneeringu kohaselt (Rõuge Vallavolikogu 17.04.2018 otsuse nr 1-3/36 „Rõuge valla üldplaneeringu ja keskkonnamõju strateegilise hindamise algatamine</w:t>
      </w:r>
      <w:r w:rsidR="001B26AD" w:rsidRPr="004C2876">
        <w:rPr>
          <w:rFonts w:cs="Arial"/>
          <w:szCs w:val="22"/>
        </w:rPr>
        <w:t>”</w:t>
      </w:r>
      <w:r w:rsidRPr="004C2876">
        <w:rPr>
          <w:rFonts w:cs="Arial"/>
          <w:szCs w:val="22"/>
        </w:rPr>
        <w:t xml:space="preserve">) jääb planeeringuala </w:t>
      </w:r>
      <w:r w:rsidR="00090513" w:rsidRPr="004C2876">
        <w:rPr>
          <w:rFonts w:cs="Arial"/>
          <w:szCs w:val="22"/>
        </w:rPr>
        <w:t>hajaasustuse</w:t>
      </w:r>
      <w:r w:rsidRPr="004C2876">
        <w:rPr>
          <w:rFonts w:cs="Arial"/>
          <w:szCs w:val="22"/>
        </w:rPr>
        <w:t xml:space="preserve"> </w:t>
      </w:r>
      <w:r w:rsidR="00656EC4" w:rsidRPr="004C2876">
        <w:rPr>
          <w:rFonts w:cs="Arial"/>
          <w:szCs w:val="22"/>
        </w:rPr>
        <w:t>segahoonestuse maa-ala</w:t>
      </w:r>
      <w:r w:rsidRPr="004C2876">
        <w:rPr>
          <w:rFonts w:cs="Arial"/>
          <w:szCs w:val="22"/>
        </w:rPr>
        <w:t>le</w:t>
      </w:r>
      <w:r w:rsidR="00656EC4" w:rsidRPr="004C2876">
        <w:rPr>
          <w:rFonts w:cs="Arial"/>
          <w:szCs w:val="22"/>
        </w:rPr>
        <w:t>.</w:t>
      </w:r>
    </w:p>
    <w:p w14:paraId="5DB22859" w14:textId="77777777" w:rsidR="00AA5D31" w:rsidRPr="004C2876" w:rsidRDefault="00AA5D31" w:rsidP="00656EC4">
      <w:pPr>
        <w:rPr>
          <w:rFonts w:cs="Arial"/>
          <w:szCs w:val="22"/>
        </w:rPr>
      </w:pPr>
    </w:p>
    <w:p w14:paraId="16C2CE94" w14:textId="77777777" w:rsidR="00FB6A6C" w:rsidRPr="004C2876" w:rsidRDefault="00522918" w:rsidP="00FB6A6C">
      <w:pPr>
        <w:rPr>
          <w:rFonts w:cs="Arial"/>
          <w:szCs w:val="22"/>
        </w:rPr>
      </w:pPr>
      <w:r w:rsidRPr="004C2876">
        <w:rPr>
          <w:rFonts w:cs="Arial"/>
          <w:b/>
          <w:szCs w:val="22"/>
        </w:rPr>
        <w:t>Segaotstarbega maa-ala (DE)</w:t>
      </w:r>
      <w:r w:rsidRPr="004C2876">
        <w:rPr>
          <w:rFonts w:cs="Arial"/>
          <w:szCs w:val="22"/>
        </w:rPr>
        <w:t xml:space="preserve"> juhtotstarve võimaldab maad kasutada ühe funktsiooniga või erinevais kombinatsioonides järgmiste kasutustega: elamu, äri, ühiskondlike ehitiste, transpordi ja/või puhke- ja virgestustegevuse maa-ala. Omavalitsuse kaalutlusotsusel on lubatud ka väiketootmine. Maakasutus- ja ehitustingimused määratakse segaotstarbega maa-alal vastavalt sellele, millise otstarbe kasuks arendamisel või ehitamisel valik langetatakse.</w:t>
      </w:r>
    </w:p>
    <w:p w14:paraId="4A7BBAFD" w14:textId="77777777" w:rsidR="006B626A" w:rsidRPr="004C2876" w:rsidRDefault="00CF4CC3" w:rsidP="003E0757">
      <w:pPr>
        <w:rPr>
          <w:rFonts w:cs="Arial"/>
          <w:szCs w:val="22"/>
        </w:rPr>
      </w:pPr>
      <w:r w:rsidRPr="004C2876">
        <w:rPr>
          <w:rFonts w:cs="Arial"/>
          <w:szCs w:val="22"/>
        </w:rPr>
        <w:t>Vastavalt üldplaneeringu maakasutuse juhtotstarvetele on p</w:t>
      </w:r>
      <w:r w:rsidR="006A02B0" w:rsidRPr="004C2876">
        <w:rPr>
          <w:rFonts w:cs="Arial"/>
          <w:szCs w:val="22"/>
        </w:rPr>
        <w:t>laneeringulahenduses on kavandatud:</w:t>
      </w:r>
    </w:p>
    <w:p w14:paraId="07C150BC" w14:textId="22440AE0" w:rsidR="00CF4CC3" w:rsidRPr="004C2876" w:rsidRDefault="00881591" w:rsidP="00881591">
      <w:pPr>
        <w:numPr>
          <w:ilvl w:val="0"/>
          <w:numId w:val="35"/>
        </w:numPr>
        <w:ind w:left="284" w:hanging="218"/>
        <w:rPr>
          <w:rFonts w:cs="Arial"/>
          <w:szCs w:val="22"/>
        </w:rPr>
      </w:pPr>
      <w:r>
        <w:rPr>
          <w:rFonts w:cs="Arial"/>
          <w:szCs w:val="22"/>
        </w:rPr>
        <w:t>ä</w:t>
      </w:r>
      <w:r w:rsidR="006A02B0" w:rsidRPr="004C2876">
        <w:rPr>
          <w:rFonts w:cs="Arial"/>
          <w:szCs w:val="22"/>
        </w:rPr>
        <w:t>ri maa-ala</w:t>
      </w:r>
      <w:r w:rsidR="006B626A" w:rsidRPr="004C2876">
        <w:rPr>
          <w:rFonts w:cs="Arial"/>
          <w:szCs w:val="22"/>
        </w:rPr>
        <w:t xml:space="preserve"> (A)</w:t>
      </w:r>
      <w:r>
        <w:rPr>
          <w:rFonts w:cs="Arial"/>
          <w:szCs w:val="22"/>
        </w:rPr>
        <w:t>;</w:t>
      </w:r>
    </w:p>
    <w:p w14:paraId="1E42E117" w14:textId="382DD162" w:rsidR="00CF4CC3" w:rsidRPr="004C2876" w:rsidRDefault="00881591" w:rsidP="00881591">
      <w:pPr>
        <w:numPr>
          <w:ilvl w:val="0"/>
          <w:numId w:val="35"/>
        </w:numPr>
        <w:ind w:left="284" w:hanging="218"/>
        <w:rPr>
          <w:rFonts w:cs="Arial"/>
          <w:szCs w:val="22"/>
        </w:rPr>
      </w:pPr>
      <w:r>
        <w:rPr>
          <w:rFonts w:cs="Arial"/>
          <w:szCs w:val="22"/>
        </w:rPr>
        <w:t>e</w:t>
      </w:r>
      <w:r w:rsidR="00CF4CC3" w:rsidRPr="004C2876">
        <w:rPr>
          <w:rFonts w:cs="Arial"/>
          <w:szCs w:val="22"/>
        </w:rPr>
        <w:t>lamu maa-ala (E)</w:t>
      </w:r>
      <w:r>
        <w:rPr>
          <w:rFonts w:cs="Arial"/>
          <w:szCs w:val="22"/>
        </w:rPr>
        <w:t>;</w:t>
      </w:r>
    </w:p>
    <w:p w14:paraId="06C1E9F4" w14:textId="3101E5F9" w:rsidR="00890FF0" w:rsidRPr="004C2876" w:rsidRDefault="00881591" w:rsidP="00881591">
      <w:pPr>
        <w:numPr>
          <w:ilvl w:val="0"/>
          <w:numId w:val="35"/>
        </w:numPr>
        <w:ind w:left="284" w:hanging="218"/>
        <w:rPr>
          <w:rFonts w:cs="Arial"/>
          <w:szCs w:val="22"/>
        </w:rPr>
      </w:pPr>
      <w:r>
        <w:rPr>
          <w:rFonts w:cs="Arial"/>
          <w:szCs w:val="22"/>
        </w:rPr>
        <w:t>p</w:t>
      </w:r>
      <w:r w:rsidR="00890FF0" w:rsidRPr="004C2876">
        <w:rPr>
          <w:rFonts w:cs="Arial"/>
          <w:szCs w:val="22"/>
        </w:rPr>
        <w:t>uhke- ja virgestustegevuse maa-ala (P)</w:t>
      </w:r>
      <w:r>
        <w:rPr>
          <w:rFonts w:cs="Arial"/>
          <w:szCs w:val="22"/>
        </w:rPr>
        <w:t>;</w:t>
      </w:r>
    </w:p>
    <w:p w14:paraId="5838EAC3" w14:textId="5F76DD5F" w:rsidR="00A13944" w:rsidRPr="004C2876" w:rsidRDefault="00881591" w:rsidP="00881591">
      <w:pPr>
        <w:numPr>
          <w:ilvl w:val="0"/>
          <w:numId w:val="35"/>
        </w:numPr>
        <w:ind w:left="284" w:hanging="218"/>
        <w:rPr>
          <w:rFonts w:cs="Arial"/>
          <w:szCs w:val="22"/>
        </w:rPr>
      </w:pPr>
      <w:r>
        <w:rPr>
          <w:rFonts w:cs="Arial"/>
          <w:szCs w:val="22"/>
        </w:rPr>
        <w:t>h</w:t>
      </w:r>
      <w:r w:rsidR="00A13944" w:rsidRPr="004C2876">
        <w:rPr>
          <w:rFonts w:cs="Arial"/>
          <w:szCs w:val="22"/>
        </w:rPr>
        <w:t>aljasala ja parkmetsa maa-ala (H)</w:t>
      </w:r>
      <w:r>
        <w:rPr>
          <w:rFonts w:cs="Arial"/>
          <w:szCs w:val="22"/>
        </w:rPr>
        <w:t>;</w:t>
      </w:r>
    </w:p>
    <w:p w14:paraId="1A9332BA" w14:textId="53C924A3" w:rsidR="00A13944" w:rsidRPr="004C2876" w:rsidRDefault="00881591" w:rsidP="00881591">
      <w:pPr>
        <w:numPr>
          <w:ilvl w:val="0"/>
          <w:numId w:val="35"/>
        </w:numPr>
        <w:ind w:left="284" w:hanging="218"/>
        <w:rPr>
          <w:rFonts w:cs="Arial"/>
          <w:szCs w:val="22"/>
        </w:rPr>
      </w:pPr>
      <w:r>
        <w:rPr>
          <w:rFonts w:cs="Arial"/>
          <w:szCs w:val="22"/>
        </w:rPr>
        <w:t>t</w:t>
      </w:r>
      <w:r w:rsidR="00A13944" w:rsidRPr="004C2876">
        <w:rPr>
          <w:rFonts w:cs="Arial"/>
          <w:szCs w:val="22"/>
        </w:rPr>
        <w:t>ranspordi maa-ala (LT)</w:t>
      </w:r>
      <w:r>
        <w:rPr>
          <w:rFonts w:cs="Arial"/>
          <w:szCs w:val="22"/>
        </w:rPr>
        <w:t>;</w:t>
      </w:r>
    </w:p>
    <w:p w14:paraId="1C0DD507" w14:textId="14E4E44D" w:rsidR="006B626A" w:rsidRPr="004C2876" w:rsidRDefault="00881591" w:rsidP="00881591">
      <w:pPr>
        <w:numPr>
          <w:ilvl w:val="0"/>
          <w:numId w:val="35"/>
        </w:numPr>
        <w:ind w:left="284" w:hanging="218"/>
        <w:rPr>
          <w:rFonts w:cs="Arial"/>
          <w:szCs w:val="22"/>
        </w:rPr>
      </w:pPr>
      <w:proofErr w:type="spellStart"/>
      <w:r>
        <w:rPr>
          <w:rFonts w:cs="Arial"/>
          <w:szCs w:val="22"/>
        </w:rPr>
        <w:t>t</w:t>
      </w:r>
      <w:r w:rsidR="00090513" w:rsidRPr="004C2876">
        <w:rPr>
          <w:rFonts w:cs="Arial"/>
          <w:szCs w:val="22"/>
        </w:rPr>
        <w:t>ehnoehitis</w:t>
      </w:r>
      <w:r w:rsidR="00F535A1" w:rsidRPr="004C2876">
        <w:rPr>
          <w:rFonts w:cs="Arial"/>
          <w:szCs w:val="22"/>
        </w:rPr>
        <w:t>e</w:t>
      </w:r>
      <w:proofErr w:type="spellEnd"/>
      <w:r w:rsidR="00A13944" w:rsidRPr="004C2876">
        <w:rPr>
          <w:rFonts w:cs="Arial"/>
          <w:szCs w:val="22"/>
        </w:rPr>
        <w:t xml:space="preserve"> maa-ala (OT)</w:t>
      </w:r>
      <w:r>
        <w:rPr>
          <w:rFonts w:cs="Arial"/>
          <w:szCs w:val="22"/>
        </w:rPr>
        <w:t>.</w:t>
      </w:r>
    </w:p>
    <w:p w14:paraId="0C6CB5CC" w14:textId="77777777" w:rsidR="00881591" w:rsidRPr="00881591" w:rsidRDefault="00881591" w:rsidP="003E0757">
      <w:pPr>
        <w:rPr>
          <w:rFonts w:cs="Arial"/>
          <w:szCs w:val="22"/>
        </w:rPr>
      </w:pPr>
    </w:p>
    <w:p w14:paraId="59B21DA5" w14:textId="2C171426" w:rsidR="00CF4CC3" w:rsidRPr="00881591" w:rsidRDefault="00A13944" w:rsidP="003E0757">
      <w:pPr>
        <w:rPr>
          <w:rFonts w:cs="Arial"/>
          <w:szCs w:val="22"/>
          <w:u w:val="single"/>
        </w:rPr>
      </w:pPr>
      <w:r w:rsidRPr="00881591">
        <w:rPr>
          <w:rFonts w:cs="Arial"/>
          <w:szCs w:val="22"/>
          <w:u w:val="single"/>
        </w:rPr>
        <w:t>Äri maa-ala (A)</w:t>
      </w:r>
    </w:p>
    <w:p w14:paraId="2128344F" w14:textId="6C7143D7" w:rsidR="006A02B0" w:rsidRPr="004C2876" w:rsidRDefault="006A02B0" w:rsidP="00C21761">
      <w:pPr>
        <w:rPr>
          <w:rFonts w:cs="Arial"/>
          <w:szCs w:val="22"/>
        </w:rPr>
      </w:pPr>
      <w:r w:rsidRPr="004C2876">
        <w:rPr>
          <w:rFonts w:cs="Arial"/>
          <w:szCs w:val="22"/>
        </w:rPr>
        <w:t>Äri</w:t>
      </w:r>
      <w:r w:rsidRPr="00C21761">
        <w:rPr>
          <w:rFonts w:cs="Arial"/>
          <w:spacing w:val="-6"/>
          <w:szCs w:val="22"/>
        </w:rPr>
        <w:t xml:space="preserve"> </w:t>
      </w:r>
      <w:r w:rsidRPr="004C2876">
        <w:rPr>
          <w:rFonts w:cs="Arial"/>
          <w:szCs w:val="22"/>
        </w:rPr>
        <w:t>maa-ala</w:t>
      </w:r>
      <w:r w:rsidRPr="00C21761">
        <w:rPr>
          <w:rFonts w:cs="Arial"/>
          <w:spacing w:val="-6"/>
          <w:szCs w:val="22"/>
        </w:rPr>
        <w:t xml:space="preserve"> </w:t>
      </w:r>
      <w:r w:rsidRPr="004C2876">
        <w:rPr>
          <w:rFonts w:cs="Arial"/>
          <w:szCs w:val="22"/>
        </w:rPr>
        <w:t>on</w:t>
      </w:r>
      <w:r w:rsidRPr="00C21761">
        <w:rPr>
          <w:rFonts w:cs="Arial"/>
          <w:spacing w:val="-6"/>
          <w:szCs w:val="22"/>
        </w:rPr>
        <w:t xml:space="preserve"> </w:t>
      </w:r>
      <w:r w:rsidRPr="004C2876">
        <w:rPr>
          <w:rFonts w:cs="Arial"/>
          <w:szCs w:val="22"/>
        </w:rPr>
        <w:t>ärilisel</w:t>
      </w:r>
      <w:r w:rsidRPr="00C21761">
        <w:rPr>
          <w:rFonts w:cs="Arial"/>
          <w:spacing w:val="-6"/>
          <w:szCs w:val="22"/>
        </w:rPr>
        <w:t xml:space="preserve"> </w:t>
      </w:r>
      <w:r w:rsidRPr="004C2876">
        <w:rPr>
          <w:rFonts w:cs="Arial"/>
          <w:szCs w:val="22"/>
        </w:rPr>
        <w:t>eesmärgil</w:t>
      </w:r>
      <w:r w:rsidRPr="00C21761">
        <w:rPr>
          <w:rFonts w:cs="Arial"/>
          <w:spacing w:val="-6"/>
          <w:szCs w:val="22"/>
        </w:rPr>
        <w:t xml:space="preserve"> </w:t>
      </w:r>
      <w:r w:rsidRPr="004C2876">
        <w:rPr>
          <w:rFonts w:cs="Arial"/>
          <w:szCs w:val="22"/>
        </w:rPr>
        <w:t>kasutatav</w:t>
      </w:r>
      <w:r w:rsidRPr="00C21761">
        <w:rPr>
          <w:rFonts w:cs="Arial"/>
          <w:spacing w:val="-6"/>
          <w:szCs w:val="22"/>
        </w:rPr>
        <w:t xml:space="preserve"> </w:t>
      </w:r>
      <w:r w:rsidRPr="004C2876">
        <w:rPr>
          <w:rFonts w:cs="Arial"/>
          <w:szCs w:val="22"/>
        </w:rPr>
        <w:t>maa.</w:t>
      </w:r>
      <w:r w:rsidRPr="00C21761">
        <w:rPr>
          <w:rFonts w:cs="Arial"/>
          <w:spacing w:val="-6"/>
          <w:szCs w:val="22"/>
        </w:rPr>
        <w:t xml:space="preserve"> </w:t>
      </w:r>
      <w:r w:rsidRPr="004C2876">
        <w:rPr>
          <w:rFonts w:cs="Arial"/>
          <w:szCs w:val="22"/>
        </w:rPr>
        <w:t>Äri</w:t>
      </w:r>
      <w:r w:rsidRPr="00C21761">
        <w:rPr>
          <w:rFonts w:cs="Arial"/>
          <w:spacing w:val="-6"/>
          <w:szCs w:val="22"/>
        </w:rPr>
        <w:t xml:space="preserve"> </w:t>
      </w:r>
      <w:r w:rsidRPr="004C2876">
        <w:rPr>
          <w:rFonts w:cs="Arial"/>
          <w:szCs w:val="22"/>
        </w:rPr>
        <w:t>maa-ala</w:t>
      </w:r>
      <w:r w:rsidRPr="00C21761">
        <w:rPr>
          <w:rFonts w:cs="Arial"/>
          <w:spacing w:val="-6"/>
          <w:szCs w:val="22"/>
        </w:rPr>
        <w:t xml:space="preserve"> </w:t>
      </w:r>
      <w:r w:rsidRPr="004C2876">
        <w:rPr>
          <w:rFonts w:cs="Arial"/>
          <w:szCs w:val="22"/>
        </w:rPr>
        <w:t>on</w:t>
      </w:r>
      <w:r w:rsidRPr="00C21761">
        <w:rPr>
          <w:rFonts w:cs="Arial"/>
          <w:spacing w:val="-6"/>
          <w:szCs w:val="22"/>
        </w:rPr>
        <w:t xml:space="preserve"> </w:t>
      </w:r>
      <w:r w:rsidRPr="004C2876">
        <w:rPr>
          <w:rFonts w:cs="Arial"/>
          <w:szCs w:val="22"/>
        </w:rPr>
        <w:t>äri-,</w:t>
      </w:r>
      <w:r w:rsidRPr="00C21761">
        <w:rPr>
          <w:rFonts w:cs="Arial"/>
          <w:spacing w:val="-6"/>
          <w:szCs w:val="22"/>
        </w:rPr>
        <w:t xml:space="preserve"> </w:t>
      </w:r>
      <w:r w:rsidRPr="004C2876">
        <w:rPr>
          <w:rFonts w:cs="Arial"/>
          <w:szCs w:val="22"/>
        </w:rPr>
        <w:t>büroo-</w:t>
      </w:r>
      <w:r w:rsidRPr="00C21761">
        <w:rPr>
          <w:rFonts w:cs="Arial"/>
          <w:spacing w:val="-6"/>
          <w:szCs w:val="22"/>
        </w:rPr>
        <w:t xml:space="preserve"> </w:t>
      </w:r>
      <w:r w:rsidRPr="004C2876">
        <w:rPr>
          <w:rFonts w:cs="Arial"/>
          <w:szCs w:val="22"/>
        </w:rPr>
        <w:t>või</w:t>
      </w:r>
      <w:r w:rsidRPr="00C21761">
        <w:rPr>
          <w:rFonts w:cs="Arial"/>
          <w:spacing w:val="-6"/>
          <w:szCs w:val="22"/>
        </w:rPr>
        <w:t xml:space="preserve"> </w:t>
      </w:r>
      <w:r w:rsidRPr="004C2876">
        <w:rPr>
          <w:rFonts w:cs="Arial"/>
          <w:szCs w:val="22"/>
        </w:rPr>
        <w:t>teenindusotstarbeliste ehitiste alune ja neid ehitisi teenindav maa.</w:t>
      </w:r>
    </w:p>
    <w:p w14:paraId="1E6B8DB9" w14:textId="77777777" w:rsidR="006A02B0" w:rsidRPr="004C2876" w:rsidRDefault="006B626A" w:rsidP="003E0757">
      <w:pPr>
        <w:rPr>
          <w:rFonts w:cs="Arial"/>
          <w:szCs w:val="22"/>
        </w:rPr>
      </w:pPr>
      <w:r w:rsidRPr="004C2876">
        <w:rPr>
          <w:rFonts w:cs="Arial"/>
          <w:szCs w:val="22"/>
        </w:rPr>
        <w:t>Üldised maakasutus- ja ehitustingimused:</w:t>
      </w:r>
    </w:p>
    <w:p w14:paraId="1F28AF93" w14:textId="77777777" w:rsidR="006A02B0" w:rsidRPr="004C2876" w:rsidRDefault="006B626A" w:rsidP="00510BD9">
      <w:pPr>
        <w:numPr>
          <w:ilvl w:val="0"/>
          <w:numId w:val="22"/>
        </w:numPr>
        <w:ind w:left="284" w:hanging="218"/>
        <w:rPr>
          <w:rFonts w:cs="Arial"/>
          <w:szCs w:val="22"/>
        </w:rPr>
      </w:pPr>
      <w:r w:rsidRPr="004C2876">
        <w:rPr>
          <w:rFonts w:cs="Arial"/>
          <w:szCs w:val="22"/>
        </w:rPr>
        <w:t xml:space="preserve">katastriüksuse minimaalne suurus: </w:t>
      </w:r>
      <w:r w:rsidR="006A02B0" w:rsidRPr="004C2876">
        <w:rPr>
          <w:rFonts w:cs="Arial"/>
          <w:szCs w:val="22"/>
        </w:rPr>
        <w:t>hajaasustusalal 3</w:t>
      </w:r>
      <w:r w:rsidR="006B1342">
        <w:rPr>
          <w:rFonts w:cs="Arial"/>
          <w:szCs w:val="22"/>
        </w:rPr>
        <w:t> </w:t>
      </w:r>
      <w:r w:rsidR="006A02B0" w:rsidRPr="004C2876">
        <w:rPr>
          <w:rFonts w:cs="Arial"/>
          <w:szCs w:val="22"/>
        </w:rPr>
        <w:t>000</w:t>
      </w:r>
      <w:r w:rsidR="006B1342" w:rsidRPr="004C2876">
        <w:rPr>
          <w:rFonts w:cs="Arial"/>
          <w:szCs w:val="22"/>
        </w:rPr>
        <w:t> </w:t>
      </w:r>
      <w:r w:rsidR="006A02B0" w:rsidRPr="004C2876">
        <w:rPr>
          <w:rFonts w:cs="Arial"/>
          <w:szCs w:val="22"/>
        </w:rPr>
        <w:t>m² (</w:t>
      </w:r>
      <w:r w:rsidRPr="004C2876">
        <w:rPr>
          <w:rFonts w:cs="Arial"/>
          <w:szCs w:val="22"/>
        </w:rPr>
        <w:t>omavalitsuse kaalutlusotsusel on lubatud ka väiksemad katastriüksused</w:t>
      </w:r>
      <w:r w:rsidR="006A02B0" w:rsidRPr="004C2876">
        <w:rPr>
          <w:rFonts w:cs="Arial"/>
          <w:szCs w:val="22"/>
        </w:rPr>
        <w:t>)</w:t>
      </w:r>
      <w:r w:rsidRPr="004C2876">
        <w:rPr>
          <w:rFonts w:cs="Arial"/>
          <w:szCs w:val="22"/>
        </w:rPr>
        <w:t>;</w:t>
      </w:r>
    </w:p>
    <w:p w14:paraId="76E46B2C" w14:textId="77777777" w:rsidR="006A02B0" w:rsidRPr="004C2876" w:rsidRDefault="006B626A" w:rsidP="00510BD9">
      <w:pPr>
        <w:numPr>
          <w:ilvl w:val="0"/>
          <w:numId w:val="22"/>
        </w:numPr>
        <w:ind w:left="284" w:hanging="218"/>
        <w:rPr>
          <w:rFonts w:cs="Arial"/>
          <w:szCs w:val="22"/>
        </w:rPr>
      </w:pPr>
      <w:r w:rsidRPr="004C2876">
        <w:rPr>
          <w:rFonts w:cs="Arial"/>
          <w:szCs w:val="22"/>
        </w:rPr>
        <w:t>maksimaalne hoone kõrgus on 12 m;</w:t>
      </w:r>
    </w:p>
    <w:p w14:paraId="33F06FD8" w14:textId="77777777" w:rsidR="006B626A" w:rsidRPr="004C2876" w:rsidRDefault="006B626A" w:rsidP="00510BD9">
      <w:pPr>
        <w:numPr>
          <w:ilvl w:val="0"/>
          <w:numId w:val="22"/>
        </w:numPr>
        <w:ind w:left="284" w:hanging="218"/>
        <w:rPr>
          <w:rFonts w:cs="Arial"/>
          <w:szCs w:val="22"/>
        </w:rPr>
      </w:pPr>
      <w:r w:rsidRPr="004C2876">
        <w:rPr>
          <w:rFonts w:cs="Arial"/>
          <w:szCs w:val="22"/>
        </w:rPr>
        <w:t>korruselisuse planeerimisel tuleb arvestada külgneva hoonestusega ja maastikku sobivusega;</w:t>
      </w:r>
    </w:p>
    <w:p w14:paraId="29FF8ADC" w14:textId="77777777" w:rsidR="006A02B0" w:rsidRPr="004C2876" w:rsidRDefault="006B626A" w:rsidP="00510BD9">
      <w:pPr>
        <w:numPr>
          <w:ilvl w:val="0"/>
          <w:numId w:val="22"/>
        </w:numPr>
        <w:ind w:left="284" w:hanging="218"/>
        <w:rPr>
          <w:rFonts w:cs="Arial"/>
          <w:szCs w:val="22"/>
        </w:rPr>
      </w:pPr>
      <w:r w:rsidRPr="004C2876">
        <w:rPr>
          <w:rFonts w:cs="Arial"/>
          <w:szCs w:val="22"/>
        </w:rPr>
        <w:t>katastriüksuse</w:t>
      </w:r>
      <w:r w:rsidRPr="004C2876">
        <w:rPr>
          <w:rFonts w:cs="Arial"/>
          <w:spacing w:val="-16"/>
          <w:szCs w:val="22"/>
        </w:rPr>
        <w:t xml:space="preserve"> </w:t>
      </w:r>
      <w:r w:rsidRPr="004C2876">
        <w:rPr>
          <w:rFonts w:cs="Arial"/>
          <w:szCs w:val="22"/>
        </w:rPr>
        <w:t>pindalast</w:t>
      </w:r>
      <w:r w:rsidRPr="004C2876">
        <w:rPr>
          <w:rFonts w:cs="Arial"/>
          <w:spacing w:val="-16"/>
          <w:szCs w:val="22"/>
        </w:rPr>
        <w:t xml:space="preserve"> </w:t>
      </w:r>
      <w:r w:rsidRPr="004C2876">
        <w:rPr>
          <w:rFonts w:cs="Arial"/>
          <w:szCs w:val="22"/>
        </w:rPr>
        <w:t>tuleb</w:t>
      </w:r>
      <w:r w:rsidRPr="004C2876">
        <w:rPr>
          <w:rFonts w:cs="Arial"/>
          <w:spacing w:val="-16"/>
          <w:szCs w:val="22"/>
        </w:rPr>
        <w:t xml:space="preserve"> </w:t>
      </w:r>
      <w:r w:rsidRPr="004C2876">
        <w:rPr>
          <w:rFonts w:cs="Arial"/>
          <w:szCs w:val="22"/>
        </w:rPr>
        <w:t>vähemalt</w:t>
      </w:r>
      <w:r w:rsidRPr="004C2876">
        <w:rPr>
          <w:rFonts w:cs="Arial"/>
          <w:spacing w:val="-16"/>
          <w:szCs w:val="22"/>
        </w:rPr>
        <w:t xml:space="preserve"> </w:t>
      </w:r>
      <w:r w:rsidRPr="004C2876">
        <w:rPr>
          <w:rFonts w:cs="Arial"/>
          <w:szCs w:val="22"/>
        </w:rPr>
        <w:t>30%</w:t>
      </w:r>
      <w:r w:rsidRPr="004C2876">
        <w:rPr>
          <w:rFonts w:cs="Arial"/>
          <w:spacing w:val="-16"/>
          <w:szCs w:val="22"/>
        </w:rPr>
        <w:t xml:space="preserve"> </w:t>
      </w:r>
      <w:r w:rsidRPr="004C2876">
        <w:rPr>
          <w:rFonts w:cs="Arial"/>
          <w:szCs w:val="22"/>
        </w:rPr>
        <w:t>haljastada,</w:t>
      </w:r>
      <w:r w:rsidRPr="004C2876">
        <w:rPr>
          <w:rFonts w:cs="Arial"/>
          <w:spacing w:val="-16"/>
          <w:szCs w:val="22"/>
        </w:rPr>
        <w:t xml:space="preserve"> </w:t>
      </w:r>
      <w:r w:rsidRPr="004C2876">
        <w:rPr>
          <w:rFonts w:cs="Arial"/>
          <w:szCs w:val="22"/>
        </w:rPr>
        <w:t>sealjuures</w:t>
      </w:r>
      <w:r w:rsidRPr="004C2876">
        <w:rPr>
          <w:rFonts w:cs="Arial"/>
          <w:spacing w:val="-16"/>
          <w:szCs w:val="22"/>
        </w:rPr>
        <w:t xml:space="preserve"> </w:t>
      </w:r>
      <w:r w:rsidRPr="004C2876">
        <w:rPr>
          <w:rFonts w:cs="Arial"/>
          <w:szCs w:val="22"/>
        </w:rPr>
        <w:t>vähemalt</w:t>
      </w:r>
      <w:r w:rsidRPr="004C2876">
        <w:rPr>
          <w:rFonts w:cs="Arial"/>
          <w:spacing w:val="-16"/>
          <w:szCs w:val="22"/>
        </w:rPr>
        <w:t xml:space="preserve"> </w:t>
      </w:r>
      <w:r w:rsidRPr="004C2876">
        <w:rPr>
          <w:rFonts w:cs="Arial"/>
          <w:szCs w:val="22"/>
        </w:rPr>
        <w:t>10%</w:t>
      </w:r>
      <w:r w:rsidRPr="004C2876">
        <w:rPr>
          <w:rFonts w:cs="Arial"/>
          <w:spacing w:val="-16"/>
          <w:szCs w:val="22"/>
        </w:rPr>
        <w:t xml:space="preserve"> </w:t>
      </w:r>
      <w:r w:rsidRPr="004C2876">
        <w:rPr>
          <w:rFonts w:cs="Arial"/>
          <w:szCs w:val="22"/>
        </w:rPr>
        <w:t>katastriüksusest peab olema kõrghaljastatud;</w:t>
      </w:r>
    </w:p>
    <w:p w14:paraId="4B7EE826" w14:textId="77777777" w:rsidR="006B626A" w:rsidRPr="004C2876" w:rsidRDefault="006B626A" w:rsidP="00510BD9">
      <w:pPr>
        <w:numPr>
          <w:ilvl w:val="0"/>
          <w:numId w:val="22"/>
        </w:numPr>
        <w:ind w:left="284" w:hanging="218"/>
        <w:rPr>
          <w:rFonts w:cs="Arial"/>
          <w:szCs w:val="22"/>
        </w:rPr>
      </w:pPr>
      <w:r w:rsidRPr="004C2876">
        <w:rPr>
          <w:rFonts w:cs="Arial"/>
          <w:szCs w:val="22"/>
        </w:rPr>
        <w:t>äri maa-ala arendamisel elamu ja puhke maa-alade läheduses tuleb arvestada ärihoone sobivust ümbritseva hoonestuslaadiga</w:t>
      </w:r>
      <w:r w:rsidR="00FB7D3D" w:rsidRPr="004C2876">
        <w:rPr>
          <w:rFonts w:cs="Arial"/>
          <w:szCs w:val="22"/>
        </w:rPr>
        <w:t>.</w:t>
      </w:r>
    </w:p>
    <w:p w14:paraId="5E9CC58E" w14:textId="77777777" w:rsidR="006B626A" w:rsidRPr="00881591" w:rsidRDefault="006A02B0" w:rsidP="003E0757">
      <w:pPr>
        <w:rPr>
          <w:rFonts w:cs="Arial"/>
          <w:szCs w:val="22"/>
          <w:u w:val="single"/>
        </w:rPr>
      </w:pPr>
      <w:r w:rsidRPr="00881591">
        <w:rPr>
          <w:rFonts w:cs="Arial"/>
          <w:szCs w:val="22"/>
          <w:u w:val="single"/>
        </w:rPr>
        <w:lastRenderedPageBreak/>
        <w:t>Elamu maa-ala</w:t>
      </w:r>
      <w:r w:rsidR="006B626A" w:rsidRPr="00881591">
        <w:rPr>
          <w:rFonts w:cs="Arial"/>
          <w:szCs w:val="22"/>
          <w:u w:val="single"/>
        </w:rPr>
        <w:t xml:space="preserve"> (E)</w:t>
      </w:r>
    </w:p>
    <w:p w14:paraId="667EF412" w14:textId="2F663C85" w:rsidR="00C21761" w:rsidRPr="004C2876" w:rsidRDefault="00C21761" w:rsidP="003E0757">
      <w:pPr>
        <w:rPr>
          <w:rFonts w:cs="Arial"/>
          <w:szCs w:val="22"/>
        </w:rPr>
      </w:pPr>
      <w:r w:rsidRPr="004C2876">
        <w:rPr>
          <w:rFonts w:cs="Arial"/>
          <w:szCs w:val="22"/>
        </w:rPr>
        <w:t>Hajaasustusalal tuleb elamute ja nende abihoonete püstitamisel arvestada järgmiste tingimustega:</w:t>
      </w:r>
    </w:p>
    <w:p w14:paraId="3F53CAED" w14:textId="04070A0C" w:rsidR="00F0727C" w:rsidRPr="004C2876" w:rsidRDefault="00F0727C" w:rsidP="00510BD9">
      <w:pPr>
        <w:numPr>
          <w:ilvl w:val="0"/>
          <w:numId w:val="23"/>
        </w:numPr>
        <w:ind w:left="284" w:hanging="218"/>
        <w:rPr>
          <w:rFonts w:cs="Arial"/>
          <w:szCs w:val="22"/>
        </w:rPr>
      </w:pPr>
      <w:r w:rsidRPr="004C2876">
        <w:rPr>
          <w:rFonts w:cs="Arial"/>
          <w:szCs w:val="22"/>
        </w:rPr>
        <w:t>hajaasustusalal on lubatud ehitada ühepere- ja paariselamuid koos abihoonetega;</w:t>
      </w:r>
    </w:p>
    <w:p w14:paraId="0C9CC6FC" w14:textId="77777777" w:rsidR="00F0727C" w:rsidRPr="004C2876" w:rsidRDefault="00F0727C" w:rsidP="00510BD9">
      <w:pPr>
        <w:numPr>
          <w:ilvl w:val="0"/>
          <w:numId w:val="23"/>
        </w:numPr>
        <w:ind w:left="284" w:hanging="218"/>
        <w:rPr>
          <w:rFonts w:cs="Arial"/>
          <w:szCs w:val="22"/>
        </w:rPr>
      </w:pPr>
      <w:r w:rsidRPr="004C2876">
        <w:rPr>
          <w:rFonts w:cs="Arial"/>
          <w:szCs w:val="22"/>
        </w:rPr>
        <w:t>ühele katastriüksusele on lubatud ehitada kuni kaks ühepereelamut koos abihoonetega;</w:t>
      </w:r>
    </w:p>
    <w:p w14:paraId="758A5FB3" w14:textId="77777777" w:rsidR="00F0727C" w:rsidRPr="004C2876" w:rsidRDefault="00F0727C" w:rsidP="00510BD9">
      <w:pPr>
        <w:numPr>
          <w:ilvl w:val="0"/>
          <w:numId w:val="23"/>
        </w:numPr>
        <w:ind w:left="284" w:hanging="218"/>
        <w:rPr>
          <w:rFonts w:cs="Arial"/>
          <w:szCs w:val="22"/>
        </w:rPr>
      </w:pPr>
      <w:r w:rsidRPr="004C2876">
        <w:rPr>
          <w:rFonts w:cs="Arial"/>
          <w:szCs w:val="22"/>
        </w:rPr>
        <w:t>minimaalne moodustatava maaüksuse suurus on üldjuhul 5 000 m²;</w:t>
      </w:r>
    </w:p>
    <w:p w14:paraId="58865208" w14:textId="77777777" w:rsidR="00F0727C" w:rsidRPr="004C2876" w:rsidRDefault="00F0727C" w:rsidP="00510BD9">
      <w:pPr>
        <w:numPr>
          <w:ilvl w:val="0"/>
          <w:numId w:val="23"/>
        </w:numPr>
        <w:ind w:left="284" w:hanging="218"/>
        <w:rPr>
          <w:rFonts w:cs="Arial"/>
          <w:szCs w:val="22"/>
        </w:rPr>
      </w:pPr>
      <w:r w:rsidRPr="004C2876">
        <w:rPr>
          <w:rFonts w:cs="Arial"/>
          <w:szCs w:val="22"/>
        </w:rPr>
        <w:t>maksimaalne katastriüksuse täisehitusprotsent on 30%;</w:t>
      </w:r>
    </w:p>
    <w:p w14:paraId="3405EE6C" w14:textId="77777777" w:rsidR="00F0727C" w:rsidRPr="004C2876" w:rsidRDefault="00F0727C" w:rsidP="00510BD9">
      <w:pPr>
        <w:numPr>
          <w:ilvl w:val="0"/>
          <w:numId w:val="23"/>
        </w:numPr>
        <w:ind w:left="284" w:hanging="218"/>
        <w:rPr>
          <w:rFonts w:cs="Arial"/>
          <w:szCs w:val="22"/>
        </w:rPr>
      </w:pPr>
      <w:r w:rsidRPr="004C2876">
        <w:rPr>
          <w:rFonts w:cs="Arial"/>
          <w:szCs w:val="22"/>
        </w:rPr>
        <w:t>maksimaalne lubatud hoone kõrgus on ühepere- ja paariselamu korral 8,5</w:t>
      </w:r>
      <w:r w:rsidR="00FB7D3D" w:rsidRPr="004C2876">
        <w:rPr>
          <w:rFonts w:cs="Arial"/>
          <w:szCs w:val="22"/>
        </w:rPr>
        <w:t> </w:t>
      </w:r>
      <w:r w:rsidRPr="004C2876">
        <w:rPr>
          <w:rFonts w:cs="Arial"/>
          <w:szCs w:val="22"/>
        </w:rPr>
        <w:t>m ning kuni kaks maapealset korrust ja keldrikorrus;</w:t>
      </w:r>
    </w:p>
    <w:p w14:paraId="62988631" w14:textId="77777777" w:rsidR="00F0727C" w:rsidRPr="004C2876" w:rsidRDefault="00F0727C" w:rsidP="00510BD9">
      <w:pPr>
        <w:numPr>
          <w:ilvl w:val="0"/>
          <w:numId w:val="23"/>
        </w:numPr>
        <w:ind w:left="284" w:hanging="218"/>
        <w:rPr>
          <w:rFonts w:cs="Arial"/>
          <w:szCs w:val="22"/>
        </w:rPr>
      </w:pPr>
      <w:r w:rsidRPr="004C2876">
        <w:rPr>
          <w:rFonts w:cs="Arial"/>
          <w:szCs w:val="22"/>
        </w:rPr>
        <w:t>olemasolev haljastus (sh kõrghaljastus) tuleb säilitada võimalikult suures mahus;</w:t>
      </w:r>
    </w:p>
    <w:p w14:paraId="1060E14B" w14:textId="77777777" w:rsidR="00F0727C" w:rsidRPr="004C2876" w:rsidRDefault="00F0727C" w:rsidP="00510BD9">
      <w:pPr>
        <w:numPr>
          <w:ilvl w:val="0"/>
          <w:numId w:val="23"/>
        </w:numPr>
        <w:ind w:left="284" w:hanging="218"/>
        <w:rPr>
          <w:rFonts w:cs="Arial"/>
          <w:szCs w:val="22"/>
        </w:rPr>
      </w:pPr>
      <w:r w:rsidRPr="004C2876">
        <w:rPr>
          <w:rFonts w:cs="Arial"/>
          <w:szCs w:val="22"/>
        </w:rPr>
        <w:t>raie on lubatud üksnes ehitusaluse pinna ulatuses, selle vahetus ümbruses ning juurdepääsuteede ja parkimiskoha rajamiseks;</w:t>
      </w:r>
    </w:p>
    <w:p w14:paraId="6FAFA567" w14:textId="77777777" w:rsidR="00F0727C" w:rsidRPr="004C2876" w:rsidRDefault="00F0727C" w:rsidP="00510BD9">
      <w:pPr>
        <w:numPr>
          <w:ilvl w:val="0"/>
          <w:numId w:val="23"/>
        </w:numPr>
        <w:ind w:left="284" w:hanging="218"/>
        <w:rPr>
          <w:rFonts w:cs="Arial"/>
          <w:szCs w:val="22"/>
        </w:rPr>
      </w:pPr>
      <w:r w:rsidRPr="004C2876">
        <w:rPr>
          <w:rFonts w:cs="Arial"/>
          <w:szCs w:val="22"/>
        </w:rPr>
        <w:t>hoone peab sobituma maastikusse ja ümbritsevasse keskkonda ning hoonete kompleks peab moodustama terviku, hooned peavad harmoneeruma oma katastriüksuse piires;</w:t>
      </w:r>
    </w:p>
    <w:p w14:paraId="4069523C" w14:textId="77777777" w:rsidR="00E62C3F" w:rsidRPr="004C2876" w:rsidRDefault="00F0727C" w:rsidP="00510BD9">
      <w:pPr>
        <w:numPr>
          <w:ilvl w:val="0"/>
          <w:numId w:val="23"/>
        </w:numPr>
        <w:ind w:left="284" w:hanging="218"/>
        <w:rPr>
          <w:rFonts w:cs="Arial"/>
          <w:szCs w:val="22"/>
        </w:rPr>
      </w:pPr>
      <w:r w:rsidRPr="004C2876">
        <w:rPr>
          <w:rFonts w:cs="Arial"/>
          <w:szCs w:val="22"/>
        </w:rPr>
        <w:t>välisviimistluses kasutada naturaalseid maastikku sobivaid värvitoone, vältida erksate ja domineerivate toonide kasutamist;</w:t>
      </w:r>
    </w:p>
    <w:p w14:paraId="23849E57" w14:textId="77777777" w:rsidR="00F0727C" w:rsidRPr="004C2876" w:rsidRDefault="00F0727C" w:rsidP="00510BD9">
      <w:pPr>
        <w:numPr>
          <w:ilvl w:val="0"/>
          <w:numId w:val="23"/>
        </w:numPr>
        <w:ind w:left="426"/>
        <w:rPr>
          <w:rFonts w:cs="Arial"/>
          <w:szCs w:val="22"/>
        </w:rPr>
      </w:pPr>
      <w:r w:rsidRPr="004C2876">
        <w:rPr>
          <w:rFonts w:cs="Arial"/>
          <w:szCs w:val="22"/>
        </w:rPr>
        <w:t>ehitamisel on vajalik vaadete säilimine ja arvestada mõjuga looduskeskkonnale;</w:t>
      </w:r>
    </w:p>
    <w:p w14:paraId="31BB4194" w14:textId="77777777" w:rsidR="00F0727C" w:rsidRPr="004C2876" w:rsidRDefault="00F0727C" w:rsidP="00510BD9">
      <w:pPr>
        <w:numPr>
          <w:ilvl w:val="0"/>
          <w:numId w:val="23"/>
        </w:numPr>
        <w:ind w:left="426"/>
        <w:rPr>
          <w:rFonts w:cs="Arial"/>
          <w:szCs w:val="22"/>
        </w:rPr>
      </w:pPr>
      <w:r w:rsidRPr="004C2876">
        <w:rPr>
          <w:rFonts w:cs="Arial"/>
          <w:szCs w:val="22"/>
        </w:rPr>
        <w:t>elamute omavahelise kauguse määramisel tuleb lähtuda selles külas väljakujunenud struktuurist ja ehitusjoonest;</w:t>
      </w:r>
    </w:p>
    <w:p w14:paraId="77CF99A9" w14:textId="77777777" w:rsidR="00F0727C" w:rsidRPr="004C2876" w:rsidRDefault="00F0727C" w:rsidP="00510BD9">
      <w:pPr>
        <w:numPr>
          <w:ilvl w:val="0"/>
          <w:numId w:val="23"/>
        </w:numPr>
        <w:ind w:left="426"/>
        <w:rPr>
          <w:rFonts w:cs="Arial"/>
          <w:szCs w:val="22"/>
        </w:rPr>
      </w:pPr>
      <w:r w:rsidRPr="004C2876">
        <w:rPr>
          <w:rFonts w:cs="Arial"/>
          <w:szCs w:val="22"/>
        </w:rPr>
        <w:t>katastriüksuste jagamisel hoonestamise eesmärgil tuleb tagada juurdepääs ja kommunikatsioonidega varustatuse võimalus.</w:t>
      </w:r>
    </w:p>
    <w:p w14:paraId="74C6B225" w14:textId="77777777" w:rsidR="00881591" w:rsidRDefault="00881591" w:rsidP="003E0757">
      <w:pPr>
        <w:rPr>
          <w:rFonts w:cs="Arial"/>
          <w:szCs w:val="22"/>
        </w:rPr>
      </w:pPr>
    </w:p>
    <w:p w14:paraId="7246F2DC" w14:textId="41870B3B" w:rsidR="005B0028" w:rsidRPr="004C2876" w:rsidRDefault="006B626A" w:rsidP="003E0757">
      <w:pPr>
        <w:rPr>
          <w:rFonts w:cs="Arial"/>
          <w:szCs w:val="22"/>
        </w:rPr>
      </w:pPr>
      <w:r w:rsidRPr="004C2876">
        <w:rPr>
          <w:rFonts w:cs="Arial"/>
          <w:szCs w:val="22"/>
        </w:rPr>
        <w:t xml:space="preserve">Haanja ja </w:t>
      </w:r>
      <w:proofErr w:type="spellStart"/>
      <w:r w:rsidRPr="004C2876">
        <w:rPr>
          <w:rFonts w:cs="Arial"/>
          <w:szCs w:val="22"/>
        </w:rPr>
        <w:t>Ruusmäe</w:t>
      </w:r>
      <w:proofErr w:type="spellEnd"/>
      <w:r w:rsidRPr="004C2876">
        <w:rPr>
          <w:rFonts w:cs="Arial"/>
          <w:szCs w:val="22"/>
        </w:rPr>
        <w:t xml:space="preserve"> külades on lubatud põhihoone põhimahus ainult viilkatused. Teised kasutatud katuselahendused peavad põhimahuga arhitektuuriliselt hästi sobituma. Kohaliku omavalitsuse kaalutlusotsusel on lubatud ka kelpkatused või ühepoolsed kaldkatused, kui see on põhjendatud ja piirkonda arhitektuurselt ning maastikuliselt sobiv. Antu</w:t>
      </w:r>
      <w:r w:rsidR="00F0727C" w:rsidRPr="004C2876">
        <w:rPr>
          <w:rFonts w:cs="Arial"/>
          <w:szCs w:val="22"/>
        </w:rPr>
        <w:t>d tingimused ei kehti kuni 20</w:t>
      </w:r>
      <w:r w:rsidR="00BD1FBB" w:rsidRPr="004C2876">
        <w:rPr>
          <w:rFonts w:cs="Arial"/>
          <w:szCs w:val="22"/>
        </w:rPr>
        <w:t> </w:t>
      </w:r>
      <w:r w:rsidR="00F0727C" w:rsidRPr="004C2876">
        <w:rPr>
          <w:rFonts w:cs="Arial"/>
          <w:szCs w:val="22"/>
        </w:rPr>
        <w:t>m²</w:t>
      </w:r>
      <w:r w:rsidRPr="004C2876">
        <w:rPr>
          <w:rFonts w:cs="Arial"/>
          <w:szCs w:val="22"/>
        </w:rPr>
        <w:t xml:space="preserve"> pindalaga hoonetele</w:t>
      </w:r>
      <w:r w:rsidR="005B0028" w:rsidRPr="004C2876">
        <w:rPr>
          <w:rFonts w:cs="Arial"/>
          <w:szCs w:val="22"/>
        </w:rPr>
        <w:t>.</w:t>
      </w:r>
    </w:p>
    <w:p w14:paraId="26DFD58A" w14:textId="77777777" w:rsidR="002E16A0" w:rsidRPr="004C2876" w:rsidRDefault="002E16A0" w:rsidP="003E0757">
      <w:pPr>
        <w:rPr>
          <w:rFonts w:cs="Arial"/>
          <w:szCs w:val="22"/>
        </w:rPr>
      </w:pPr>
    </w:p>
    <w:p w14:paraId="740FCD18" w14:textId="77777777" w:rsidR="002E16A0" w:rsidRPr="004C2876" w:rsidRDefault="002E16A0" w:rsidP="002E16A0">
      <w:pPr>
        <w:rPr>
          <w:rFonts w:cs="Arial"/>
          <w:szCs w:val="22"/>
        </w:rPr>
      </w:pPr>
      <w:r w:rsidRPr="004C2876">
        <w:rPr>
          <w:rFonts w:cs="Arial"/>
          <w:szCs w:val="22"/>
        </w:rPr>
        <w:t>Detailplaneeringu lahenduses on moodustatud elamumaa sihtotstarbega krundid pos 1– 7 ehitusõigusega üksikelamu ja abihoonete ehitamiseks, ärimaa sihtotstarbega krundid pos 9, 10, ärimaa 50% ja elamumaa 50% sihtotstarbega krunt pos 8, üldkasutatava maa sihtotstarbega krundid pos 11, 12, tootmismaa sihtotstarbega krunt pos 13 ja transpordimaa sihtotstarbega krundid pos 14, 15 juurdepääsutee rajamiseks.</w:t>
      </w:r>
    </w:p>
    <w:p w14:paraId="1D3C1A3E" w14:textId="77777777" w:rsidR="002E16A0" w:rsidRDefault="002E16A0" w:rsidP="002E16A0">
      <w:pPr>
        <w:rPr>
          <w:rFonts w:cs="Arial"/>
          <w:szCs w:val="22"/>
        </w:rPr>
      </w:pPr>
      <w:r w:rsidRPr="004C2876">
        <w:rPr>
          <w:rFonts w:cs="Arial"/>
          <w:szCs w:val="22"/>
        </w:rPr>
        <w:t>Koostatavas üldplaneeringus on maa-ala määratud segahoonestusalana ja seega erineva kasutusotstarbeliste hoonete rajamine piirkonda on sobilik.</w:t>
      </w:r>
    </w:p>
    <w:p w14:paraId="25C76E34" w14:textId="77777777" w:rsidR="006B1342" w:rsidRPr="004C2876" w:rsidRDefault="006B1342" w:rsidP="002E16A0">
      <w:pPr>
        <w:rPr>
          <w:rFonts w:cs="Arial"/>
          <w:szCs w:val="22"/>
        </w:rPr>
      </w:pPr>
    </w:p>
    <w:p w14:paraId="6EDB84C6" w14:textId="77777777" w:rsidR="00AA5D31" w:rsidRPr="004C2876" w:rsidRDefault="00785C4D" w:rsidP="00AA5D31">
      <w:pPr>
        <w:jc w:val="left"/>
        <w:rPr>
          <w:rFonts w:cs="Arial"/>
          <w:szCs w:val="22"/>
        </w:rPr>
      </w:pPr>
      <w:r w:rsidRPr="004C2876">
        <w:rPr>
          <w:rFonts w:cs="Arial"/>
          <w:noProof/>
          <w:szCs w:val="22"/>
          <w:lang w:eastAsia="et-EE"/>
        </w:rPr>
        <w:drawing>
          <wp:anchor distT="0" distB="0" distL="114300" distR="114300" simplePos="0" relativeHeight="251661824" behindDoc="0" locked="0" layoutInCell="1" allowOverlap="1" wp14:anchorId="1612E806" wp14:editId="36409A26">
            <wp:simplePos x="0" y="0"/>
            <wp:positionH relativeFrom="column">
              <wp:posOffset>23495</wp:posOffset>
            </wp:positionH>
            <wp:positionV relativeFrom="paragraph">
              <wp:posOffset>6985</wp:posOffset>
            </wp:positionV>
            <wp:extent cx="6200775" cy="3438525"/>
            <wp:effectExtent l="0" t="0" r="0" b="0"/>
            <wp:wrapSquare wrapText="bothSides"/>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00775" cy="3438525"/>
                    </a:xfrm>
                    <a:prstGeom prst="rect">
                      <a:avLst/>
                    </a:prstGeom>
                    <a:noFill/>
                    <a:ln w="9525">
                      <a:noFill/>
                      <a:miter lim="800000"/>
                      <a:headEnd/>
                      <a:tailEnd/>
                    </a:ln>
                  </pic:spPr>
                </pic:pic>
              </a:graphicData>
            </a:graphic>
          </wp:anchor>
        </w:drawing>
      </w:r>
      <w:r w:rsidRPr="004C2876">
        <w:rPr>
          <w:rFonts w:cs="Arial"/>
          <w:szCs w:val="22"/>
          <w:lang w:eastAsia="et-EE"/>
        </w:rPr>
        <w:t>Väljavõte koostatavast Rõuge valla üldplaneeringu maakasutuse plaanist.</w:t>
      </w:r>
    </w:p>
    <w:p w14:paraId="76818F7F" w14:textId="77777777" w:rsidR="00785C4D" w:rsidRPr="004C2876" w:rsidRDefault="00785C4D" w:rsidP="003E0757">
      <w:pPr>
        <w:rPr>
          <w:rFonts w:cs="Arial"/>
          <w:szCs w:val="22"/>
        </w:rPr>
      </w:pPr>
    </w:p>
    <w:p w14:paraId="636AE6CF" w14:textId="044A54AB" w:rsidR="00BA360D" w:rsidRPr="004C2876" w:rsidRDefault="00BA360D" w:rsidP="003E0757">
      <w:pPr>
        <w:ind w:right="-142"/>
        <w:rPr>
          <w:rFonts w:cs="Arial"/>
          <w:b/>
          <w:szCs w:val="22"/>
        </w:rPr>
      </w:pPr>
      <w:r w:rsidRPr="004C2876">
        <w:rPr>
          <w:rFonts w:cs="Arial"/>
          <w:b/>
          <w:szCs w:val="22"/>
        </w:rPr>
        <w:t>Koostatud detailplaneering</w:t>
      </w:r>
      <w:r w:rsidR="007F2E0C" w:rsidRPr="004C2876">
        <w:rPr>
          <w:rFonts w:cs="Arial"/>
          <w:b/>
          <w:szCs w:val="22"/>
        </w:rPr>
        <w:t>u</w:t>
      </w:r>
      <w:r w:rsidR="001B26AD" w:rsidRPr="004C2876">
        <w:rPr>
          <w:rFonts w:cs="Arial"/>
          <w:b/>
          <w:szCs w:val="22"/>
        </w:rPr>
        <w:t xml:space="preserve"> </w:t>
      </w:r>
      <w:r w:rsidRPr="004C2876">
        <w:rPr>
          <w:rFonts w:cs="Arial"/>
          <w:b/>
          <w:szCs w:val="22"/>
        </w:rPr>
        <w:t xml:space="preserve">lahendus </w:t>
      </w:r>
      <w:r w:rsidR="00A13944" w:rsidRPr="004C2876">
        <w:rPr>
          <w:rFonts w:cs="Arial"/>
          <w:b/>
          <w:szCs w:val="22"/>
        </w:rPr>
        <w:t xml:space="preserve">ei </w:t>
      </w:r>
      <w:r w:rsidRPr="004C2876">
        <w:rPr>
          <w:rFonts w:cs="Arial"/>
          <w:b/>
          <w:szCs w:val="22"/>
        </w:rPr>
        <w:t>sisalda</w:t>
      </w:r>
      <w:r w:rsidR="00A13944" w:rsidRPr="004C2876">
        <w:rPr>
          <w:rFonts w:cs="Arial"/>
          <w:b/>
          <w:szCs w:val="22"/>
        </w:rPr>
        <w:t xml:space="preserve"> </w:t>
      </w:r>
      <w:r w:rsidR="00C973E3" w:rsidRPr="004C2876">
        <w:rPr>
          <w:rFonts w:cs="Arial"/>
          <w:b/>
          <w:szCs w:val="22"/>
        </w:rPr>
        <w:t xml:space="preserve">koostatava </w:t>
      </w:r>
      <w:r w:rsidRPr="004C2876">
        <w:rPr>
          <w:rFonts w:cs="Arial"/>
          <w:b/>
          <w:szCs w:val="22"/>
        </w:rPr>
        <w:t>üldplaneeringu muutmise ettepanekut.</w:t>
      </w:r>
    </w:p>
    <w:p w14:paraId="17256DCA" w14:textId="77777777" w:rsidR="009A66D2" w:rsidRPr="004C2876" w:rsidRDefault="009A66D2" w:rsidP="003E0757">
      <w:pPr>
        <w:rPr>
          <w:rFonts w:cs="Arial"/>
          <w:szCs w:val="22"/>
        </w:rPr>
      </w:pPr>
    </w:p>
    <w:p w14:paraId="11F1A904" w14:textId="77777777" w:rsidR="00273C2A" w:rsidRPr="004C2876" w:rsidRDefault="00273C2A" w:rsidP="00CB7080">
      <w:pPr>
        <w:pStyle w:val="Heading1"/>
      </w:pPr>
      <w:bookmarkStart w:id="32" w:name="_Toc228196986"/>
      <w:r w:rsidRPr="004C2876">
        <w:lastRenderedPageBreak/>
        <w:t>PLANEERINGUS KAVA</w:t>
      </w:r>
      <w:r w:rsidR="003E0757" w:rsidRPr="004C2876">
        <w:t>N</w:t>
      </w:r>
      <w:r w:rsidRPr="004C2876">
        <w:t>DATU KIRJELDUS</w:t>
      </w:r>
      <w:bookmarkEnd w:id="29"/>
      <w:bookmarkEnd w:id="32"/>
    </w:p>
    <w:p w14:paraId="7EEDAEA1" w14:textId="77777777" w:rsidR="00273C2A" w:rsidRPr="004C2876" w:rsidRDefault="00273C2A" w:rsidP="003E0757">
      <w:pPr>
        <w:rPr>
          <w:rFonts w:cs="Arial"/>
          <w:bCs/>
          <w:szCs w:val="22"/>
        </w:rPr>
      </w:pPr>
    </w:p>
    <w:p w14:paraId="7F514ED2" w14:textId="77777777" w:rsidR="00273C2A" w:rsidRPr="004C2876" w:rsidRDefault="00273C2A" w:rsidP="00A9754C">
      <w:pPr>
        <w:pStyle w:val="Heading2"/>
        <w:numPr>
          <w:ilvl w:val="1"/>
          <w:numId w:val="3"/>
        </w:numPr>
        <w:spacing w:before="0" w:after="0"/>
        <w:rPr>
          <w:i w:val="0"/>
          <w:sz w:val="22"/>
          <w:szCs w:val="22"/>
        </w:rPr>
      </w:pPr>
      <w:bookmarkStart w:id="33" w:name="_Toc499209032"/>
      <w:bookmarkStart w:id="34" w:name="_Toc228196987"/>
      <w:r w:rsidRPr="004C2876">
        <w:rPr>
          <w:i w:val="0"/>
          <w:sz w:val="22"/>
          <w:szCs w:val="22"/>
        </w:rPr>
        <w:t>Planeeritud maa-ala krundijaotus</w:t>
      </w:r>
      <w:bookmarkEnd w:id="33"/>
      <w:bookmarkEnd w:id="34"/>
    </w:p>
    <w:p w14:paraId="6D49C3B3" w14:textId="77777777" w:rsidR="00C92E5E" w:rsidRPr="004C2876" w:rsidRDefault="00273C2A" w:rsidP="003E0757">
      <w:pPr>
        <w:rPr>
          <w:rFonts w:cs="Arial"/>
          <w:szCs w:val="22"/>
        </w:rPr>
      </w:pPr>
      <w:r w:rsidRPr="004C2876">
        <w:rPr>
          <w:rFonts w:cs="Arial"/>
          <w:szCs w:val="22"/>
        </w:rPr>
        <w:t xml:space="preserve">Planeeringuala suurusega </w:t>
      </w:r>
      <w:r w:rsidR="00BC4F31" w:rsidRPr="004C2876">
        <w:rPr>
          <w:rFonts w:cs="Arial"/>
          <w:szCs w:val="22"/>
        </w:rPr>
        <w:t>118372 m²</w:t>
      </w:r>
      <w:r w:rsidR="0075322B" w:rsidRPr="004C2876">
        <w:rPr>
          <w:rFonts w:cs="Arial"/>
          <w:szCs w:val="22"/>
        </w:rPr>
        <w:t xml:space="preserve"> </w:t>
      </w:r>
      <w:r w:rsidR="00EC1317" w:rsidRPr="004C2876">
        <w:rPr>
          <w:rFonts w:cs="Arial"/>
          <w:szCs w:val="22"/>
        </w:rPr>
        <w:t>jagatakse kruntideks:</w:t>
      </w:r>
    </w:p>
    <w:p w14:paraId="41E59C25" w14:textId="77777777" w:rsidR="00A44FD7" w:rsidRPr="004C2876" w:rsidRDefault="00A44FD7" w:rsidP="003E0757">
      <w:pPr>
        <w:rPr>
          <w:rFonts w:cs="Arial"/>
          <w:szCs w:val="22"/>
        </w:rPr>
      </w:pPr>
      <w:r w:rsidRPr="004C2876">
        <w:rPr>
          <w:rFonts w:cs="Arial"/>
          <w:szCs w:val="22"/>
        </w:rPr>
        <w:t xml:space="preserve">pos </w:t>
      </w:r>
      <w:r w:rsidR="003F64C4" w:rsidRPr="004C2876">
        <w:rPr>
          <w:rFonts w:cs="Arial"/>
          <w:szCs w:val="22"/>
        </w:rPr>
        <w:t> </w:t>
      </w:r>
      <w:r w:rsidRPr="004C2876">
        <w:rPr>
          <w:rFonts w:cs="Arial"/>
          <w:szCs w:val="22"/>
        </w:rPr>
        <w:t xml:space="preserve">1 krunt – suurusega </w:t>
      </w:r>
      <w:r w:rsidR="003F64C4" w:rsidRPr="004C2876">
        <w:rPr>
          <w:rFonts w:cs="Arial"/>
          <w:szCs w:val="22"/>
        </w:rPr>
        <w:t> </w:t>
      </w:r>
      <w:r w:rsidRPr="004C2876">
        <w:rPr>
          <w:rFonts w:cs="Arial"/>
          <w:szCs w:val="22"/>
        </w:rPr>
        <w:t>5</w:t>
      </w:r>
      <w:r w:rsidR="00D513D4" w:rsidRPr="004C2876">
        <w:rPr>
          <w:rFonts w:cs="Arial"/>
          <w:szCs w:val="22"/>
        </w:rPr>
        <w:t>60</w:t>
      </w:r>
      <w:r w:rsidRPr="004C2876">
        <w:rPr>
          <w:rFonts w:cs="Arial"/>
          <w:szCs w:val="22"/>
        </w:rPr>
        <w:t xml:space="preserve">0 m², </w:t>
      </w:r>
      <w:r w:rsidR="00D513D4" w:rsidRPr="004C2876">
        <w:rPr>
          <w:rFonts w:cs="Arial"/>
          <w:szCs w:val="22"/>
        </w:rPr>
        <w:t>sihtotstarve – elamu</w:t>
      </w:r>
      <w:r w:rsidRPr="004C2876">
        <w:rPr>
          <w:rFonts w:cs="Arial"/>
          <w:szCs w:val="22"/>
        </w:rPr>
        <w:t>maa</w:t>
      </w:r>
      <w:r w:rsidR="00D513D4" w:rsidRPr="004C2876">
        <w:rPr>
          <w:rFonts w:cs="Arial"/>
          <w:szCs w:val="22"/>
        </w:rPr>
        <w:t xml:space="preserve"> 100%</w:t>
      </w:r>
      <w:r w:rsidRPr="004C2876">
        <w:rPr>
          <w:rFonts w:cs="Arial"/>
          <w:szCs w:val="22"/>
        </w:rPr>
        <w:t>;</w:t>
      </w:r>
    </w:p>
    <w:p w14:paraId="20A4037F" w14:textId="77777777" w:rsidR="00273C2A" w:rsidRPr="004C2876" w:rsidRDefault="00431C26" w:rsidP="003E0757">
      <w:pPr>
        <w:rPr>
          <w:rFonts w:cs="Arial"/>
          <w:szCs w:val="22"/>
        </w:rPr>
      </w:pPr>
      <w:r w:rsidRPr="004C2876">
        <w:rPr>
          <w:rFonts w:cs="Arial"/>
          <w:szCs w:val="22"/>
        </w:rPr>
        <w:t>p</w:t>
      </w:r>
      <w:r w:rsidR="00A44FD7" w:rsidRPr="004C2876">
        <w:rPr>
          <w:rFonts w:cs="Arial"/>
          <w:szCs w:val="22"/>
        </w:rPr>
        <w:t xml:space="preserve">os </w:t>
      </w:r>
      <w:r w:rsidR="003F64C4" w:rsidRPr="004C2876">
        <w:rPr>
          <w:rFonts w:cs="Arial"/>
          <w:szCs w:val="22"/>
        </w:rPr>
        <w:t> </w:t>
      </w:r>
      <w:r w:rsidR="00A44FD7" w:rsidRPr="004C2876">
        <w:rPr>
          <w:rFonts w:cs="Arial"/>
          <w:szCs w:val="22"/>
        </w:rPr>
        <w:t>2</w:t>
      </w:r>
      <w:r w:rsidR="00273C2A" w:rsidRPr="004C2876">
        <w:rPr>
          <w:rFonts w:cs="Arial"/>
          <w:szCs w:val="22"/>
        </w:rPr>
        <w:t xml:space="preserve"> krunt </w:t>
      </w:r>
      <w:r w:rsidR="002B6128" w:rsidRPr="004C2876">
        <w:rPr>
          <w:rFonts w:cs="Arial"/>
          <w:szCs w:val="22"/>
        </w:rPr>
        <w:t>–</w:t>
      </w:r>
      <w:r w:rsidR="00273C2A" w:rsidRPr="004C2876">
        <w:rPr>
          <w:rFonts w:cs="Arial"/>
          <w:szCs w:val="22"/>
        </w:rPr>
        <w:t xml:space="preserve"> suurusega </w:t>
      </w:r>
      <w:r w:rsidR="003F64C4" w:rsidRPr="004C2876">
        <w:rPr>
          <w:rFonts w:cs="Arial"/>
          <w:szCs w:val="22"/>
        </w:rPr>
        <w:t> </w:t>
      </w:r>
      <w:r w:rsidR="00D513D4" w:rsidRPr="004C2876">
        <w:rPr>
          <w:rFonts w:cs="Arial"/>
          <w:szCs w:val="22"/>
        </w:rPr>
        <w:t>5366</w:t>
      </w:r>
      <w:r w:rsidR="002B6128" w:rsidRPr="004C2876">
        <w:rPr>
          <w:rFonts w:cs="Arial"/>
          <w:szCs w:val="22"/>
        </w:rPr>
        <w:t xml:space="preserve"> </w:t>
      </w:r>
      <w:r w:rsidR="00273C2A" w:rsidRPr="004C2876">
        <w:rPr>
          <w:rFonts w:cs="Arial"/>
          <w:szCs w:val="22"/>
        </w:rPr>
        <w:t>m²</w:t>
      </w:r>
      <w:r w:rsidR="00C92E5E" w:rsidRPr="004C2876">
        <w:rPr>
          <w:rFonts w:cs="Arial"/>
          <w:szCs w:val="22"/>
        </w:rPr>
        <w:t>,</w:t>
      </w:r>
      <w:r w:rsidR="00BF19A5" w:rsidRPr="004C2876">
        <w:rPr>
          <w:rFonts w:cs="Arial"/>
          <w:szCs w:val="22"/>
        </w:rPr>
        <w:t xml:space="preserve"> </w:t>
      </w:r>
      <w:r w:rsidR="00C92E5E" w:rsidRPr="004C2876">
        <w:rPr>
          <w:rFonts w:cs="Arial"/>
          <w:szCs w:val="22"/>
        </w:rPr>
        <w:t>sihtotstarve – elamumaa</w:t>
      </w:r>
      <w:r w:rsidR="00D513D4" w:rsidRPr="004C2876">
        <w:rPr>
          <w:rFonts w:cs="Arial"/>
          <w:szCs w:val="22"/>
        </w:rPr>
        <w:t xml:space="preserve"> 100%</w:t>
      </w:r>
      <w:r w:rsidR="00273C2A" w:rsidRPr="004C2876">
        <w:rPr>
          <w:rFonts w:cs="Arial"/>
          <w:szCs w:val="22"/>
        </w:rPr>
        <w:t>;</w:t>
      </w:r>
    </w:p>
    <w:p w14:paraId="4F26E0A0" w14:textId="77777777" w:rsidR="00A44FD7" w:rsidRPr="004C2876" w:rsidRDefault="00A44FD7" w:rsidP="00A44FD7">
      <w:pPr>
        <w:rPr>
          <w:rFonts w:cs="Arial"/>
          <w:szCs w:val="22"/>
        </w:rPr>
      </w:pPr>
      <w:r w:rsidRPr="004C2876">
        <w:rPr>
          <w:rFonts w:cs="Arial"/>
          <w:szCs w:val="22"/>
        </w:rPr>
        <w:t xml:space="preserve">pos </w:t>
      </w:r>
      <w:r w:rsidR="003F64C4" w:rsidRPr="004C2876">
        <w:rPr>
          <w:rFonts w:cs="Arial"/>
          <w:szCs w:val="22"/>
        </w:rPr>
        <w:t> </w:t>
      </w:r>
      <w:r w:rsidRPr="004C2876">
        <w:rPr>
          <w:rFonts w:cs="Arial"/>
          <w:szCs w:val="22"/>
        </w:rPr>
        <w:t xml:space="preserve">3 krunt – suurusega </w:t>
      </w:r>
      <w:r w:rsidR="003F64C4" w:rsidRPr="004C2876">
        <w:rPr>
          <w:rFonts w:cs="Arial"/>
          <w:szCs w:val="22"/>
        </w:rPr>
        <w:t> </w:t>
      </w:r>
      <w:r w:rsidR="00BC4F31" w:rsidRPr="004C2876">
        <w:rPr>
          <w:rFonts w:cs="Arial"/>
          <w:szCs w:val="22"/>
        </w:rPr>
        <w:t>59</w:t>
      </w:r>
      <w:r w:rsidR="00D513D4" w:rsidRPr="004C2876">
        <w:rPr>
          <w:rFonts w:cs="Arial"/>
          <w:szCs w:val="22"/>
        </w:rPr>
        <w:t>0</w:t>
      </w:r>
      <w:r w:rsidR="00BC4F31" w:rsidRPr="004C2876">
        <w:rPr>
          <w:rFonts w:cs="Arial"/>
          <w:szCs w:val="22"/>
        </w:rPr>
        <w:t>8</w:t>
      </w:r>
      <w:r w:rsidRPr="004C2876">
        <w:rPr>
          <w:rFonts w:cs="Arial"/>
          <w:szCs w:val="22"/>
        </w:rPr>
        <w:t xml:space="preserve"> m², sihtotstarve – elamumaa</w:t>
      </w:r>
      <w:r w:rsidR="00D513D4" w:rsidRPr="004C2876">
        <w:rPr>
          <w:rFonts w:cs="Arial"/>
          <w:szCs w:val="22"/>
        </w:rPr>
        <w:t xml:space="preserve"> 100%</w:t>
      </w:r>
      <w:r w:rsidRPr="004C2876">
        <w:rPr>
          <w:rFonts w:cs="Arial"/>
          <w:szCs w:val="22"/>
        </w:rPr>
        <w:t>;</w:t>
      </w:r>
    </w:p>
    <w:p w14:paraId="21842A86" w14:textId="77777777" w:rsidR="00A44FD7" w:rsidRPr="004C2876" w:rsidRDefault="00A44FD7" w:rsidP="00A44FD7">
      <w:pPr>
        <w:rPr>
          <w:rFonts w:cs="Arial"/>
          <w:szCs w:val="22"/>
        </w:rPr>
      </w:pPr>
      <w:r w:rsidRPr="004C2876">
        <w:rPr>
          <w:rFonts w:cs="Arial"/>
          <w:szCs w:val="22"/>
        </w:rPr>
        <w:t xml:space="preserve">pos </w:t>
      </w:r>
      <w:r w:rsidR="003F64C4" w:rsidRPr="004C2876">
        <w:rPr>
          <w:rFonts w:cs="Arial"/>
          <w:szCs w:val="22"/>
        </w:rPr>
        <w:t> </w:t>
      </w:r>
      <w:r w:rsidRPr="004C2876">
        <w:rPr>
          <w:rFonts w:cs="Arial"/>
          <w:szCs w:val="22"/>
        </w:rPr>
        <w:t xml:space="preserve">4 krunt – suurusega </w:t>
      </w:r>
      <w:r w:rsidR="003F64C4" w:rsidRPr="004C2876">
        <w:rPr>
          <w:rFonts w:cs="Arial"/>
          <w:szCs w:val="22"/>
        </w:rPr>
        <w:t> </w:t>
      </w:r>
      <w:r w:rsidR="00BC4F31" w:rsidRPr="004C2876">
        <w:rPr>
          <w:rFonts w:cs="Arial"/>
          <w:szCs w:val="22"/>
        </w:rPr>
        <w:t>8400</w:t>
      </w:r>
      <w:r w:rsidRPr="004C2876">
        <w:rPr>
          <w:rFonts w:cs="Arial"/>
          <w:szCs w:val="22"/>
        </w:rPr>
        <w:t xml:space="preserve"> m², sihtotstarve – elamumaa</w:t>
      </w:r>
      <w:r w:rsidR="00D513D4" w:rsidRPr="004C2876">
        <w:rPr>
          <w:rFonts w:cs="Arial"/>
          <w:szCs w:val="22"/>
        </w:rPr>
        <w:t xml:space="preserve"> 100%</w:t>
      </w:r>
      <w:r w:rsidRPr="004C2876">
        <w:rPr>
          <w:rFonts w:cs="Arial"/>
          <w:szCs w:val="22"/>
        </w:rPr>
        <w:t>;</w:t>
      </w:r>
    </w:p>
    <w:p w14:paraId="66602CB2" w14:textId="77777777" w:rsidR="00A44FD7" w:rsidRPr="004C2876" w:rsidRDefault="00A44FD7" w:rsidP="00A44FD7">
      <w:pPr>
        <w:rPr>
          <w:rFonts w:cs="Arial"/>
          <w:szCs w:val="22"/>
        </w:rPr>
      </w:pPr>
      <w:r w:rsidRPr="004C2876">
        <w:rPr>
          <w:rFonts w:cs="Arial"/>
          <w:szCs w:val="22"/>
        </w:rPr>
        <w:t xml:space="preserve">pos </w:t>
      </w:r>
      <w:r w:rsidR="003F64C4" w:rsidRPr="004C2876">
        <w:rPr>
          <w:rFonts w:cs="Arial"/>
          <w:szCs w:val="22"/>
        </w:rPr>
        <w:t> </w:t>
      </w:r>
      <w:r w:rsidRPr="004C2876">
        <w:rPr>
          <w:rFonts w:cs="Arial"/>
          <w:szCs w:val="22"/>
        </w:rPr>
        <w:t xml:space="preserve">5 krunt – suurusega </w:t>
      </w:r>
      <w:r w:rsidR="003F64C4" w:rsidRPr="004C2876">
        <w:rPr>
          <w:rFonts w:cs="Arial"/>
          <w:szCs w:val="22"/>
        </w:rPr>
        <w:t> </w:t>
      </w:r>
      <w:r w:rsidR="00BC4F31" w:rsidRPr="004C2876">
        <w:rPr>
          <w:rFonts w:cs="Arial"/>
          <w:szCs w:val="22"/>
        </w:rPr>
        <w:t>8840</w:t>
      </w:r>
      <w:r w:rsidRPr="004C2876">
        <w:rPr>
          <w:rFonts w:cs="Arial"/>
          <w:szCs w:val="22"/>
        </w:rPr>
        <w:t xml:space="preserve"> m², sihtotstarve – elamumaa</w:t>
      </w:r>
      <w:r w:rsidR="00D513D4" w:rsidRPr="004C2876">
        <w:rPr>
          <w:rFonts w:cs="Arial"/>
          <w:szCs w:val="22"/>
        </w:rPr>
        <w:t xml:space="preserve"> 100%</w:t>
      </w:r>
      <w:r w:rsidRPr="004C2876">
        <w:rPr>
          <w:rFonts w:cs="Arial"/>
          <w:szCs w:val="22"/>
        </w:rPr>
        <w:t>;</w:t>
      </w:r>
    </w:p>
    <w:p w14:paraId="129F9696" w14:textId="77777777" w:rsidR="00A44FD7" w:rsidRPr="004C2876" w:rsidRDefault="00A44FD7" w:rsidP="00A44FD7">
      <w:pPr>
        <w:rPr>
          <w:rFonts w:cs="Arial"/>
          <w:szCs w:val="22"/>
        </w:rPr>
      </w:pPr>
      <w:r w:rsidRPr="004C2876">
        <w:rPr>
          <w:rFonts w:cs="Arial"/>
          <w:szCs w:val="22"/>
        </w:rPr>
        <w:t xml:space="preserve">pos </w:t>
      </w:r>
      <w:r w:rsidR="003F64C4" w:rsidRPr="004C2876">
        <w:rPr>
          <w:rFonts w:cs="Arial"/>
          <w:szCs w:val="22"/>
        </w:rPr>
        <w:t> </w:t>
      </w:r>
      <w:r w:rsidRPr="004C2876">
        <w:rPr>
          <w:rFonts w:cs="Arial"/>
          <w:szCs w:val="22"/>
        </w:rPr>
        <w:t xml:space="preserve">6 krunt – suurusega </w:t>
      </w:r>
      <w:r w:rsidR="00D513D4" w:rsidRPr="004C2876">
        <w:rPr>
          <w:rFonts w:cs="Arial"/>
          <w:szCs w:val="22"/>
        </w:rPr>
        <w:t>12699</w:t>
      </w:r>
      <w:r w:rsidRPr="004C2876">
        <w:rPr>
          <w:rFonts w:cs="Arial"/>
          <w:szCs w:val="22"/>
        </w:rPr>
        <w:t xml:space="preserve"> m², sihtotstarve – elamumaa</w:t>
      </w:r>
      <w:r w:rsidR="00D513D4" w:rsidRPr="004C2876">
        <w:rPr>
          <w:rFonts w:cs="Arial"/>
          <w:szCs w:val="22"/>
        </w:rPr>
        <w:t xml:space="preserve"> 100%</w:t>
      </w:r>
      <w:r w:rsidRPr="004C2876">
        <w:rPr>
          <w:rFonts w:cs="Arial"/>
          <w:szCs w:val="22"/>
        </w:rPr>
        <w:t>;</w:t>
      </w:r>
    </w:p>
    <w:p w14:paraId="0F60BDE1" w14:textId="77777777" w:rsidR="00A44FD7" w:rsidRPr="004C2876" w:rsidRDefault="00A44FD7" w:rsidP="00A44FD7">
      <w:pPr>
        <w:rPr>
          <w:rFonts w:cs="Arial"/>
          <w:szCs w:val="22"/>
        </w:rPr>
      </w:pPr>
      <w:r w:rsidRPr="004C2876">
        <w:rPr>
          <w:rFonts w:cs="Arial"/>
          <w:szCs w:val="22"/>
        </w:rPr>
        <w:t xml:space="preserve">pos </w:t>
      </w:r>
      <w:r w:rsidR="003F64C4" w:rsidRPr="004C2876">
        <w:rPr>
          <w:rFonts w:cs="Arial"/>
          <w:szCs w:val="22"/>
        </w:rPr>
        <w:t> </w:t>
      </w:r>
      <w:r w:rsidRPr="004C2876">
        <w:rPr>
          <w:rFonts w:cs="Arial"/>
          <w:szCs w:val="22"/>
        </w:rPr>
        <w:t xml:space="preserve">7 krunt – suurusega </w:t>
      </w:r>
      <w:r w:rsidR="003F64C4" w:rsidRPr="004C2876">
        <w:rPr>
          <w:rFonts w:cs="Arial"/>
          <w:szCs w:val="22"/>
        </w:rPr>
        <w:t> </w:t>
      </w:r>
      <w:r w:rsidR="0099595C">
        <w:rPr>
          <w:rFonts w:cs="Arial"/>
          <w:szCs w:val="22"/>
        </w:rPr>
        <w:t>7448</w:t>
      </w:r>
      <w:r w:rsidRPr="004C2876">
        <w:rPr>
          <w:rFonts w:cs="Arial"/>
          <w:szCs w:val="22"/>
        </w:rPr>
        <w:t xml:space="preserve"> m², sihtotstarve – elamumaa</w:t>
      </w:r>
      <w:r w:rsidR="00D513D4" w:rsidRPr="004C2876">
        <w:rPr>
          <w:rFonts w:cs="Arial"/>
          <w:szCs w:val="22"/>
        </w:rPr>
        <w:t xml:space="preserve"> 100%</w:t>
      </w:r>
      <w:r w:rsidRPr="004C2876">
        <w:rPr>
          <w:rFonts w:cs="Arial"/>
          <w:szCs w:val="22"/>
        </w:rPr>
        <w:t>;</w:t>
      </w:r>
    </w:p>
    <w:p w14:paraId="0D611BDC" w14:textId="77777777" w:rsidR="00A44FD7" w:rsidRPr="004C2876" w:rsidRDefault="00A44FD7" w:rsidP="00A44FD7">
      <w:pPr>
        <w:rPr>
          <w:rFonts w:cs="Arial"/>
          <w:szCs w:val="22"/>
        </w:rPr>
      </w:pPr>
      <w:r w:rsidRPr="004C2876">
        <w:rPr>
          <w:rFonts w:cs="Arial"/>
          <w:szCs w:val="22"/>
        </w:rPr>
        <w:t xml:space="preserve">pos </w:t>
      </w:r>
      <w:r w:rsidR="003F64C4" w:rsidRPr="004C2876">
        <w:rPr>
          <w:rFonts w:cs="Arial"/>
          <w:szCs w:val="22"/>
        </w:rPr>
        <w:t> </w:t>
      </w:r>
      <w:r w:rsidRPr="004C2876">
        <w:rPr>
          <w:rFonts w:cs="Arial"/>
          <w:szCs w:val="22"/>
        </w:rPr>
        <w:t xml:space="preserve">8 krunt – suurusega </w:t>
      </w:r>
      <w:r w:rsidR="003F64C4" w:rsidRPr="004C2876">
        <w:rPr>
          <w:rFonts w:cs="Arial"/>
          <w:szCs w:val="22"/>
        </w:rPr>
        <w:t> </w:t>
      </w:r>
      <w:r w:rsidR="00D513D4" w:rsidRPr="004C2876">
        <w:rPr>
          <w:rFonts w:cs="Arial"/>
          <w:szCs w:val="22"/>
        </w:rPr>
        <w:t>2500</w:t>
      </w:r>
      <w:r w:rsidRPr="004C2876">
        <w:rPr>
          <w:rFonts w:cs="Arial"/>
          <w:szCs w:val="22"/>
        </w:rPr>
        <w:t xml:space="preserve"> m²</w:t>
      </w:r>
      <w:r w:rsidR="00BC4F31" w:rsidRPr="004C2876">
        <w:rPr>
          <w:rFonts w:cs="Arial"/>
          <w:szCs w:val="22"/>
        </w:rPr>
        <w:t>, sihtotstarve – ärimaa 10</w:t>
      </w:r>
      <w:r w:rsidR="00D513D4" w:rsidRPr="004C2876">
        <w:rPr>
          <w:rFonts w:cs="Arial"/>
          <w:szCs w:val="22"/>
        </w:rPr>
        <w:t>0%</w:t>
      </w:r>
      <w:r w:rsidRPr="004C2876">
        <w:rPr>
          <w:rFonts w:cs="Arial"/>
          <w:szCs w:val="22"/>
        </w:rPr>
        <w:t>;</w:t>
      </w:r>
    </w:p>
    <w:p w14:paraId="61768676" w14:textId="77777777" w:rsidR="00A44FD7" w:rsidRPr="004C2876" w:rsidRDefault="00A44FD7" w:rsidP="00A44FD7">
      <w:pPr>
        <w:rPr>
          <w:rFonts w:cs="Arial"/>
          <w:szCs w:val="22"/>
        </w:rPr>
      </w:pPr>
      <w:r w:rsidRPr="004C2876">
        <w:rPr>
          <w:rFonts w:cs="Arial"/>
          <w:szCs w:val="22"/>
        </w:rPr>
        <w:t xml:space="preserve">pos </w:t>
      </w:r>
      <w:r w:rsidR="003F64C4" w:rsidRPr="004C2876">
        <w:rPr>
          <w:rFonts w:cs="Arial"/>
          <w:szCs w:val="22"/>
        </w:rPr>
        <w:t> </w:t>
      </w:r>
      <w:r w:rsidRPr="004C2876">
        <w:rPr>
          <w:rFonts w:cs="Arial"/>
          <w:szCs w:val="22"/>
        </w:rPr>
        <w:t xml:space="preserve">9 krunt – suurusega </w:t>
      </w:r>
      <w:r w:rsidR="00D513D4" w:rsidRPr="004C2876">
        <w:rPr>
          <w:rFonts w:cs="Arial"/>
          <w:szCs w:val="22"/>
        </w:rPr>
        <w:t>18418 m², sihtotstarve – äri</w:t>
      </w:r>
      <w:r w:rsidRPr="004C2876">
        <w:rPr>
          <w:rFonts w:cs="Arial"/>
          <w:szCs w:val="22"/>
        </w:rPr>
        <w:t>maa</w:t>
      </w:r>
      <w:r w:rsidR="00D513D4" w:rsidRPr="004C2876">
        <w:rPr>
          <w:rFonts w:cs="Arial"/>
          <w:szCs w:val="22"/>
        </w:rPr>
        <w:t xml:space="preserve"> 100%</w:t>
      </w:r>
      <w:r w:rsidRPr="004C2876">
        <w:rPr>
          <w:rFonts w:cs="Arial"/>
          <w:szCs w:val="22"/>
        </w:rPr>
        <w:t>;</w:t>
      </w:r>
    </w:p>
    <w:p w14:paraId="1B1137E8" w14:textId="77777777" w:rsidR="00A44FD7" w:rsidRPr="004C2876" w:rsidRDefault="00A44FD7" w:rsidP="00A44FD7">
      <w:pPr>
        <w:rPr>
          <w:rFonts w:cs="Arial"/>
          <w:szCs w:val="22"/>
        </w:rPr>
      </w:pPr>
      <w:r w:rsidRPr="004C2876">
        <w:rPr>
          <w:rFonts w:cs="Arial"/>
          <w:szCs w:val="22"/>
        </w:rPr>
        <w:t xml:space="preserve">pos 10 krunt – suurusega </w:t>
      </w:r>
      <w:r w:rsidR="003F64C4" w:rsidRPr="004C2876">
        <w:rPr>
          <w:rFonts w:cs="Arial"/>
          <w:szCs w:val="22"/>
        </w:rPr>
        <w:t> </w:t>
      </w:r>
      <w:r w:rsidR="00BC4F31" w:rsidRPr="004C2876">
        <w:rPr>
          <w:rFonts w:cs="Arial"/>
          <w:szCs w:val="22"/>
        </w:rPr>
        <w:t>7512</w:t>
      </w:r>
      <w:r w:rsidR="00D513D4" w:rsidRPr="004C2876">
        <w:rPr>
          <w:rFonts w:cs="Arial"/>
          <w:szCs w:val="22"/>
        </w:rPr>
        <w:t xml:space="preserve"> m², sihtotstarve – äri</w:t>
      </w:r>
      <w:r w:rsidRPr="004C2876">
        <w:rPr>
          <w:rFonts w:cs="Arial"/>
          <w:szCs w:val="22"/>
        </w:rPr>
        <w:t>maa</w:t>
      </w:r>
      <w:r w:rsidR="00D513D4" w:rsidRPr="004C2876">
        <w:rPr>
          <w:rFonts w:cs="Arial"/>
          <w:szCs w:val="22"/>
        </w:rPr>
        <w:t xml:space="preserve"> 100%</w:t>
      </w:r>
      <w:r w:rsidRPr="004C2876">
        <w:rPr>
          <w:rFonts w:cs="Arial"/>
          <w:szCs w:val="22"/>
        </w:rPr>
        <w:t>;</w:t>
      </w:r>
    </w:p>
    <w:p w14:paraId="7E9A8D5A" w14:textId="77777777" w:rsidR="00526387" w:rsidRPr="004C2876" w:rsidRDefault="00526387" w:rsidP="00526387">
      <w:pPr>
        <w:rPr>
          <w:rFonts w:cs="Arial"/>
          <w:szCs w:val="22"/>
        </w:rPr>
      </w:pPr>
      <w:r w:rsidRPr="004C2876">
        <w:rPr>
          <w:rFonts w:cs="Arial"/>
          <w:szCs w:val="22"/>
        </w:rPr>
        <w:t>p</w:t>
      </w:r>
      <w:r w:rsidR="00D513D4" w:rsidRPr="004C2876">
        <w:rPr>
          <w:rFonts w:cs="Arial"/>
          <w:szCs w:val="22"/>
        </w:rPr>
        <w:t>os 11</w:t>
      </w:r>
      <w:r w:rsidRPr="004C2876">
        <w:rPr>
          <w:rFonts w:cs="Arial"/>
          <w:szCs w:val="22"/>
        </w:rPr>
        <w:t xml:space="preserve"> krunt – suurusega </w:t>
      </w:r>
      <w:r w:rsidR="003F64C4" w:rsidRPr="004C2876">
        <w:rPr>
          <w:rFonts w:cs="Arial"/>
          <w:szCs w:val="22"/>
        </w:rPr>
        <w:t> </w:t>
      </w:r>
      <w:r w:rsidRPr="004C2876">
        <w:rPr>
          <w:rFonts w:cs="Arial"/>
          <w:szCs w:val="22"/>
        </w:rPr>
        <w:t>4</w:t>
      </w:r>
      <w:r w:rsidR="00BC4F31" w:rsidRPr="004C2876">
        <w:rPr>
          <w:rFonts w:cs="Arial"/>
          <w:szCs w:val="22"/>
        </w:rPr>
        <w:t>27</w:t>
      </w:r>
      <w:r w:rsidR="00D513D4" w:rsidRPr="004C2876">
        <w:rPr>
          <w:rFonts w:cs="Arial"/>
          <w:szCs w:val="22"/>
        </w:rPr>
        <w:t>0</w:t>
      </w:r>
      <w:r w:rsidRPr="004C2876">
        <w:rPr>
          <w:rFonts w:cs="Arial"/>
          <w:szCs w:val="22"/>
        </w:rPr>
        <w:t xml:space="preserve"> m², sihtotstarve – üldkasutatav maa</w:t>
      </w:r>
      <w:r w:rsidR="00020F75" w:rsidRPr="004C2876">
        <w:rPr>
          <w:rFonts w:cs="Arial"/>
          <w:szCs w:val="22"/>
        </w:rPr>
        <w:t xml:space="preserve"> 100%</w:t>
      </w:r>
      <w:r w:rsidRPr="004C2876">
        <w:rPr>
          <w:rFonts w:cs="Arial"/>
          <w:szCs w:val="22"/>
        </w:rPr>
        <w:t>;</w:t>
      </w:r>
    </w:p>
    <w:p w14:paraId="0A2DC03E" w14:textId="77777777" w:rsidR="00526387" w:rsidRPr="004C2876" w:rsidRDefault="00526387" w:rsidP="00526387">
      <w:pPr>
        <w:rPr>
          <w:rFonts w:cs="Arial"/>
          <w:szCs w:val="22"/>
        </w:rPr>
      </w:pPr>
      <w:r w:rsidRPr="004C2876">
        <w:rPr>
          <w:rFonts w:cs="Arial"/>
          <w:szCs w:val="22"/>
        </w:rPr>
        <w:t>p</w:t>
      </w:r>
      <w:r w:rsidR="00D513D4" w:rsidRPr="004C2876">
        <w:rPr>
          <w:rFonts w:cs="Arial"/>
          <w:szCs w:val="22"/>
        </w:rPr>
        <w:t>os 12</w:t>
      </w:r>
      <w:r w:rsidRPr="004C2876">
        <w:rPr>
          <w:rFonts w:cs="Arial"/>
          <w:szCs w:val="22"/>
        </w:rPr>
        <w:t xml:space="preserve"> krunt – suurusega </w:t>
      </w:r>
      <w:r w:rsidR="00BC4F31" w:rsidRPr="004C2876">
        <w:rPr>
          <w:rFonts w:cs="Arial"/>
          <w:szCs w:val="22"/>
        </w:rPr>
        <w:t>17185</w:t>
      </w:r>
      <w:r w:rsidRPr="004C2876">
        <w:rPr>
          <w:rFonts w:cs="Arial"/>
          <w:szCs w:val="22"/>
        </w:rPr>
        <w:t xml:space="preserve"> m², sihtotstarve – üldkasutatav maa</w:t>
      </w:r>
      <w:r w:rsidR="00020F75" w:rsidRPr="004C2876">
        <w:rPr>
          <w:rFonts w:cs="Arial"/>
          <w:szCs w:val="22"/>
        </w:rPr>
        <w:t xml:space="preserve"> 100%</w:t>
      </w:r>
      <w:r w:rsidRPr="004C2876">
        <w:rPr>
          <w:rFonts w:cs="Arial"/>
          <w:szCs w:val="22"/>
        </w:rPr>
        <w:t>;</w:t>
      </w:r>
    </w:p>
    <w:p w14:paraId="1834B875" w14:textId="77777777" w:rsidR="00526387" w:rsidRPr="004C2876" w:rsidRDefault="00526387" w:rsidP="00526387">
      <w:pPr>
        <w:rPr>
          <w:rFonts w:cs="Arial"/>
          <w:szCs w:val="22"/>
        </w:rPr>
      </w:pPr>
      <w:r w:rsidRPr="004C2876">
        <w:rPr>
          <w:rFonts w:cs="Arial"/>
          <w:szCs w:val="22"/>
        </w:rPr>
        <w:t>p</w:t>
      </w:r>
      <w:r w:rsidR="00020F75" w:rsidRPr="004C2876">
        <w:rPr>
          <w:rFonts w:cs="Arial"/>
          <w:szCs w:val="22"/>
        </w:rPr>
        <w:t>os 13</w:t>
      </w:r>
      <w:r w:rsidRPr="004C2876">
        <w:rPr>
          <w:rFonts w:cs="Arial"/>
          <w:szCs w:val="22"/>
        </w:rPr>
        <w:t xml:space="preserve"> krunt – suurusega </w:t>
      </w:r>
      <w:r w:rsidR="003F64C4" w:rsidRPr="004C2876">
        <w:rPr>
          <w:rFonts w:cs="Arial"/>
          <w:szCs w:val="22"/>
        </w:rPr>
        <w:t> </w:t>
      </w:r>
      <w:r w:rsidR="00020F75" w:rsidRPr="004C2876">
        <w:rPr>
          <w:rFonts w:cs="Arial"/>
          <w:szCs w:val="22"/>
        </w:rPr>
        <w:t>1395</w:t>
      </w:r>
      <w:r w:rsidRPr="004C2876">
        <w:rPr>
          <w:rFonts w:cs="Arial"/>
          <w:szCs w:val="22"/>
        </w:rPr>
        <w:t xml:space="preserve"> </w:t>
      </w:r>
      <w:r w:rsidR="00020F75" w:rsidRPr="004C2876">
        <w:rPr>
          <w:rFonts w:cs="Arial"/>
          <w:szCs w:val="22"/>
        </w:rPr>
        <w:t>m², sihtotstarve – tootmis</w:t>
      </w:r>
      <w:r w:rsidRPr="004C2876">
        <w:rPr>
          <w:rFonts w:cs="Arial"/>
          <w:szCs w:val="22"/>
        </w:rPr>
        <w:t>maa</w:t>
      </w:r>
      <w:r w:rsidR="00020F75" w:rsidRPr="004C2876">
        <w:rPr>
          <w:rFonts w:cs="Arial"/>
          <w:szCs w:val="22"/>
        </w:rPr>
        <w:t xml:space="preserve"> 100%</w:t>
      </w:r>
      <w:r w:rsidRPr="004C2876">
        <w:rPr>
          <w:rFonts w:cs="Arial"/>
          <w:szCs w:val="22"/>
        </w:rPr>
        <w:t>;</w:t>
      </w:r>
    </w:p>
    <w:p w14:paraId="3995213E" w14:textId="77777777" w:rsidR="00A44FD7" w:rsidRDefault="00526387" w:rsidP="003E0757">
      <w:pPr>
        <w:rPr>
          <w:rFonts w:cs="Arial"/>
          <w:szCs w:val="22"/>
        </w:rPr>
      </w:pPr>
      <w:r w:rsidRPr="004C2876">
        <w:rPr>
          <w:rFonts w:cs="Arial"/>
          <w:szCs w:val="22"/>
        </w:rPr>
        <w:t>p</w:t>
      </w:r>
      <w:r w:rsidR="00AA5D31" w:rsidRPr="004C2876">
        <w:rPr>
          <w:rFonts w:cs="Arial"/>
          <w:szCs w:val="22"/>
        </w:rPr>
        <w:t>os 14</w:t>
      </w:r>
      <w:r w:rsidRPr="004C2876">
        <w:rPr>
          <w:rFonts w:cs="Arial"/>
          <w:szCs w:val="22"/>
        </w:rPr>
        <w:t xml:space="preserve"> krunt – suurusega </w:t>
      </w:r>
      <w:r w:rsidR="003F64C4" w:rsidRPr="004C2876">
        <w:rPr>
          <w:rFonts w:cs="Arial"/>
          <w:szCs w:val="22"/>
        </w:rPr>
        <w:t> </w:t>
      </w:r>
      <w:r w:rsidR="00BC4F31" w:rsidRPr="004C2876">
        <w:rPr>
          <w:rFonts w:cs="Arial"/>
          <w:szCs w:val="22"/>
        </w:rPr>
        <w:t>6333</w:t>
      </w:r>
      <w:r w:rsidRPr="004C2876">
        <w:rPr>
          <w:rFonts w:cs="Arial"/>
          <w:szCs w:val="22"/>
        </w:rPr>
        <w:t xml:space="preserve"> </w:t>
      </w:r>
      <w:r w:rsidR="00020F75" w:rsidRPr="004C2876">
        <w:rPr>
          <w:rFonts w:cs="Arial"/>
          <w:szCs w:val="22"/>
        </w:rPr>
        <w:t>m², sihtotstarve – transpordi</w:t>
      </w:r>
      <w:r w:rsidRPr="004C2876">
        <w:rPr>
          <w:rFonts w:cs="Arial"/>
          <w:szCs w:val="22"/>
        </w:rPr>
        <w:t>maa</w:t>
      </w:r>
      <w:r w:rsidR="00020F75" w:rsidRPr="004C2876">
        <w:rPr>
          <w:rFonts w:cs="Arial"/>
          <w:szCs w:val="22"/>
        </w:rPr>
        <w:t xml:space="preserve"> 100%</w:t>
      </w:r>
      <w:r w:rsidRPr="004C2876">
        <w:rPr>
          <w:rFonts w:cs="Arial"/>
          <w:szCs w:val="22"/>
        </w:rPr>
        <w:t>;</w:t>
      </w:r>
    </w:p>
    <w:p w14:paraId="29291EF7" w14:textId="77777777" w:rsidR="0099595C" w:rsidRPr="004C2876" w:rsidRDefault="0099595C" w:rsidP="003E0757">
      <w:pPr>
        <w:rPr>
          <w:rFonts w:cs="Arial"/>
          <w:szCs w:val="22"/>
        </w:rPr>
      </w:pPr>
      <w:r w:rsidRPr="004C2876">
        <w:rPr>
          <w:rFonts w:cs="Arial"/>
          <w:szCs w:val="22"/>
        </w:rPr>
        <w:t xml:space="preserve">pos 15 krunt – suurusega </w:t>
      </w:r>
      <w:r w:rsidRPr="004C2876">
        <w:rPr>
          <w:rFonts w:cs="Arial"/>
          <w:szCs w:val="22"/>
        </w:rPr>
        <w:t> </w:t>
      </w:r>
      <w:r w:rsidRPr="004C2876">
        <w:rPr>
          <w:rFonts w:cs="Arial"/>
          <w:szCs w:val="22"/>
        </w:rPr>
        <w:t>1</w:t>
      </w:r>
      <w:r>
        <w:rPr>
          <w:rFonts w:cs="Arial"/>
          <w:szCs w:val="22"/>
        </w:rPr>
        <w:t>352</w:t>
      </w:r>
      <w:r w:rsidRPr="004C2876">
        <w:rPr>
          <w:rFonts w:cs="Arial"/>
          <w:szCs w:val="22"/>
        </w:rPr>
        <w:t xml:space="preserve"> m², sihtotstarve – transpordimaa 100%</w:t>
      </w:r>
      <w:r>
        <w:rPr>
          <w:rFonts w:cs="Arial"/>
          <w:szCs w:val="22"/>
        </w:rPr>
        <w:t>;</w:t>
      </w:r>
    </w:p>
    <w:p w14:paraId="2995C299" w14:textId="77777777" w:rsidR="00273C2A" w:rsidRPr="004C2876" w:rsidRDefault="00431C26" w:rsidP="003E0757">
      <w:pPr>
        <w:rPr>
          <w:rFonts w:cs="Arial"/>
          <w:szCs w:val="22"/>
        </w:rPr>
      </w:pPr>
      <w:r w:rsidRPr="004C2876">
        <w:rPr>
          <w:rFonts w:cs="Arial"/>
          <w:szCs w:val="22"/>
        </w:rPr>
        <w:t>p</w:t>
      </w:r>
      <w:r w:rsidR="0099595C">
        <w:rPr>
          <w:rFonts w:cs="Arial"/>
          <w:szCs w:val="22"/>
        </w:rPr>
        <w:t>os 16</w:t>
      </w:r>
      <w:r w:rsidR="00273C2A" w:rsidRPr="004C2876">
        <w:rPr>
          <w:rFonts w:cs="Arial"/>
          <w:szCs w:val="22"/>
        </w:rPr>
        <w:t xml:space="preserve"> krunt </w:t>
      </w:r>
      <w:r w:rsidR="002B6128" w:rsidRPr="004C2876">
        <w:rPr>
          <w:rFonts w:cs="Arial"/>
          <w:szCs w:val="22"/>
        </w:rPr>
        <w:t>–</w:t>
      </w:r>
      <w:r w:rsidR="00273C2A" w:rsidRPr="004C2876">
        <w:rPr>
          <w:rFonts w:cs="Arial"/>
          <w:szCs w:val="22"/>
        </w:rPr>
        <w:t xml:space="preserve"> suurusega</w:t>
      </w:r>
      <w:r w:rsidR="00C92E5E" w:rsidRPr="004C2876">
        <w:rPr>
          <w:rFonts w:cs="Arial"/>
          <w:szCs w:val="22"/>
        </w:rPr>
        <w:t xml:space="preserve"> </w:t>
      </w:r>
      <w:r w:rsidR="003F64C4" w:rsidRPr="004C2876">
        <w:rPr>
          <w:rFonts w:cs="Arial"/>
          <w:szCs w:val="22"/>
        </w:rPr>
        <w:t> </w:t>
      </w:r>
      <w:r w:rsidR="00020F75" w:rsidRPr="004C2876">
        <w:rPr>
          <w:rFonts w:cs="Arial"/>
          <w:szCs w:val="22"/>
        </w:rPr>
        <w:t>2</w:t>
      </w:r>
      <w:r w:rsidR="00EC1317" w:rsidRPr="004C2876">
        <w:rPr>
          <w:rFonts w:cs="Arial"/>
          <w:szCs w:val="22"/>
        </w:rPr>
        <w:t>1</w:t>
      </w:r>
      <w:r w:rsidR="00020F75" w:rsidRPr="004C2876">
        <w:rPr>
          <w:rFonts w:cs="Arial"/>
          <w:szCs w:val="22"/>
        </w:rPr>
        <w:t>46</w:t>
      </w:r>
      <w:r w:rsidR="002B6128" w:rsidRPr="004C2876">
        <w:rPr>
          <w:rFonts w:cs="Arial"/>
          <w:szCs w:val="22"/>
        </w:rPr>
        <w:t xml:space="preserve"> </w:t>
      </w:r>
      <w:r w:rsidR="00C92E5E" w:rsidRPr="004C2876">
        <w:rPr>
          <w:rFonts w:cs="Arial"/>
          <w:szCs w:val="22"/>
        </w:rPr>
        <w:t xml:space="preserve">m², </w:t>
      </w:r>
      <w:r w:rsidR="005D402C" w:rsidRPr="004C2876">
        <w:rPr>
          <w:rFonts w:cs="Arial"/>
          <w:szCs w:val="22"/>
        </w:rPr>
        <w:t xml:space="preserve">sihtotstarve </w:t>
      </w:r>
      <w:r w:rsidR="000535F8" w:rsidRPr="004C2876">
        <w:rPr>
          <w:rFonts w:cs="Arial"/>
          <w:szCs w:val="22"/>
        </w:rPr>
        <w:t>–</w:t>
      </w:r>
      <w:r w:rsidR="00C92E5E" w:rsidRPr="004C2876">
        <w:rPr>
          <w:rFonts w:cs="Arial"/>
          <w:szCs w:val="22"/>
        </w:rPr>
        <w:t xml:space="preserve"> transpordimaa</w:t>
      </w:r>
      <w:r w:rsidR="00020F75" w:rsidRPr="004C2876">
        <w:rPr>
          <w:rFonts w:cs="Arial"/>
          <w:szCs w:val="22"/>
        </w:rPr>
        <w:t xml:space="preserve"> 100%</w:t>
      </w:r>
      <w:r w:rsidR="00C92E5E" w:rsidRPr="004C2876">
        <w:rPr>
          <w:rFonts w:cs="Arial"/>
          <w:szCs w:val="22"/>
        </w:rPr>
        <w:t>.</w:t>
      </w:r>
    </w:p>
    <w:p w14:paraId="71572B64" w14:textId="77777777" w:rsidR="006077D6" w:rsidRPr="004C2876" w:rsidRDefault="006077D6" w:rsidP="003E0757">
      <w:pPr>
        <w:rPr>
          <w:rFonts w:cs="Arial"/>
          <w:szCs w:val="22"/>
        </w:rPr>
      </w:pPr>
    </w:p>
    <w:p w14:paraId="382883EE" w14:textId="77777777" w:rsidR="00273C2A" w:rsidRPr="004C2876" w:rsidRDefault="00273C2A" w:rsidP="00A9754C">
      <w:pPr>
        <w:pStyle w:val="Heading2"/>
        <w:numPr>
          <w:ilvl w:val="1"/>
          <w:numId w:val="3"/>
        </w:numPr>
        <w:spacing w:before="0" w:after="0"/>
        <w:rPr>
          <w:i w:val="0"/>
          <w:sz w:val="22"/>
          <w:szCs w:val="22"/>
        </w:rPr>
      </w:pPr>
      <w:bookmarkStart w:id="35" w:name="_Toc499209033"/>
      <w:bookmarkStart w:id="36" w:name="_Toc228196988"/>
      <w:r w:rsidRPr="004C2876">
        <w:rPr>
          <w:i w:val="0"/>
          <w:sz w:val="22"/>
          <w:szCs w:val="22"/>
        </w:rPr>
        <w:t>Kavandatud krundi ehitusõigus</w:t>
      </w:r>
      <w:bookmarkEnd w:id="35"/>
      <w:bookmarkEnd w:id="36"/>
    </w:p>
    <w:p w14:paraId="055A0AD2" w14:textId="77777777" w:rsidR="00273C2A" w:rsidRPr="004C2876" w:rsidRDefault="00273C2A" w:rsidP="003E0757">
      <w:pPr>
        <w:rPr>
          <w:rFonts w:cs="Arial"/>
          <w:b/>
          <w:szCs w:val="22"/>
        </w:rPr>
      </w:pPr>
      <w:r w:rsidRPr="004C2876">
        <w:rPr>
          <w:rFonts w:cs="Arial"/>
          <w:b/>
          <w:szCs w:val="22"/>
        </w:rPr>
        <w:t>Pos 1</w:t>
      </w:r>
      <w:r w:rsidR="00FB7D3D" w:rsidRPr="004C2876">
        <w:rPr>
          <w:rFonts w:cs="Arial"/>
          <w:b/>
          <w:szCs w:val="22"/>
        </w:rPr>
        <w:t xml:space="preserve"> –</w:t>
      </w:r>
      <w:r w:rsidR="009E7254" w:rsidRPr="004C2876">
        <w:rPr>
          <w:rFonts w:cs="Arial"/>
          <w:b/>
          <w:szCs w:val="22"/>
        </w:rPr>
        <w:t xml:space="preserve"> 7</w:t>
      </w:r>
    </w:p>
    <w:p w14:paraId="6A5DC718" w14:textId="77777777" w:rsidR="00273C2A" w:rsidRPr="004C2876" w:rsidRDefault="00273C2A" w:rsidP="003E0757">
      <w:pPr>
        <w:tabs>
          <w:tab w:val="left" w:pos="4111"/>
        </w:tabs>
        <w:rPr>
          <w:rFonts w:cs="Arial"/>
          <w:szCs w:val="22"/>
        </w:rPr>
      </w:pPr>
      <w:r w:rsidRPr="004C2876">
        <w:rPr>
          <w:rFonts w:cs="Arial"/>
          <w:szCs w:val="22"/>
        </w:rPr>
        <w:t>Kr</w:t>
      </w:r>
      <w:r w:rsidR="00182645" w:rsidRPr="004C2876">
        <w:rPr>
          <w:rFonts w:cs="Arial"/>
          <w:szCs w:val="22"/>
        </w:rPr>
        <w:t>un</w:t>
      </w:r>
      <w:r w:rsidR="009E7254" w:rsidRPr="004C2876">
        <w:rPr>
          <w:rFonts w:cs="Arial"/>
          <w:szCs w:val="22"/>
        </w:rPr>
        <w:t>di kasutamise sihtotstarve</w:t>
      </w:r>
      <w:r w:rsidR="009E7254" w:rsidRPr="004C2876">
        <w:rPr>
          <w:rFonts w:cs="Arial"/>
          <w:szCs w:val="22"/>
        </w:rPr>
        <w:tab/>
        <w:t>elamum</w:t>
      </w:r>
      <w:r w:rsidRPr="004C2876">
        <w:rPr>
          <w:rFonts w:cs="Arial"/>
          <w:szCs w:val="22"/>
        </w:rPr>
        <w:t>aa 100%</w:t>
      </w:r>
    </w:p>
    <w:p w14:paraId="2AABD563" w14:textId="77777777" w:rsidR="00273C2A" w:rsidRPr="004C2876" w:rsidRDefault="009E7254" w:rsidP="003E0757">
      <w:pPr>
        <w:tabs>
          <w:tab w:val="left" w:pos="4111"/>
        </w:tabs>
        <w:rPr>
          <w:rFonts w:cs="Arial"/>
          <w:szCs w:val="22"/>
        </w:rPr>
      </w:pPr>
      <w:r w:rsidRPr="004C2876">
        <w:rPr>
          <w:rFonts w:cs="Arial"/>
          <w:szCs w:val="22"/>
        </w:rPr>
        <w:t>Hoonete suurim arv krundil</w:t>
      </w:r>
      <w:r w:rsidRPr="004C2876">
        <w:rPr>
          <w:rFonts w:cs="Arial"/>
          <w:szCs w:val="22"/>
        </w:rPr>
        <w:tab/>
        <w:t>4</w:t>
      </w:r>
      <w:r w:rsidR="00526387" w:rsidRPr="004C2876">
        <w:rPr>
          <w:rFonts w:cs="Arial"/>
          <w:szCs w:val="22"/>
        </w:rPr>
        <w:t xml:space="preserve"> (1 põhihoone</w:t>
      </w:r>
      <w:r w:rsidR="00C617E9" w:rsidRPr="004C2876">
        <w:rPr>
          <w:rFonts w:cs="Arial"/>
          <w:szCs w:val="22"/>
        </w:rPr>
        <w:t>,</w:t>
      </w:r>
      <w:r w:rsidRPr="004C2876">
        <w:rPr>
          <w:rFonts w:cs="Arial"/>
          <w:szCs w:val="22"/>
        </w:rPr>
        <w:t xml:space="preserve"> 3</w:t>
      </w:r>
      <w:r w:rsidR="009147A0" w:rsidRPr="004C2876">
        <w:rPr>
          <w:rFonts w:cs="Arial"/>
          <w:szCs w:val="22"/>
        </w:rPr>
        <w:t xml:space="preserve"> abihoone</w:t>
      </w:r>
      <w:r w:rsidR="00EC1317" w:rsidRPr="004C2876">
        <w:rPr>
          <w:rFonts w:cs="Arial"/>
          <w:szCs w:val="22"/>
        </w:rPr>
        <w:t>t</w:t>
      </w:r>
      <w:r w:rsidR="00526387" w:rsidRPr="004C2876">
        <w:rPr>
          <w:rFonts w:cs="Arial"/>
          <w:szCs w:val="22"/>
        </w:rPr>
        <w:t>)</w:t>
      </w:r>
      <w:r w:rsidR="00C55053" w:rsidRPr="004C2876">
        <w:rPr>
          <w:rFonts w:cs="Arial"/>
          <w:szCs w:val="22"/>
        </w:rPr>
        <w:t>,</w:t>
      </w:r>
    </w:p>
    <w:p w14:paraId="1D25FF7F" w14:textId="77777777" w:rsidR="006C74A9" w:rsidRPr="004C2876" w:rsidRDefault="00273C2A" w:rsidP="003E0757">
      <w:pPr>
        <w:tabs>
          <w:tab w:val="left" w:pos="4111"/>
        </w:tabs>
        <w:rPr>
          <w:rFonts w:cs="Arial"/>
          <w:szCs w:val="22"/>
        </w:rPr>
      </w:pPr>
      <w:r w:rsidRPr="004C2876">
        <w:rPr>
          <w:rFonts w:cs="Arial"/>
          <w:szCs w:val="22"/>
        </w:rPr>
        <w:t>Hoone suurim lubat</w:t>
      </w:r>
      <w:r w:rsidR="00182645" w:rsidRPr="004C2876">
        <w:rPr>
          <w:rFonts w:cs="Arial"/>
          <w:szCs w:val="22"/>
        </w:rPr>
        <w:t>ud ehit</w:t>
      </w:r>
      <w:r w:rsidR="002B6128" w:rsidRPr="004C2876">
        <w:rPr>
          <w:rFonts w:cs="Arial"/>
          <w:szCs w:val="22"/>
        </w:rPr>
        <w:t>i</w:t>
      </w:r>
      <w:r w:rsidR="00182645" w:rsidRPr="004C2876">
        <w:rPr>
          <w:rFonts w:cs="Arial"/>
          <w:szCs w:val="22"/>
        </w:rPr>
        <w:t>s</w:t>
      </w:r>
      <w:r w:rsidR="002B6128" w:rsidRPr="004C2876">
        <w:rPr>
          <w:rFonts w:cs="Arial"/>
          <w:szCs w:val="22"/>
        </w:rPr>
        <w:t>e</w:t>
      </w:r>
      <w:r w:rsidR="009E7254" w:rsidRPr="004C2876">
        <w:rPr>
          <w:rFonts w:cs="Arial"/>
          <w:szCs w:val="22"/>
        </w:rPr>
        <w:t>alune pind</w:t>
      </w:r>
      <w:r w:rsidR="009E7254" w:rsidRPr="004C2876">
        <w:rPr>
          <w:rFonts w:cs="Arial"/>
          <w:szCs w:val="22"/>
        </w:rPr>
        <w:tab/>
        <w:t xml:space="preserve">maapealne </w:t>
      </w:r>
      <w:r w:rsidR="00140008" w:rsidRPr="004C2876">
        <w:rPr>
          <w:rFonts w:cs="Arial"/>
          <w:szCs w:val="22"/>
        </w:rPr>
        <w:t>5</w:t>
      </w:r>
      <w:r w:rsidR="0017732E" w:rsidRPr="004C2876">
        <w:rPr>
          <w:rFonts w:cs="Arial"/>
          <w:szCs w:val="22"/>
        </w:rPr>
        <w:t>00</w:t>
      </w:r>
      <w:r w:rsidR="002B6128" w:rsidRPr="004C2876">
        <w:rPr>
          <w:rFonts w:cs="Arial"/>
          <w:szCs w:val="22"/>
        </w:rPr>
        <w:t xml:space="preserve"> </w:t>
      </w:r>
      <w:r w:rsidR="009E7254" w:rsidRPr="004C2876">
        <w:rPr>
          <w:rFonts w:cs="Arial"/>
          <w:szCs w:val="22"/>
        </w:rPr>
        <w:t xml:space="preserve">m²; maa-alune </w:t>
      </w:r>
      <w:r w:rsidR="00140008" w:rsidRPr="004C2876">
        <w:rPr>
          <w:rFonts w:cs="Arial"/>
          <w:szCs w:val="22"/>
        </w:rPr>
        <w:t>5</w:t>
      </w:r>
      <w:r w:rsidR="0017732E" w:rsidRPr="004C2876">
        <w:rPr>
          <w:rFonts w:cs="Arial"/>
          <w:szCs w:val="22"/>
        </w:rPr>
        <w:t>00</w:t>
      </w:r>
      <w:r w:rsidR="00FB7D3D" w:rsidRPr="004C2876">
        <w:rPr>
          <w:rFonts w:cs="Arial"/>
          <w:szCs w:val="22"/>
        </w:rPr>
        <w:t xml:space="preserve"> </w:t>
      </w:r>
      <w:r w:rsidRPr="004C2876">
        <w:rPr>
          <w:rFonts w:cs="Arial"/>
          <w:szCs w:val="22"/>
        </w:rPr>
        <w:t>m²</w:t>
      </w:r>
    </w:p>
    <w:p w14:paraId="55C77E62" w14:textId="77777777" w:rsidR="005D402C" w:rsidRPr="004C2876" w:rsidRDefault="005D402C" w:rsidP="003E0757">
      <w:pPr>
        <w:tabs>
          <w:tab w:val="left" w:pos="4111"/>
          <w:tab w:val="left" w:pos="4536"/>
          <w:tab w:val="left" w:pos="6804"/>
        </w:tabs>
        <w:jc w:val="left"/>
        <w:rPr>
          <w:rFonts w:cs="Arial"/>
          <w:szCs w:val="22"/>
        </w:rPr>
      </w:pPr>
      <w:r w:rsidRPr="004C2876">
        <w:rPr>
          <w:rFonts w:cs="Arial"/>
          <w:szCs w:val="22"/>
        </w:rPr>
        <w:t>Hoonete maksimaalne korruselisus</w:t>
      </w:r>
      <w:r w:rsidR="006077D6" w:rsidRPr="004C2876">
        <w:rPr>
          <w:rFonts w:cs="Arial"/>
          <w:szCs w:val="22"/>
        </w:rPr>
        <w:tab/>
      </w:r>
      <w:r w:rsidR="009E7254" w:rsidRPr="004C2876">
        <w:rPr>
          <w:rFonts w:cs="Arial"/>
          <w:szCs w:val="22"/>
        </w:rPr>
        <w:t>maapealne 2</w:t>
      </w:r>
      <w:r w:rsidRPr="004C2876">
        <w:rPr>
          <w:rFonts w:cs="Arial"/>
          <w:szCs w:val="22"/>
        </w:rPr>
        <w:t>;</w:t>
      </w:r>
      <w:r w:rsidR="00BF19A5" w:rsidRPr="004C2876">
        <w:rPr>
          <w:rFonts w:cs="Arial"/>
          <w:szCs w:val="22"/>
        </w:rPr>
        <w:t xml:space="preserve"> </w:t>
      </w:r>
      <w:r w:rsidRPr="004C2876">
        <w:rPr>
          <w:rFonts w:cs="Arial"/>
          <w:szCs w:val="22"/>
        </w:rPr>
        <w:t>maa-alune 1</w:t>
      </w:r>
    </w:p>
    <w:p w14:paraId="614847DF" w14:textId="77777777" w:rsidR="005479D3" w:rsidRPr="004C2876" w:rsidRDefault="00A10F42" w:rsidP="003E0757">
      <w:pPr>
        <w:tabs>
          <w:tab w:val="left" w:pos="4111"/>
        </w:tabs>
        <w:rPr>
          <w:rFonts w:cs="Arial"/>
          <w:szCs w:val="22"/>
        </w:rPr>
      </w:pPr>
      <w:r w:rsidRPr="004C2876">
        <w:rPr>
          <w:rFonts w:cs="Arial"/>
          <w:szCs w:val="22"/>
        </w:rPr>
        <w:t xml:space="preserve">Hoone suurim lubatud </w:t>
      </w:r>
      <w:r w:rsidR="009E7254" w:rsidRPr="004C2876">
        <w:rPr>
          <w:rFonts w:cs="Arial"/>
          <w:szCs w:val="22"/>
        </w:rPr>
        <w:t>kõrgus</w:t>
      </w:r>
      <w:r w:rsidR="009E7254" w:rsidRPr="004C2876">
        <w:rPr>
          <w:rFonts w:cs="Arial"/>
          <w:szCs w:val="22"/>
        </w:rPr>
        <w:tab/>
        <w:t>8,5</w:t>
      </w:r>
      <w:r w:rsidR="002B6128" w:rsidRPr="004C2876">
        <w:rPr>
          <w:rFonts w:cs="Arial"/>
          <w:szCs w:val="22"/>
        </w:rPr>
        <w:t xml:space="preserve"> </w:t>
      </w:r>
      <w:r w:rsidR="00273C2A" w:rsidRPr="004C2876">
        <w:rPr>
          <w:rFonts w:cs="Arial"/>
          <w:szCs w:val="22"/>
        </w:rPr>
        <w:t>m</w:t>
      </w:r>
      <w:r w:rsidR="00182645" w:rsidRPr="004C2876">
        <w:rPr>
          <w:rFonts w:cs="Arial"/>
          <w:szCs w:val="22"/>
        </w:rPr>
        <w:t xml:space="preserve"> –</w:t>
      </w:r>
      <w:r w:rsidR="002B6128" w:rsidRPr="004C2876">
        <w:rPr>
          <w:rFonts w:cs="Arial"/>
          <w:szCs w:val="22"/>
        </w:rPr>
        <w:t xml:space="preserve"> </w:t>
      </w:r>
      <w:r w:rsidR="00182645" w:rsidRPr="004C2876">
        <w:rPr>
          <w:rFonts w:cs="Arial"/>
          <w:szCs w:val="22"/>
        </w:rPr>
        <w:t xml:space="preserve">elamu, </w:t>
      </w:r>
      <w:r w:rsidR="009147A0" w:rsidRPr="004C2876">
        <w:rPr>
          <w:rFonts w:cs="Arial"/>
          <w:szCs w:val="22"/>
        </w:rPr>
        <w:t>5</w:t>
      </w:r>
      <w:r w:rsidR="006077D6" w:rsidRPr="004C2876">
        <w:rPr>
          <w:rFonts w:cs="Arial"/>
          <w:szCs w:val="22"/>
        </w:rPr>
        <w:t xml:space="preserve"> </w:t>
      </w:r>
      <w:r w:rsidR="009147A0" w:rsidRPr="004C2876">
        <w:rPr>
          <w:rFonts w:cs="Arial"/>
          <w:szCs w:val="22"/>
        </w:rPr>
        <w:t xml:space="preserve">m </w:t>
      </w:r>
      <w:r w:rsidR="009C66DE" w:rsidRPr="004C2876">
        <w:rPr>
          <w:rFonts w:cs="Arial"/>
          <w:szCs w:val="22"/>
        </w:rPr>
        <w:t>–</w:t>
      </w:r>
      <w:r w:rsidR="009147A0" w:rsidRPr="004C2876">
        <w:rPr>
          <w:rFonts w:cs="Arial"/>
          <w:szCs w:val="22"/>
        </w:rPr>
        <w:t xml:space="preserve"> abihoone</w:t>
      </w:r>
    </w:p>
    <w:p w14:paraId="2CFA20C9" w14:textId="77777777" w:rsidR="009C66DE" w:rsidRPr="004C2876" w:rsidRDefault="009C66DE" w:rsidP="00881591">
      <w:pPr>
        <w:rPr>
          <w:rFonts w:cs="Arial"/>
          <w:szCs w:val="22"/>
        </w:rPr>
      </w:pPr>
    </w:p>
    <w:p w14:paraId="12C892A5" w14:textId="77777777" w:rsidR="009C66DE" w:rsidRPr="004C2876" w:rsidRDefault="009E7254" w:rsidP="009C66DE">
      <w:pPr>
        <w:rPr>
          <w:rFonts w:cs="Arial"/>
          <w:b/>
          <w:szCs w:val="22"/>
        </w:rPr>
      </w:pPr>
      <w:r w:rsidRPr="004C2876">
        <w:rPr>
          <w:rFonts w:cs="Arial"/>
          <w:b/>
          <w:szCs w:val="22"/>
        </w:rPr>
        <w:t>Pos 8</w:t>
      </w:r>
    </w:p>
    <w:p w14:paraId="33AE6C54" w14:textId="77777777" w:rsidR="009C66DE" w:rsidRPr="004C2876" w:rsidRDefault="009C66DE" w:rsidP="009C66DE">
      <w:pPr>
        <w:tabs>
          <w:tab w:val="left" w:pos="4111"/>
        </w:tabs>
        <w:rPr>
          <w:rFonts w:cs="Arial"/>
          <w:szCs w:val="22"/>
        </w:rPr>
      </w:pPr>
      <w:r w:rsidRPr="004C2876">
        <w:rPr>
          <w:rFonts w:cs="Arial"/>
          <w:szCs w:val="22"/>
        </w:rPr>
        <w:t>Krundi ka</w:t>
      </w:r>
      <w:r w:rsidR="009E7254" w:rsidRPr="004C2876">
        <w:rPr>
          <w:rFonts w:cs="Arial"/>
          <w:szCs w:val="22"/>
        </w:rPr>
        <w:t>sutamise sihtotstarve</w:t>
      </w:r>
      <w:r w:rsidR="009E7254" w:rsidRPr="004C2876">
        <w:rPr>
          <w:rFonts w:cs="Arial"/>
          <w:szCs w:val="22"/>
        </w:rPr>
        <w:tab/>
      </w:r>
      <w:r w:rsidR="00BC4F31" w:rsidRPr="004C2876">
        <w:rPr>
          <w:rFonts w:cs="Arial"/>
          <w:szCs w:val="22"/>
        </w:rPr>
        <w:t>ärimaa 10</w:t>
      </w:r>
      <w:r w:rsidR="009E7254" w:rsidRPr="004C2876">
        <w:rPr>
          <w:rFonts w:cs="Arial"/>
          <w:szCs w:val="22"/>
        </w:rPr>
        <w:t>0%</w:t>
      </w:r>
    </w:p>
    <w:p w14:paraId="457EA8AF" w14:textId="77777777" w:rsidR="009C66DE" w:rsidRPr="004C2876" w:rsidRDefault="009C66DE" w:rsidP="009C66DE">
      <w:pPr>
        <w:tabs>
          <w:tab w:val="left" w:pos="4111"/>
        </w:tabs>
        <w:rPr>
          <w:rFonts w:cs="Arial"/>
          <w:szCs w:val="22"/>
        </w:rPr>
      </w:pPr>
      <w:r w:rsidRPr="004C2876">
        <w:rPr>
          <w:rFonts w:cs="Arial"/>
          <w:szCs w:val="22"/>
        </w:rPr>
        <w:t>Hoonete suurim ar</w:t>
      </w:r>
      <w:r w:rsidR="009E7254" w:rsidRPr="004C2876">
        <w:rPr>
          <w:rFonts w:cs="Arial"/>
          <w:szCs w:val="22"/>
        </w:rPr>
        <w:t>v krundil</w:t>
      </w:r>
      <w:r w:rsidR="009E7254" w:rsidRPr="004C2876">
        <w:rPr>
          <w:rFonts w:cs="Arial"/>
          <w:szCs w:val="22"/>
        </w:rPr>
        <w:tab/>
        <w:t>4</w:t>
      </w:r>
      <w:r w:rsidRPr="004C2876">
        <w:rPr>
          <w:rFonts w:cs="Arial"/>
          <w:szCs w:val="22"/>
        </w:rPr>
        <w:t xml:space="preserve"> (1</w:t>
      </w:r>
      <w:r w:rsidR="003F64C4" w:rsidRPr="004C2876">
        <w:rPr>
          <w:rFonts w:cs="Arial"/>
          <w:szCs w:val="22"/>
        </w:rPr>
        <w:t xml:space="preserve"> </w:t>
      </w:r>
      <w:r w:rsidR="00D562D1" w:rsidRPr="004C2876">
        <w:rPr>
          <w:rFonts w:cs="Arial"/>
          <w:szCs w:val="22"/>
        </w:rPr>
        <w:t>põhihoone</w:t>
      </w:r>
      <w:r w:rsidRPr="004C2876">
        <w:rPr>
          <w:rFonts w:cs="Arial"/>
          <w:szCs w:val="22"/>
        </w:rPr>
        <w:t>,</w:t>
      </w:r>
      <w:r w:rsidR="00D562D1" w:rsidRPr="004C2876">
        <w:rPr>
          <w:rFonts w:cs="Arial"/>
          <w:szCs w:val="22"/>
        </w:rPr>
        <w:t xml:space="preserve"> 2</w:t>
      </w:r>
      <w:r w:rsidRPr="004C2876">
        <w:rPr>
          <w:rFonts w:cs="Arial"/>
          <w:szCs w:val="22"/>
        </w:rPr>
        <w:t xml:space="preserve"> abihoonet)</w:t>
      </w:r>
    </w:p>
    <w:p w14:paraId="271A1712" w14:textId="77777777" w:rsidR="009C66DE" w:rsidRPr="004C2876" w:rsidRDefault="009C66DE" w:rsidP="009C66DE">
      <w:pPr>
        <w:tabs>
          <w:tab w:val="left" w:pos="4111"/>
        </w:tabs>
        <w:rPr>
          <w:rFonts w:cs="Arial"/>
          <w:szCs w:val="22"/>
        </w:rPr>
      </w:pPr>
      <w:r w:rsidRPr="004C2876">
        <w:rPr>
          <w:rFonts w:cs="Arial"/>
          <w:szCs w:val="22"/>
        </w:rPr>
        <w:t>Hoone suurim lubatud ehitise</w:t>
      </w:r>
      <w:r w:rsidR="009E7254" w:rsidRPr="004C2876">
        <w:rPr>
          <w:rFonts w:cs="Arial"/>
          <w:szCs w:val="22"/>
        </w:rPr>
        <w:t>alune pind</w:t>
      </w:r>
      <w:r w:rsidR="009E7254" w:rsidRPr="004C2876">
        <w:rPr>
          <w:rFonts w:cs="Arial"/>
          <w:szCs w:val="22"/>
        </w:rPr>
        <w:tab/>
        <w:t xml:space="preserve">maapealne </w:t>
      </w:r>
      <w:r w:rsidR="00D562D1" w:rsidRPr="004C2876">
        <w:rPr>
          <w:rFonts w:cs="Arial"/>
          <w:szCs w:val="22"/>
        </w:rPr>
        <w:t>3</w:t>
      </w:r>
      <w:r w:rsidRPr="004C2876">
        <w:rPr>
          <w:rFonts w:cs="Arial"/>
          <w:szCs w:val="22"/>
        </w:rPr>
        <w:t xml:space="preserve">00 </w:t>
      </w:r>
      <w:r w:rsidR="009E7254" w:rsidRPr="004C2876">
        <w:rPr>
          <w:rFonts w:cs="Arial"/>
          <w:szCs w:val="22"/>
        </w:rPr>
        <w:t xml:space="preserve">m²; maa-alune </w:t>
      </w:r>
      <w:r w:rsidR="00D562D1" w:rsidRPr="004C2876">
        <w:rPr>
          <w:rFonts w:cs="Arial"/>
          <w:szCs w:val="22"/>
        </w:rPr>
        <w:t>3</w:t>
      </w:r>
      <w:r w:rsidRPr="004C2876">
        <w:rPr>
          <w:rFonts w:cs="Arial"/>
          <w:szCs w:val="22"/>
        </w:rPr>
        <w:t>00</w:t>
      </w:r>
      <w:r w:rsidR="00FB7D3D" w:rsidRPr="004C2876">
        <w:rPr>
          <w:rFonts w:cs="Arial"/>
          <w:szCs w:val="22"/>
        </w:rPr>
        <w:t xml:space="preserve"> </w:t>
      </w:r>
      <w:r w:rsidRPr="004C2876">
        <w:rPr>
          <w:rFonts w:cs="Arial"/>
          <w:szCs w:val="22"/>
        </w:rPr>
        <w:t>m²</w:t>
      </w:r>
    </w:p>
    <w:p w14:paraId="2EF3CAAF" w14:textId="77777777" w:rsidR="009C66DE" w:rsidRPr="004C2876" w:rsidRDefault="009C66DE" w:rsidP="009C66DE">
      <w:pPr>
        <w:tabs>
          <w:tab w:val="left" w:pos="4111"/>
          <w:tab w:val="left" w:pos="4536"/>
          <w:tab w:val="left" w:pos="6804"/>
        </w:tabs>
        <w:jc w:val="left"/>
        <w:rPr>
          <w:rFonts w:cs="Arial"/>
          <w:szCs w:val="22"/>
        </w:rPr>
      </w:pPr>
      <w:r w:rsidRPr="004C2876">
        <w:rPr>
          <w:rFonts w:cs="Arial"/>
          <w:szCs w:val="22"/>
        </w:rPr>
        <w:t>Hoonete maksimaalne korruselisus</w:t>
      </w:r>
      <w:r w:rsidRPr="004C2876">
        <w:rPr>
          <w:rFonts w:cs="Arial"/>
          <w:szCs w:val="22"/>
        </w:rPr>
        <w:tab/>
        <w:t>maapealne 2; maa-alune 1</w:t>
      </w:r>
    </w:p>
    <w:p w14:paraId="59B35771" w14:textId="77777777" w:rsidR="009C66DE" w:rsidRDefault="007B36BF" w:rsidP="009C66DE">
      <w:pPr>
        <w:tabs>
          <w:tab w:val="left" w:pos="4111"/>
        </w:tabs>
        <w:rPr>
          <w:rFonts w:cs="Arial"/>
          <w:szCs w:val="22"/>
        </w:rPr>
      </w:pPr>
      <w:r w:rsidRPr="004C2876">
        <w:rPr>
          <w:rFonts w:cs="Arial"/>
          <w:szCs w:val="22"/>
        </w:rPr>
        <w:t>Hoone suurim lubatud kõrgus</w:t>
      </w:r>
      <w:r w:rsidRPr="004C2876">
        <w:rPr>
          <w:rFonts w:cs="Arial"/>
          <w:szCs w:val="22"/>
        </w:rPr>
        <w:tab/>
        <w:t>8</w:t>
      </w:r>
      <w:r w:rsidR="009E7254" w:rsidRPr="004C2876">
        <w:rPr>
          <w:rFonts w:cs="Arial"/>
          <w:szCs w:val="22"/>
        </w:rPr>
        <w:t xml:space="preserve"> m – elamu</w:t>
      </w:r>
      <w:r w:rsidR="009C66DE" w:rsidRPr="004C2876">
        <w:rPr>
          <w:rFonts w:cs="Arial"/>
          <w:szCs w:val="22"/>
        </w:rPr>
        <w:t xml:space="preserve">, 5 m </w:t>
      </w:r>
      <w:r w:rsidR="009E7254" w:rsidRPr="004C2876">
        <w:rPr>
          <w:rFonts w:cs="Arial"/>
          <w:szCs w:val="22"/>
        </w:rPr>
        <w:t>–</w:t>
      </w:r>
      <w:r w:rsidR="009C66DE" w:rsidRPr="004C2876">
        <w:rPr>
          <w:rFonts w:cs="Arial"/>
          <w:szCs w:val="22"/>
        </w:rPr>
        <w:t xml:space="preserve"> abihoone</w:t>
      </w:r>
    </w:p>
    <w:p w14:paraId="5D12F92D" w14:textId="77777777" w:rsidR="00881591" w:rsidRPr="004C2876" w:rsidRDefault="00881591" w:rsidP="00881591">
      <w:pPr>
        <w:rPr>
          <w:rFonts w:cs="Arial"/>
          <w:szCs w:val="22"/>
        </w:rPr>
      </w:pPr>
    </w:p>
    <w:p w14:paraId="502E68E9" w14:textId="77777777" w:rsidR="009E7254" w:rsidRPr="004C2876" w:rsidRDefault="009E7254" w:rsidP="009E7254">
      <w:pPr>
        <w:rPr>
          <w:rFonts w:cs="Arial"/>
          <w:b/>
          <w:szCs w:val="22"/>
        </w:rPr>
      </w:pPr>
      <w:r w:rsidRPr="004C2876">
        <w:rPr>
          <w:rFonts w:cs="Arial"/>
          <w:b/>
          <w:szCs w:val="22"/>
        </w:rPr>
        <w:t>Pos 9</w:t>
      </w:r>
    </w:p>
    <w:p w14:paraId="1F7B8AD6" w14:textId="77777777" w:rsidR="009E7254" w:rsidRPr="004C2876" w:rsidRDefault="009E7254" w:rsidP="009E7254">
      <w:pPr>
        <w:tabs>
          <w:tab w:val="left" w:pos="4111"/>
        </w:tabs>
        <w:rPr>
          <w:rFonts w:cs="Arial"/>
          <w:szCs w:val="22"/>
        </w:rPr>
      </w:pPr>
      <w:r w:rsidRPr="004C2876">
        <w:rPr>
          <w:rFonts w:cs="Arial"/>
          <w:szCs w:val="22"/>
        </w:rPr>
        <w:t>Krundi kasutamise sihtotstarve</w:t>
      </w:r>
      <w:r w:rsidRPr="004C2876">
        <w:rPr>
          <w:rFonts w:cs="Arial"/>
          <w:szCs w:val="22"/>
        </w:rPr>
        <w:tab/>
        <w:t>ärimaa 100%</w:t>
      </w:r>
    </w:p>
    <w:p w14:paraId="618A0590" w14:textId="77777777" w:rsidR="009E7254" w:rsidRPr="004C2876" w:rsidRDefault="009E7254" w:rsidP="009E7254">
      <w:pPr>
        <w:tabs>
          <w:tab w:val="left" w:pos="4111"/>
        </w:tabs>
        <w:rPr>
          <w:rFonts w:cs="Arial"/>
          <w:szCs w:val="22"/>
        </w:rPr>
      </w:pPr>
      <w:r w:rsidRPr="004C2876">
        <w:rPr>
          <w:rFonts w:cs="Arial"/>
          <w:szCs w:val="22"/>
        </w:rPr>
        <w:t>Hoonete suurim arv krundil</w:t>
      </w:r>
      <w:r w:rsidRPr="004C2876">
        <w:rPr>
          <w:rFonts w:cs="Arial"/>
          <w:szCs w:val="22"/>
        </w:rPr>
        <w:tab/>
        <w:t>10 (8 põhihoone</w:t>
      </w:r>
      <w:r w:rsidR="00D256D3" w:rsidRPr="004C2876">
        <w:rPr>
          <w:rFonts w:cs="Arial"/>
          <w:szCs w:val="22"/>
        </w:rPr>
        <w:t>t</w:t>
      </w:r>
      <w:r w:rsidRPr="004C2876">
        <w:rPr>
          <w:rFonts w:cs="Arial"/>
          <w:szCs w:val="22"/>
        </w:rPr>
        <w:t>, 2 abihoonet),</w:t>
      </w:r>
    </w:p>
    <w:p w14:paraId="07044CA4" w14:textId="77777777" w:rsidR="009E7254" w:rsidRPr="004C2876" w:rsidRDefault="009E7254" w:rsidP="009E7254">
      <w:pPr>
        <w:tabs>
          <w:tab w:val="left" w:pos="4111"/>
        </w:tabs>
        <w:rPr>
          <w:rFonts w:cs="Arial"/>
          <w:szCs w:val="22"/>
        </w:rPr>
      </w:pPr>
      <w:r w:rsidRPr="004C2876">
        <w:rPr>
          <w:rFonts w:cs="Arial"/>
          <w:szCs w:val="22"/>
        </w:rPr>
        <w:t>Hoone suurim lubatud ehitisealune pind</w:t>
      </w:r>
      <w:r w:rsidRPr="004C2876">
        <w:rPr>
          <w:rFonts w:cs="Arial"/>
          <w:szCs w:val="22"/>
        </w:rPr>
        <w:tab/>
        <w:t>maapealne 1500 m²; maa-alune 500</w:t>
      </w:r>
      <w:r w:rsidR="00FB7D3D" w:rsidRPr="004C2876">
        <w:rPr>
          <w:rFonts w:cs="Arial"/>
          <w:szCs w:val="22"/>
        </w:rPr>
        <w:t xml:space="preserve"> </w:t>
      </w:r>
      <w:r w:rsidRPr="004C2876">
        <w:rPr>
          <w:rFonts w:cs="Arial"/>
          <w:szCs w:val="22"/>
        </w:rPr>
        <w:t>m²</w:t>
      </w:r>
    </w:p>
    <w:p w14:paraId="4AFCF590" w14:textId="77777777" w:rsidR="009E7254" w:rsidRPr="004C2876" w:rsidRDefault="009E7254" w:rsidP="009E7254">
      <w:pPr>
        <w:tabs>
          <w:tab w:val="left" w:pos="4111"/>
          <w:tab w:val="left" w:pos="4536"/>
          <w:tab w:val="left" w:pos="6804"/>
        </w:tabs>
        <w:jc w:val="left"/>
        <w:rPr>
          <w:rFonts w:cs="Arial"/>
          <w:szCs w:val="22"/>
        </w:rPr>
      </w:pPr>
      <w:r w:rsidRPr="004C2876">
        <w:rPr>
          <w:rFonts w:cs="Arial"/>
          <w:szCs w:val="22"/>
        </w:rPr>
        <w:t>Hoonete maksimaalne korruselisus</w:t>
      </w:r>
      <w:r w:rsidRPr="004C2876">
        <w:rPr>
          <w:rFonts w:cs="Arial"/>
          <w:szCs w:val="22"/>
        </w:rPr>
        <w:tab/>
        <w:t>maapealne 2; maa-alune 1</w:t>
      </w:r>
    </w:p>
    <w:p w14:paraId="656561D0" w14:textId="77777777" w:rsidR="009E7254" w:rsidRPr="004C2876" w:rsidRDefault="009E7254" w:rsidP="009E7254">
      <w:pPr>
        <w:tabs>
          <w:tab w:val="left" w:pos="4111"/>
        </w:tabs>
        <w:rPr>
          <w:rFonts w:cs="Arial"/>
          <w:szCs w:val="22"/>
        </w:rPr>
      </w:pPr>
      <w:r w:rsidRPr="004C2876">
        <w:rPr>
          <w:rFonts w:cs="Arial"/>
          <w:szCs w:val="22"/>
        </w:rPr>
        <w:t>Hoone suurim lubatud kõrgus</w:t>
      </w:r>
      <w:r w:rsidRPr="004C2876">
        <w:rPr>
          <w:rFonts w:cs="Arial"/>
          <w:szCs w:val="22"/>
        </w:rPr>
        <w:tab/>
        <w:t xml:space="preserve">5 </w:t>
      </w:r>
      <w:r w:rsidR="00FB7D3D" w:rsidRPr="004C2876">
        <w:rPr>
          <w:rFonts w:cs="Arial"/>
          <w:szCs w:val="22"/>
        </w:rPr>
        <w:t>–</w:t>
      </w:r>
      <w:r w:rsidR="00D562D1" w:rsidRPr="004C2876">
        <w:rPr>
          <w:rFonts w:cs="Arial"/>
          <w:szCs w:val="22"/>
        </w:rPr>
        <w:t xml:space="preserve"> 8</w:t>
      </w:r>
      <w:r w:rsidRPr="004C2876">
        <w:rPr>
          <w:rFonts w:cs="Arial"/>
          <w:szCs w:val="22"/>
        </w:rPr>
        <w:t xml:space="preserve"> m –</w:t>
      </w:r>
      <w:r w:rsidR="00D36D49" w:rsidRPr="004C2876">
        <w:rPr>
          <w:rFonts w:cs="Arial"/>
          <w:szCs w:val="22"/>
        </w:rPr>
        <w:t xml:space="preserve"> </w:t>
      </w:r>
      <w:r w:rsidRPr="004C2876">
        <w:rPr>
          <w:rFonts w:cs="Arial"/>
          <w:szCs w:val="22"/>
        </w:rPr>
        <w:t>põhihoone, 5 m – abihoone</w:t>
      </w:r>
    </w:p>
    <w:p w14:paraId="7D6653DB" w14:textId="77777777" w:rsidR="008F092C" w:rsidRPr="004C2876" w:rsidRDefault="008F092C" w:rsidP="00881591">
      <w:pPr>
        <w:rPr>
          <w:rFonts w:cs="Arial"/>
          <w:szCs w:val="22"/>
        </w:rPr>
      </w:pPr>
    </w:p>
    <w:p w14:paraId="59ABFCF5" w14:textId="77777777" w:rsidR="008F092C" w:rsidRPr="004C2876" w:rsidRDefault="008F092C" w:rsidP="008F092C">
      <w:pPr>
        <w:rPr>
          <w:rFonts w:cs="Arial"/>
          <w:b/>
          <w:szCs w:val="22"/>
        </w:rPr>
      </w:pPr>
      <w:r w:rsidRPr="004C2876">
        <w:rPr>
          <w:rFonts w:cs="Arial"/>
          <w:b/>
          <w:szCs w:val="22"/>
        </w:rPr>
        <w:t>Pos 10</w:t>
      </w:r>
    </w:p>
    <w:p w14:paraId="36141B58" w14:textId="77777777" w:rsidR="008F092C" w:rsidRPr="004C2876" w:rsidRDefault="008F092C" w:rsidP="008F092C">
      <w:pPr>
        <w:tabs>
          <w:tab w:val="left" w:pos="4111"/>
        </w:tabs>
        <w:rPr>
          <w:rFonts w:cs="Arial"/>
          <w:szCs w:val="22"/>
        </w:rPr>
      </w:pPr>
      <w:r w:rsidRPr="004C2876">
        <w:rPr>
          <w:rFonts w:cs="Arial"/>
          <w:szCs w:val="22"/>
        </w:rPr>
        <w:t>Krundi kasutamise sihtotstarve</w:t>
      </w:r>
      <w:r w:rsidRPr="004C2876">
        <w:rPr>
          <w:rFonts w:cs="Arial"/>
          <w:szCs w:val="22"/>
        </w:rPr>
        <w:tab/>
        <w:t>ärimaa 100%</w:t>
      </w:r>
    </w:p>
    <w:p w14:paraId="3C69DEBA" w14:textId="77777777" w:rsidR="008F092C" w:rsidRPr="004C2876" w:rsidRDefault="008F092C" w:rsidP="008F092C">
      <w:pPr>
        <w:tabs>
          <w:tab w:val="left" w:pos="4111"/>
        </w:tabs>
        <w:rPr>
          <w:rFonts w:cs="Arial"/>
          <w:szCs w:val="22"/>
        </w:rPr>
      </w:pPr>
      <w:r w:rsidRPr="004C2876">
        <w:rPr>
          <w:rFonts w:cs="Arial"/>
          <w:szCs w:val="22"/>
        </w:rPr>
        <w:t>Hoonete suurim arv krundil</w:t>
      </w:r>
      <w:r w:rsidRPr="004C2876">
        <w:rPr>
          <w:rFonts w:cs="Arial"/>
          <w:szCs w:val="22"/>
        </w:rPr>
        <w:tab/>
        <w:t>4 (2 põhihoone</w:t>
      </w:r>
      <w:r w:rsidR="00D256D3" w:rsidRPr="004C2876">
        <w:rPr>
          <w:rFonts w:cs="Arial"/>
          <w:szCs w:val="22"/>
        </w:rPr>
        <w:t>t</w:t>
      </w:r>
      <w:r w:rsidRPr="004C2876">
        <w:rPr>
          <w:rFonts w:cs="Arial"/>
          <w:szCs w:val="22"/>
        </w:rPr>
        <w:t>, 2 abihoonet),</w:t>
      </w:r>
    </w:p>
    <w:p w14:paraId="449264A8" w14:textId="77777777" w:rsidR="008F092C" w:rsidRPr="004C2876" w:rsidRDefault="008F092C" w:rsidP="008F092C">
      <w:pPr>
        <w:tabs>
          <w:tab w:val="left" w:pos="4111"/>
        </w:tabs>
        <w:rPr>
          <w:rFonts w:cs="Arial"/>
          <w:szCs w:val="22"/>
        </w:rPr>
      </w:pPr>
      <w:r w:rsidRPr="004C2876">
        <w:rPr>
          <w:rFonts w:cs="Arial"/>
          <w:szCs w:val="22"/>
        </w:rPr>
        <w:t>Hoone suurim lubatud ehitisealune pind</w:t>
      </w:r>
      <w:r w:rsidRPr="004C2876">
        <w:rPr>
          <w:rFonts w:cs="Arial"/>
          <w:szCs w:val="22"/>
        </w:rPr>
        <w:tab/>
        <w:t>maapealne 1500 m²; maa-alune 1500</w:t>
      </w:r>
      <w:r w:rsidR="00FB7D3D" w:rsidRPr="004C2876">
        <w:rPr>
          <w:rFonts w:cs="Arial"/>
          <w:szCs w:val="22"/>
        </w:rPr>
        <w:t xml:space="preserve"> </w:t>
      </w:r>
      <w:r w:rsidRPr="004C2876">
        <w:rPr>
          <w:rFonts w:cs="Arial"/>
          <w:szCs w:val="22"/>
        </w:rPr>
        <w:t>m²</w:t>
      </w:r>
    </w:p>
    <w:p w14:paraId="3F2C47C4" w14:textId="77777777" w:rsidR="008F092C" w:rsidRPr="004C2876" w:rsidRDefault="008F092C" w:rsidP="008F092C">
      <w:pPr>
        <w:tabs>
          <w:tab w:val="left" w:pos="4111"/>
          <w:tab w:val="left" w:pos="4536"/>
          <w:tab w:val="left" w:pos="6804"/>
        </w:tabs>
        <w:jc w:val="left"/>
        <w:rPr>
          <w:rFonts w:cs="Arial"/>
          <w:szCs w:val="22"/>
        </w:rPr>
      </w:pPr>
      <w:r w:rsidRPr="004C2876">
        <w:rPr>
          <w:rFonts w:cs="Arial"/>
          <w:szCs w:val="22"/>
        </w:rPr>
        <w:t>Hoonete maksimaalne korruselisus</w:t>
      </w:r>
      <w:r w:rsidRPr="004C2876">
        <w:rPr>
          <w:rFonts w:cs="Arial"/>
          <w:szCs w:val="22"/>
        </w:rPr>
        <w:tab/>
        <w:t>maapealne 2; maa-alune 1</w:t>
      </w:r>
    </w:p>
    <w:p w14:paraId="20C9EFAA" w14:textId="77777777" w:rsidR="008F092C" w:rsidRPr="004C2876" w:rsidRDefault="008F092C" w:rsidP="008F092C">
      <w:pPr>
        <w:tabs>
          <w:tab w:val="left" w:pos="4111"/>
        </w:tabs>
        <w:rPr>
          <w:rFonts w:cs="Arial"/>
          <w:szCs w:val="22"/>
        </w:rPr>
      </w:pPr>
      <w:r w:rsidRPr="004C2876">
        <w:rPr>
          <w:rFonts w:cs="Arial"/>
          <w:szCs w:val="22"/>
        </w:rPr>
        <w:t>Hoone suurim lubatud kõrgus</w:t>
      </w:r>
      <w:r w:rsidRPr="004C2876">
        <w:rPr>
          <w:rFonts w:cs="Arial"/>
          <w:szCs w:val="22"/>
        </w:rPr>
        <w:tab/>
        <w:t xml:space="preserve">5 </w:t>
      </w:r>
      <w:r w:rsidR="00FB7D3D" w:rsidRPr="004C2876">
        <w:rPr>
          <w:rFonts w:cs="Arial"/>
          <w:szCs w:val="22"/>
        </w:rPr>
        <w:t>–</w:t>
      </w:r>
      <w:r w:rsidRPr="004C2876">
        <w:rPr>
          <w:rFonts w:cs="Arial"/>
          <w:szCs w:val="22"/>
        </w:rPr>
        <w:t xml:space="preserve"> 12 m –</w:t>
      </w:r>
      <w:r w:rsidR="00D36D49" w:rsidRPr="004C2876">
        <w:rPr>
          <w:rFonts w:cs="Arial"/>
          <w:szCs w:val="22"/>
        </w:rPr>
        <w:t xml:space="preserve"> </w:t>
      </w:r>
      <w:r w:rsidRPr="004C2876">
        <w:rPr>
          <w:rFonts w:cs="Arial"/>
          <w:szCs w:val="22"/>
        </w:rPr>
        <w:t>põhihoone, 5 m – abihoone</w:t>
      </w:r>
    </w:p>
    <w:p w14:paraId="7DFC0ED7" w14:textId="77777777" w:rsidR="009E7254" w:rsidRPr="00881591" w:rsidRDefault="009E7254" w:rsidP="0062047A">
      <w:pPr>
        <w:rPr>
          <w:rFonts w:cs="Arial"/>
          <w:bCs/>
          <w:szCs w:val="22"/>
        </w:rPr>
      </w:pPr>
    </w:p>
    <w:p w14:paraId="49D25640" w14:textId="77777777" w:rsidR="008F092C" w:rsidRPr="004C2876" w:rsidRDefault="008F092C" w:rsidP="008F092C">
      <w:pPr>
        <w:rPr>
          <w:rFonts w:cs="Arial"/>
          <w:b/>
          <w:szCs w:val="22"/>
        </w:rPr>
      </w:pPr>
      <w:r w:rsidRPr="004C2876">
        <w:rPr>
          <w:rFonts w:cs="Arial"/>
          <w:b/>
          <w:szCs w:val="22"/>
        </w:rPr>
        <w:t>Pos 11</w:t>
      </w:r>
    </w:p>
    <w:p w14:paraId="2543B0BD" w14:textId="77777777" w:rsidR="008F092C" w:rsidRPr="004C2876" w:rsidRDefault="008F092C" w:rsidP="008F092C">
      <w:pPr>
        <w:tabs>
          <w:tab w:val="left" w:pos="4111"/>
        </w:tabs>
        <w:rPr>
          <w:rFonts w:cs="Arial"/>
          <w:szCs w:val="22"/>
        </w:rPr>
      </w:pPr>
      <w:r w:rsidRPr="004C2876">
        <w:rPr>
          <w:rFonts w:cs="Arial"/>
          <w:szCs w:val="22"/>
        </w:rPr>
        <w:t>Krundi kasutamise sihtotstarve</w:t>
      </w:r>
      <w:r w:rsidRPr="004C2876">
        <w:rPr>
          <w:rFonts w:cs="Arial"/>
          <w:szCs w:val="22"/>
        </w:rPr>
        <w:tab/>
        <w:t>üldkasutatav maa 100%</w:t>
      </w:r>
    </w:p>
    <w:p w14:paraId="30E0142F" w14:textId="77777777" w:rsidR="00395D60" w:rsidRPr="004C2876" w:rsidRDefault="00395D60" w:rsidP="00C973E3">
      <w:pPr>
        <w:rPr>
          <w:rFonts w:cs="Arial"/>
          <w:szCs w:val="22"/>
        </w:rPr>
      </w:pPr>
      <w:r w:rsidRPr="004C2876">
        <w:rPr>
          <w:rFonts w:cs="Arial"/>
          <w:szCs w:val="22"/>
        </w:rPr>
        <w:t xml:space="preserve">(vastavalt koostatavale üldplaneeringule </w:t>
      </w:r>
      <w:r w:rsidR="00FB7D3D" w:rsidRPr="004C2876">
        <w:rPr>
          <w:rFonts w:cs="Arial"/>
          <w:szCs w:val="22"/>
        </w:rPr>
        <w:t xml:space="preserve">– </w:t>
      </w:r>
      <w:r w:rsidRPr="004C2876">
        <w:rPr>
          <w:rFonts w:cs="Arial"/>
          <w:szCs w:val="22"/>
        </w:rPr>
        <w:t>Puhke- ja virgestustegevuse maa-ala (P)</w:t>
      </w:r>
    </w:p>
    <w:p w14:paraId="1F731A88" w14:textId="77777777" w:rsidR="008F092C" w:rsidRPr="004C2876" w:rsidRDefault="00395D60" w:rsidP="008F092C">
      <w:pPr>
        <w:tabs>
          <w:tab w:val="left" w:pos="4111"/>
        </w:tabs>
        <w:rPr>
          <w:rFonts w:cs="Arial"/>
          <w:szCs w:val="22"/>
        </w:rPr>
      </w:pPr>
      <w:r w:rsidRPr="004C2876">
        <w:rPr>
          <w:rFonts w:cs="Arial"/>
          <w:szCs w:val="22"/>
        </w:rPr>
        <w:t>Hoonete suurim arv krundil</w:t>
      </w:r>
      <w:r w:rsidRPr="004C2876">
        <w:rPr>
          <w:rFonts w:cs="Arial"/>
          <w:szCs w:val="22"/>
        </w:rPr>
        <w:tab/>
        <w:t>3</w:t>
      </w:r>
    </w:p>
    <w:p w14:paraId="1DCD8383" w14:textId="77777777" w:rsidR="008F092C" w:rsidRPr="004C2876" w:rsidRDefault="008F092C" w:rsidP="008F092C">
      <w:pPr>
        <w:tabs>
          <w:tab w:val="left" w:pos="4111"/>
        </w:tabs>
        <w:rPr>
          <w:rFonts w:cs="Arial"/>
          <w:szCs w:val="22"/>
        </w:rPr>
      </w:pPr>
      <w:r w:rsidRPr="004C2876">
        <w:rPr>
          <w:rFonts w:cs="Arial"/>
          <w:szCs w:val="22"/>
        </w:rPr>
        <w:t>Hoone suurim lubatud ehitise</w:t>
      </w:r>
      <w:r w:rsidR="00395D60" w:rsidRPr="004C2876">
        <w:rPr>
          <w:rFonts w:cs="Arial"/>
          <w:szCs w:val="22"/>
        </w:rPr>
        <w:t>alune pind</w:t>
      </w:r>
      <w:r w:rsidR="00395D60" w:rsidRPr="004C2876">
        <w:rPr>
          <w:rFonts w:cs="Arial"/>
          <w:szCs w:val="22"/>
        </w:rPr>
        <w:tab/>
        <w:t xml:space="preserve">maapealne </w:t>
      </w:r>
      <w:r w:rsidRPr="004C2876">
        <w:rPr>
          <w:rFonts w:cs="Arial"/>
          <w:szCs w:val="22"/>
        </w:rPr>
        <w:t>500 m²</w:t>
      </w:r>
    </w:p>
    <w:p w14:paraId="703B0397" w14:textId="77777777" w:rsidR="008F092C" w:rsidRPr="004C2876" w:rsidRDefault="008F092C" w:rsidP="008F092C">
      <w:pPr>
        <w:tabs>
          <w:tab w:val="left" w:pos="4111"/>
          <w:tab w:val="left" w:pos="4536"/>
          <w:tab w:val="left" w:pos="6804"/>
        </w:tabs>
        <w:jc w:val="left"/>
        <w:rPr>
          <w:rFonts w:cs="Arial"/>
          <w:szCs w:val="22"/>
        </w:rPr>
      </w:pPr>
      <w:r w:rsidRPr="004C2876">
        <w:rPr>
          <w:rFonts w:cs="Arial"/>
          <w:szCs w:val="22"/>
        </w:rPr>
        <w:t>Hoonete maksimaalne korruselisus</w:t>
      </w:r>
      <w:r w:rsidRPr="004C2876">
        <w:rPr>
          <w:rFonts w:cs="Arial"/>
          <w:szCs w:val="22"/>
        </w:rPr>
        <w:tab/>
        <w:t>maapealne 1</w:t>
      </w:r>
    </w:p>
    <w:p w14:paraId="2305B13E" w14:textId="77777777" w:rsidR="008F092C" w:rsidRPr="004C2876" w:rsidRDefault="008F092C" w:rsidP="008F092C">
      <w:pPr>
        <w:tabs>
          <w:tab w:val="left" w:pos="4111"/>
        </w:tabs>
        <w:rPr>
          <w:rFonts w:cs="Arial"/>
          <w:szCs w:val="22"/>
        </w:rPr>
      </w:pPr>
      <w:r w:rsidRPr="004C2876">
        <w:rPr>
          <w:rFonts w:cs="Arial"/>
          <w:szCs w:val="22"/>
        </w:rPr>
        <w:t>Hoone suurim lubatud kõrgus</w:t>
      </w:r>
      <w:r w:rsidRPr="004C2876">
        <w:rPr>
          <w:rFonts w:cs="Arial"/>
          <w:szCs w:val="22"/>
        </w:rPr>
        <w:tab/>
      </w:r>
      <w:r w:rsidR="00395D60" w:rsidRPr="004C2876">
        <w:rPr>
          <w:rFonts w:cs="Arial"/>
          <w:szCs w:val="22"/>
        </w:rPr>
        <w:t>5</w:t>
      </w:r>
      <w:r w:rsidRPr="004C2876">
        <w:rPr>
          <w:rFonts w:cs="Arial"/>
          <w:szCs w:val="22"/>
        </w:rPr>
        <w:t xml:space="preserve"> m</w:t>
      </w:r>
    </w:p>
    <w:p w14:paraId="795E7F99" w14:textId="77777777" w:rsidR="00395D60" w:rsidRPr="004C2876" w:rsidRDefault="00395D60" w:rsidP="00881591">
      <w:pPr>
        <w:spacing w:before="20"/>
        <w:rPr>
          <w:rFonts w:cs="Arial"/>
          <w:szCs w:val="22"/>
        </w:rPr>
      </w:pPr>
      <w:r w:rsidRPr="004C2876">
        <w:rPr>
          <w:rFonts w:cs="Arial"/>
          <w:szCs w:val="22"/>
        </w:rPr>
        <w:t>Võimalik ehitada hooajalisi hooneid ja aastaringselt teenindavaid puhkeotstarbelisi hooneid. Avalike teenuste osutamiseks ja kogukonna kogunemiskohtade tekkeks on lubatud puhke- ja virgestustegevuse maa-alale rajada ka ühiskondlikke hooneid ja rajatisi.</w:t>
      </w:r>
    </w:p>
    <w:p w14:paraId="39520971" w14:textId="77777777" w:rsidR="008F092C" w:rsidRPr="004C2876" w:rsidRDefault="008256A8" w:rsidP="00881591">
      <w:pPr>
        <w:tabs>
          <w:tab w:val="left" w:pos="6804"/>
        </w:tabs>
        <w:rPr>
          <w:rFonts w:cs="Arial"/>
          <w:szCs w:val="22"/>
        </w:rPr>
      </w:pPr>
      <w:r w:rsidRPr="004C2876">
        <w:rPr>
          <w:rFonts w:cs="Arial"/>
          <w:szCs w:val="22"/>
        </w:rPr>
        <w:t>Puhkerajatiste (mänguväljakud, palliplatsid jt spordi- ja puhkerajatised) pinna suhe katastriüksuse kogupinda võib olla kuni 90%.</w:t>
      </w:r>
    </w:p>
    <w:p w14:paraId="29AD7647" w14:textId="77777777" w:rsidR="008256A8" w:rsidRPr="004C2876" w:rsidRDefault="008256A8" w:rsidP="008256A8">
      <w:pPr>
        <w:rPr>
          <w:rFonts w:cs="Arial"/>
          <w:b/>
          <w:szCs w:val="22"/>
        </w:rPr>
      </w:pPr>
      <w:r w:rsidRPr="004C2876">
        <w:rPr>
          <w:rFonts w:cs="Arial"/>
          <w:b/>
          <w:szCs w:val="22"/>
        </w:rPr>
        <w:lastRenderedPageBreak/>
        <w:t>Pos 12</w:t>
      </w:r>
    </w:p>
    <w:p w14:paraId="7E9F4D8B" w14:textId="77777777" w:rsidR="008256A8" w:rsidRPr="004C2876" w:rsidRDefault="008256A8" w:rsidP="008256A8">
      <w:pPr>
        <w:tabs>
          <w:tab w:val="left" w:pos="4111"/>
        </w:tabs>
        <w:rPr>
          <w:rFonts w:cs="Arial"/>
          <w:szCs w:val="22"/>
        </w:rPr>
      </w:pPr>
      <w:r w:rsidRPr="004C2876">
        <w:rPr>
          <w:rFonts w:cs="Arial"/>
          <w:szCs w:val="22"/>
        </w:rPr>
        <w:t>Krundi kasutamise sihtotstarve</w:t>
      </w:r>
      <w:r w:rsidRPr="004C2876">
        <w:rPr>
          <w:rFonts w:cs="Arial"/>
          <w:szCs w:val="22"/>
        </w:rPr>
        <w:tab/>
        <w:t>üldkasutatav maa 100%</w:t>
      </w:r>
    </w:p>
    <w:p w14:paraId="406EBFD6" w14:textId="69FAA3AB" w:rsidR="008256A8" w:rsidRPr="004C2876" w:rsidRDefault="008256A8" w:rsidP="008256A8">
      <w:pPr>
        <w:rPr>
          <w:rFonts w:cs="Arial"/>
          <w:szCs w:val="22"/>
        </w:rPr>
      </w:pPr>
      <w:r w:rsidRPr="004C2876">
        <w:rPr>
          <w:rFonts w:cs="Arial"/>
          <w:szCs w:val="22"/>
        </w:rPr>
        <w:t xml:space="preserve">(vastavalt koostatavale üldplaneeringule </w:t>
      </w:r>
      <w:r w:rsidR="00FB7D3D" w:rsidRPr="004C2876">
        <w:rPr>
          <w:rFonts w:cs="Arial"/>
          <w:szCs w:val="22"/>
        </w:rPr>
        <w:t>–</w:t>
      </w:r>
      <w:r w:rsidRPr="004C2876">
        <w:rPr>
          <w:rFonts w:cs="Arial"/>
          <w:szCs w:val="22"/>
        </w:rPr>
        <w:t xml:space="preserve"> </w:t>
      </w:r>
      <w:r w:rsidR="00CD633C">
        <w:rPr>
          <w:rFonts w:cs="Arial"/>
          <w:szCs w:val="22"/>
        </w:rPr>
        <w:t>h</w:t>
      </w:r>
      <w:r w:rsidRPr="004C2876">
        <w:rPr>
          <w:rFonts w:cs="Arial"/>
          <w:szCs w:val="22"/>
        </w:rPr>
        <w:t>aljasala ja parkmetsa maa-ala (H)</w:t>
      </w:r>
    </w:p>
    <w:p w14:paraId="01616F64" w14:textId="77777777" w:rsidR="008256A8" w:rsidRPr="004C2876" w:rsidRDefault="008256A8" w:rsidP="008256A8">
      <w:pPr>
        <w:tabs>
          <w:tab w:val="left" w:pos="4111"/>
        </w:tabs>
        <w:rPr>
          <w:rFonts w:cs="Arial"/>
          <w:szCs w:val="22"/>
        </w:rPr>
      </w:pPr>
      <w:r w:rsidRPr="004C2876">
        <w:rPr>
          <w:rFonts w:cs="Arial"/>
          <w:szCs w:val="22"/>
        </w:rPr>
        <w:t>Hoonete suurim arv krundil</w:t>
      </w:r>
      <w:r w:rsidRPr="004C2876">
        <w:rPr>
          <w:rFonts w:cs="Arial"/>
          <w:szCs w:val="22"/>
        </w:rPr>
        <w:tab/>
        <w:t>3</w:t>
      </w:r>
    </w:p>
    <w:p w14:paraId="11FAF685" w14:textId="77777777" w:rsidR="008256A8" w:rsidRPr="004C2876" w:rsidRDefault="008256A8" w:rsidP="008256A8">
      <w:pPr>
        <w:tabs>
          <w:tab w:val="left" w:pos="4111"/>
        </w:tabs>
        <w:rPr>
          <w:rFonts w:cs="Arial"/>
          <w:szCs w:val="22"/>
        </w:rPr>
      </w:pPr>
      <w:r w:rsidRPr="004C2876">
        <w:rPr>
          <w:rFonts w:cs="Arial"/>
          <w:szCs w:val="22"/>
        </w:rPr>
        <w:t>Hoone suurim lubatud ehitisealune pind</w:t>
      </w:r>
      <w:r w:rsidRPr="004C2876">
        <w:rPr>
          <w:rFonts w:cs="Arial"/>
          <w:szCs w:val="22"/>
        </w:rPr>
        <w:tab/>
        <w:t>maapealne 100 m²</w:t>
      </w:r>
    </w:p>
    <w:p w14:paraId="63CFFFB7" w14:textId="77777777" w:rsidR="008256A8" w:rsidRPr="004C2876" w:rsidRDefault="008256A8" w:rsidP="008256A8">
      <w:pPr>
        <w:tabs>
          <w:tab w:val="left" w:pos="4111"/>
          <w:tab w:val="left" w:pos="4536"/>
          <w:tab w:val="left" w:pos="6804"/>
        </w:tabs>
        <w:jc w:val="left"/>
        <w:rPr>
          <w:rFonts w:cs="Arial"/>
          <w:szCs w:val="22"/>
        </w:rPr>
      </w:pPr>
      <w:r w:rsidRPr="004C2876">
        <w:rPr>
          <w:rFonts w:cs="Arial"/>
          <w:szCs w:val="22"/>
        </w:rPr>
        <w:t>Hoonete maksimaalne korruselisus</w:t>
      </w:r>
      <w:r w:rsidRPr="004C2876">
        <w:rPr>
          <w:rFonts w:cs="Arial"/>
          <w:szCs w:val="22"/>
        </w:rPr>
        <w:tab/>
        <w:t>maapealne 1</w:t>
      </w:r>
    </w:p>
    <w:p w14:paraId="3D920C0D" w14:textId="77777777" w:rsidR="008256A8" w:rsidRPr="004C2876" w:rsidRDefault="008256A8" w:rsidP="008256A8">
      <w:pPr>
        <w:tabs>
          <w:tab w:val="left" w:pos="4111"/>
        </w:tabs>
        <w:rPr>
          <w:rFonts w:cs="Arial"/>
          <w:szCs w:val="22"/>
        </w:rPr>
      </w:pPr>
      <w:r w:rsidRPr="004C2876">
        <w:rPr>
          <w:rFonts w:cs="Arial"/>
          <w:szCs w:val="22"/>
        </w:rPr>
        <w:t>Hoone suurim lubatud kõrgus</w:t>
      </w:r>
      <w:r w:rsidRPr="004C2876">
        <w:rPr>
          <w:rFonts w:cs="Arial"/>
          <w:szCs w:val="22"/>
        </w:rPr>
        <w:tab/>
        <w:t>5 m</w:t>
      </w:r>
    </w:p>
    <w:p w14:paraId="26E5148F" w14:textId="77777777" w:rsidR="001C43EE" w:rsidRPr="004C2876" w:rsidRDefault="001C43EE" w:rsidP="008256A8">
      <w:pPr>
        <w:tabs>
          <w:tab w:val="left" w:pos="4111"/>
        </w:tabs>
        <w:rPr>
          <w:rFonts w:cs="Arial"/>
          <w:szCs w:val="22"/>
        </w:rPr>
      </w:pPr>
    </w:p>
    <w:p w14:paraId="3D527084" w14:textId="77777777" w:rsidR="00FB7D3D" w:rsidRPr="004C2876" w:rsidRDefault="00FB7D3D" w:rsidP="00FB7D3D">
      <w:pPr>
        <w:rPr>
          <w:rFonts w:cs="Arial"/>
          <w:b/>
          <w:szCs w:val="22"/>
        </w:rPr>
      </w:pPr>
      <w:r w:rsidRPr="004C2876">
        <w:rPr>
          <w:rFonts w:cs="Arial"/>
          <w:b/>
          <w:szCs w:val="22"/>
        </w:rPr>
        <w:t>Pos 13</w:t>
      </w:r>
    </w:p>
    <w:p w14:paraId="1EB34522" w14:textId="77777777" w:rsidR="00FB7D3D" w:rsidRPr="004C2876" w:rsidRDefault="00FB7D3D" w:rsidP="00FB7D3D">
      <w:pPr>
        <w:tabs>
          <w:tab w:val="left" w:pos="4111"/>
        </w:tabs>
        <w:rPr>
          <w:rFonts w:cs="Arial"/>
          <w:szCs w:val="22"/>
        </w:rPr>
      </w:pPr>
      <w:r w:rsidRPr="004C2876">
        <w:rPr>
          <w:rFonts w:cs="Arial"/>
          <w:szCs w:val="22"/>
        </w:rPr>
        <w:t>Krundi kasutamise sihtotstarve</w:t>
      </w:r>
      <w:r w:rsidRPr="004C2876">
        <w:rPr>
          <w:rFonts w:cs="Arial"/>
          <w:szCs w:val="22"/>
        </w:rPr>
        <w:tab/>
        <w:t>tootmismaa 100%</w:t>
      </w:r>
    </w:p>
    <w:p w14:paraId="5E6FE046" w14:textId="77777777" w:rsidR="00FB7D3D" w:rsidRPr="004C2876" w:rsidRDefault="00FB7D3D" w:rsidP="00FB7D3D">
      <w:pPr>
        <w:rPr>
          <w:rFonts w:cs="Arial"/>
          <w:szCs w:val="22"/>
        </w:rPr>
      </w:pPr>
      <w:r w:rsidRPr="004C2876">
        <w:rPr>
          <w:rFonts w:cs="Arial"/>
          <w:szCs w:val="22"/>
        </w:rPr>
        <w:t xml:space="preserve">(vastavalt koostatavale üldplaneeringule – </w:t>
      </w:r>
      <w:r w:rsidR="00015503" w:rsidRPr="004C2876">
        <w:rPr>
          <w:rFonts w:cs="Arial"/>
          <w:szCs w:val="22"/>
        </w:rPr>
        <w:t>T</w:t>
      </w:r>
      <w:r w:rsidR="00016368" w:rsidRPr="004C2876">
        <w:rPr>
          <w:rFonts w:cs="Arial"/>
          <w:szCs w:val="22"/>
        </w:rPr>
        <w:t>ehnoehitis</w:t>
      </w:r>
      <w:r w:rsidR="00015503" w:rsidRPr="004C2876">
        <w:rPr>
          <w:rFonts w:cs="Arial"/>
          <w:szCs w:val="22"/>
        </w:rPr>
        <w:t>e</w:t>
      </w:r>
      <w:r w:rsidRPr="004C2876">
        <w:rPr>
          <w:rFonts w:cs="Arial"/>
          <w:szCs w:val="22"/>
        </w:rPr>
        <w:t xml:space="preserve"> maa-ala (OT)</w:t>
      </w:r>
    </w:p>
    <w:p w14:paraId="04FBBCBE" w14:textId="77777777" w:rsidR="00FB7D3D" w:rsidRPr="004C2876" w:rsidRDefault="00FB7D3D" w:rsidP="00FB7D3D">
      <w:pPr>
        <w:tabs>
          <w:tab w:val="left" w:pos="4111"/>
          <w:tab w:val="left" w:pos="4536"/>
          <w:tab w:val="left" w:pos="6804"/>
        </w:tabs>
        <w:jc w:val="left"/>
        <w:rPr>
          <w:rFonts w:cs="Arial"/>
          <w:szCs w:val="22"/>
        </w:rPr>
      </w:pPr>
      <w:r w:rsidRPr="004C2876">
        <w:rPr>
          <w:rFonts w:cs="Arial"/>
          <w:szCs w:val="22"/>
        </w:rPr>
        <w:t>Krunt on moodustatud olemasolevale reoveepuhasti ehitisele.</w:t>
      </w:r>
    </w:p>
    <w:p w14:paraId="1D549512" w14:textId="77777777" w:rsidR="001C43EE" w:rsidRPr="004C2876" w:rsidRDefault="001C43EE" w:rsidP="00CD633C">
      <w:pPr>
        <w:tabs>
          <w:tab w:val="left" w:pos="4111"/>
        </w:tabs>
        <w:spacing w:before="20"/>
        <w:rPr>
          <w:rFonts w:cs="Arial"/>
          <w:szCs w:val="22"/>
        </w:rPr>
      </w:pPr>
      <w:r w:rsidRPr="004C2876">
        <w:rPr>
          <w:rFonts w:cs="Arial"/>
          <w:szCs w:val="22"/>
        </w:rPr>
        <w:t>Üldiselt ehitustegevus ei ole lubatud, välja arvatud haljasala rajamistööd ning tehniliste kommunikatsioonide või haljasalade sihipärase kasutamisega seonduvate ehitiste (pingid, valgustus, parkla jms) rajamine.</w:t>
      </w:r>
      <w:r w:rsidR="0075322B" w:rsidRPr="004C2876">
        <w:rPr>
          <w:rFonts w:cs="Arial"/>
          <w:szCs w:val="22"/>
        </w:rPr>
        <w:t xml:space="preserve"> </w:t>
      </w:r>
      <w:r w:rsidRPr="004C2876">
        <w:rPr>
          <w:rFonts w:cs="Arial"/>
          <w:szCs w:val="22"/>
        </w:rPr>
        <w:t>Detailplaneeringu</w:t>
      </w:r>
      <w:r w:rsidR="00F535A1" w:rsidRPr="004C2876">
        <w:rPr>
          <w:rFonts w:cs="Arial"/>
          <w:szCs w:val="22"/>
        </w:rPr>
        <w:t xml:space="preserve"> </w:t>
      </w:r>
      <w:r w:rsidRPr="004C2876">
        <w:rPr>
          <w:rFonts w:cs="Arial"/>
          <w:szCs w:val="22"/>
        </w:rPr>
        <w:t>lahenduses antaks</w:t>
      </w:r>
      <w:r w:rsidR="00FF59A5" w:rsidRPr="004C2876">
        <w:rPr>
          <w:rFonts w:cs="Arial"/>
          <w:szCs w:val="22"/>
        </w:rPr>
        <w:t>e võimalus puhke</w:t>
      </w:r>
      <w:r w:rsidR="00F535A1" w:rsidRPr="004C2876">
        <w:rPr>
          <w:rFonts w:cs="Arial"/>
          <w:szCs w:val="22"/>
        </w:rPr>
        <w:t>al</w:t>
      </w:r>
      <w:r w:rsidR="00FF59A5" w:rsidRPr="004C2876">
        <w:rPr>
          <w:rFonts w:cs="Arial"/>
          <w:szCs w:val="22"/>
        </w:rPr>
        <w:t>a rajamiseks järve äärde.</w:t>
      </w:r>
    </w:p>
    <w:p w14:paraId="50E796C0" w14:textId="77777777" w:rsidR="001C43EE" w:rsidRPr="004C2876" w:rsidRDefault="001C43EE" w:rsidP="00FB7D3D">
      <w:pPr>
        <w:rPr>
          <w:rFonts w:cs="Arial"/>
          <w:szCs w:val="22"/>
        </w:rPr>
      </w:pPr>
      <w:r w:rsidRPr="004C2876">
        <w:rPr>
          <w:rFonts w:cs="Arial"/>
          <w:szCs w:val="22"/>
        </w:rPr>
        <w:t>Krunti</w:t>
      </w:r>
      <w:r w:rsidRPr="004C2876">
        <w:rPr>
          <w:rFonts w:cs="Arial"/>
          <w:spacing w:val="-4"/>
          <w:szCs w:val="22"/>
        </w:rPr>
        <w:t xml:space="preserve"> </w:t>
      </w:r>
      <w:r w:rsidRPr="004C2876">
        <w:rPr>
          <w:rFonts w:cs="Arial"/>
          <w:szCs w:val="22"/>
        </w:rPr>
        <w:t>pos</w:t>
      </w:r>
      <w:r w:rsidRPr="004C2876">
        <w:rPr>
          <w:rFonts w:cs="Arial"/>
          <w:spacing w:val="-4"/>
          <w:szCs w:val="22"/>
        </w:rPr>
        <w:t xml:space="preserve"> </w:t>
      </w:r>
      <w:r w:rsidRPr="004C2876">
        <w:rPr>
          <w:rFonts w:cs="Arial"/>
          <w:szCs w:val="22"/>
        </w:rPr>
        <w:t>12</w:t>
      </w:r>
      <w:r w:rsidRPr="004C2876">
        <w:rPr>
          <w:rFonts w:cs="Arial"/>
          <w:spacing w:val="-4"/>
          <w:szCs w:val="22"/>
        </w:rPr>
        <w:t xml:space="preserve"> </w:t>
      </w:r>
      <w:r w:rsidRPr="004C2876">
        <w:rPr>
          <w:rFonts w:cs="Arial"/>
          <w:szCs w:val="22"/>
        </w:rPr>
        <w:t>läbib</w:t>
      </w:r>
      <w:r w:rsidRPr="004C2876">
        <w:rPr>
          <w:rFonts w:cs="Arial"/>
          <w:spacing w:val="-4"/>
          <w:szCs w:val="22"/>
        </w:rPr>
        <w:t xml:space="preserve"> </w:t>
      </w:r>
      <w:r w:rsidRPr="004C2876">
        <w:rPr>
          <w:rFonts w:cs="Arial"/>
          <w:szCs w:val="22"/>
        </w:rPr>
        <w:t>Haanja</w:t>
      </w:r>
      <w:r w:rsidRPr="004C2876">
        <w:rPr>
          <w:rFonts w:cs="Arial"/>
          <w:spacing w:val="-4"/>
          <w:szCs w:val="22"/>
        </w:rPr>
        <w:t xml:space="preserve"> </w:t>
      </w:r>
      <w:r w:rsidR="00F535A1" w:rsidRPr="004C2876">
        <w:rPr>
          <w:rFonts w:cs="Arial"/>
          <w:szCs w:val="22"/>
        </w:rPr>
        <w:t>m</w:t>
      </w:r>
      <w:r w:rsidRPr="004C2876">
        <w:rPr>
          <w:rFonts w:cs="Arial"/>
          <w:szCs w:val="22"/>
        </w:rPr>
        <w:t>aratoni</w:t>
      </w:r>
      <w:r w:rsidRPr="004C2876">
        <w:rPr>
          <w:rFonts w:cs="Arial"/>
          <w:spacing w:val="-4"/>
          <w:szCs w:val="22"/>
        </w:rPr>
        <w:t xml:space="preserve"> </w:t>
      </w:r>
      <w:r w:rsidRPr="004C2876">
        <w:rPr>
          <w:rFonts w:cs="Arial"/>
          <w:szCs w:val="22"/>
        </w:rPr>
        <w:t>rada.</w:t>
      </w:r>
      <w:r w:rsidRPr="004C2876">
        <w:rPr>
          <w:rFonts w:cs="Arial"/>
          <w:spacing w:val="-4"/>
          <w:szCs w:val="22"/>
        </w:rPr>
        <w:t xml:space="preserve"> </w:t>
      </w:r>
      <w:r w:rsidRPr="004C2876">
        <w:rPr>
          <w:rFonts w:cs="Arial"/>
          <w:szCs w:val="22"/>
        </w:rPr>
        <w:t>Haanja</w:t>
      </w:r>
      <w:r w:rsidRPr="004C2876">
        <w:rPr>
          <w:rFonts w:cs="Arial"/>
          <w:spacing w:val="-4"/>
          <w:szCs w:val="22"/>
        </w:rPr>
        <w:t xml:space="preserve"> </w:t>
      </w:r>
      <w:r w:rsidRPr="004C2876">
        <w:rPr>
          <w:rFonts w:cs="Arial"/>
          <w:szCs w:val="22"/>
        </w:rPr>
        <w:t>maratoni</w:t>
      </w:r>
      <w:r w:rsidRPr="004C2876">
        <w:rPr>
          <w:rFonts w:cs="Arial"/>
          <w:spacing w:val="-4"/>
          <w:szCs w:val="22"/>
        </w:rPr>
        <w:t xml:space="preserve"> </w:t>
      </w:r>
      <w:r w:rsidRPr="004C2876">
        <w:rPr>
          <w:rFonts w:cs="Arial"/>
          <w:szCs w:val="22"/>
        </w:rPr>
        <w:t>rajale</w:t>
      </w:r>
      <w:r w:rsidRPr="004C2876">
        <w:rPr>
          <w:rFonts w:cs="Arial"/>
          <w:spacing w:val="-4"/>
          <w:szCs w:val="22"/>
        </w:rPr>
        <w:t xml:space="preserve"> </w:t>
      </w:r>
      <w:r w:rsidRPr="004C2876">
        <w:rPr>
          <w:rFonts w:cs="Arial"/>
          <w:szCs w:val="22"/>
        </w:rPr>
        <w:t>ei</w:t>
      </w:r>
      <w:r w:rsidRPr="004C2876">
        <w:rPr>
          <w:rFonts w:cs="Arial"/>
          <w:spacing w:val="-4"/>
          <w:szCs w:val="22"/>
        </w:rPr>
        <w:t xml:space="preserve"> </w:t>
      </w:r>
      <w:r w:rsidRPr="004C2876">
        <w:rPr>
          <w:rFonts w:cs="Arial"/>
          <w:szCs w:val="22"/>
        </w:rPr>
        <w:t>tohi</w:t>
      </w:r>
      <w:r w:rsidRPr="004C2876">
        <w:rPr>
          <w:rFonts w:cs="Arial"/>
          <w:spacing w:val="-4"/>
          <w:szCs w:val="22"/>
        </w:rPr>
        <w:t xml:space="preserve"> </w:t>
      </w:r>
      <w:r w:rsidRPr="004C2876">
        <w:rPr>
          <w:rFonts w:cs="Arial"/>
          <w:szCs w:val="22"/>
        </w:rPr>
        <w:t>rajada</w:t>
      </w:r>
      <w:r w:rsidRPr="004C2876">
        <w:rPr>
          <w:rFonts w:cs="Arial"/>
          <w:spacing w:val="-4"/>
          <w:szCs w:val="22"/>
        </w:rPr>
        <w:t xml:space="preserve"> </w:t>
      </w:r>
      <w:r w:rsidRPr="004C2876">
        <w:rPr>
          <w:rFonts w:cs="Arial"/>
          <w:szCs w:val="22"/>
        </w:rPr>
        <w:t>piirdeaedu</w:t>
      </w:r>
      <w:r w:rsidRPr="004C2876">
        <w:rPr>
          <w:rFonts w:cs="Arial"/>
          <w:spacing w:val="-4"/>
          <w:szCs w:val="22"/>
        </w:rPr>
        <w:t xml:space="preserve"> </w:t>
      </w:r>
      <w:r w:rsidRPr="004C2876">
        <w:rPr>
          <w:rFonts w:cs="Arial"/>
          <w:szCs w:val="22"/>
        </w:rPr>
        <w:t>ja</w:t>
      </w:r>
      <w:r w:rsidRPr="004C2876">
        <w:rPr>
          <w:rFonts w:cs="Arial"/>
          <w:spacing w:val="-4"/>
          <w:szCs w:val="22"/>
        </w:rPr>
        <w:t xml:space="preserve"> </w:t>
      </w:r>
      <w:r w:rsidRPr="004C2876">
        <w:rPr>
          <w:rFonts w:cs="Arial"/>
          <w:szCs w:val="22"/>
        </w:rPr>
        <w:t>tõkkeid.</w:t>
      </w:r>
    </w:p>
    <w:p w14:paraId="5F8F1AF7" w14:textId="77777777" w:rsidR="00EB4AA5" w:rsidRPr="004C2876" w:rsidRDefault="00EB4AA5" w:rsidP="001C43EE">
      <w:pPr>
        <w:jc w:val="left"/>
        <w:rPr>
          <w:rFonts w:cs="Arial"/>
          <w:szCs w:val="22"/>
        </w:rPr>
      </w:pPr>
    </w:p>
    <w:p w14:paraId="100A600F" w14:textId="77777777" w:rsidR="001D6B2A" w:rsidRPr="004C2876" w:rsidRDefault="001D6B2A" w:rsidP="00A9754C">
      <w:pPr>
        <w:pStyle w:val="Heading2"/>
        <w:numPr>
          <w:ilvl w:val="1"/>
          <w:numId w:val="3"/>
        </w:numPr>
        <w:spacing w:before="0" w:after="0"/>
        <w:rPr>
          <w:i w:val="0"/>
          <w:sz w:val="22"/>
          <w:szCs w:val="22"/>
        </w:rPr>
      </w:pPr>
      <w:bookmarkStart w:id="37" w:name="_Toc499209035"/>
      <w:bookmarkStart w:id="38" w:name="_Toc228196989"/>
      <w:r w:rsidRPr="004C2876">
        <w:rPr>
          <w:i w:val="0"/>
          <w:sz w:val="22"/>
          <w:szCs w:val="22"/>
        </w:rPr>
        <w:t>Arhitektuurinõuded</w:t>
      </w:r>
      <w:bookmarkEnd w:id="37"/>
      <w:bookmarkEnd w:id="38"/>
    </w:p>
    <w:p w14:paraId="7913C942" w14:textId="77777777" w:rsidR="001D6B2A" w:rsidRPr="004C2876" w:rsidRDefault="001D6B2A" w:rsidP="00937BF5">
      <w:pPr>
        <w:tabs>
          <w:tab w:val="left" w:pos="4111"/>
        </w:tabs>
        <w:jc w:val="left"/>
        <w:rPr>
          <w:rFonts w:cs="Arial"/>
          <w:szCs w:val="22"/>
        </w:rPr>
      </w:pPr>
      <w:r w:rsidRPr="004C2876">
        <w:rPr>
          <w:rFonts w:cs="Arial"/>
          <w:szCs w:val="22"/>
        </w:rPr>
        <w:t>Katusekalle:</w:t>
      </w:r>
      <w:r w:rsidRPr="004C2876">
        <w:rPr>
          <w:rFonts w:cs="Arial"/>
          <w:szCs w:val="22"/>
        </w:rPr>
        <w:tab/>
      </w:r>
      <w:r w:rsidR="00105FF6" w:rsidRPr="004C2876">
        <w:rPr>
          <w:rFonts w:cs="Arial"/>
          <w:szCs w:val="22"/>
        </w:rPr>
        <w:t>3</w:t>
      </w:r>
      <w:r w:rsidRPr="004C2876">
        <w:rPr>
          <w:rFonts w:cs="Arial"/>
          <w:szCs w:val="22"/>
        </w:rPr>
        <w:t>0°</w:t>
      </w:r>
      <w:r w:rsidR="00D256D3" w:rsidRPr="004C2876">
        <w:rPr>
          <w:rFonts w:cs="Arial"/>
          <w:szCs w:val="22"/>
        </w:rPr>
        <w:t xml:space="preserve"> –</w:t>
      </w:r>
      <w:r w:rsidR="008F092C" w:rsidRPr="004C2876">
        <w:rPr>
          <w:rFonts w:cs="Arial"/>
          <w:szCs w:val="22"/>
        </w:rPr>
        <w:t xml:space="preserve"> </w:t>
      </w:r>
      <w:r w:rsidR="00AD1608" w:rsidRPr="004C2876">
        <w:rPr>
          <w:rFonts w:cs="Arial"/>
          <w:szCs w:val="22"/>
        </w:rPr>
        <w:t>4</w:t>
      </w:r>
      <w:r w:rsidR="009C66DE" w:rsidRPr="004C2876">
        <w:rPr>
          <w:rFonts w:cs="Arial"/>
          <w:szCs w:val="22"/>
        </w:rPr>
        <w:t>5°</w:t>
      </w:r>
      <w:r w:rsidR="00937BF5" w:rsidRPr="004C2876">
        <w:rPr>
          <w:rFonts w:cs="Arial"/>
          <w:szCs w:val="22"/>
        </w:rPr>
        <w:t>.</w:t>
      </w:r>
    </w:p>
    <w:p w14:paraId="071CD075" w14:textId="77777777" w:rsidR="001D6B2A" w:rsidRPr="004C2876" w:rsidRDefault="001D6B2A" w:rsidP="00937BF5">
      <w:pPr>
        <w:tabs>
          <w:tab w:val="left" w:pos="4111"/>
        </w:tabs>
        <w:jc w:val="left"/>
        <w:rPr>
          <w:rFonts w:cs="Arial"/>
          <w:szCs w:val="22"/>
        </w:rPr>
      </w:pPr>
      <w:r w:rsidRPr="004C2876">
        <w:rPr>
          <w:rFonts w:cs="Arial"/>
          <w:szCs w:val="22"/>
        </w:rPr>
        <w:t>Maksimaalne kõrgus:</w:t>
      </w:r>
      <w:r w:rsidRPr="004C2876">
        <w:rPr>
          <w:rFonts w:cs="Arial"/>
          <w:szCs w:val="22"/>
        </w:rPr>
        <w:tab/>
        <w:t xml:space="preserve">maapinnast </w:t>
      </w:r>
      <w:r w:rsidR="009C66DE" w:rsidRPr="004C2876">
        <w:rPr>
          <w:rFonts w:cs="Arial"/>
          <w:szCs w:val="22"/>
        </w:rPr>
        <w:t>8,5 m elamu</w:t>
      </w:r>
    </w:p>
    <w:p w14:paraId="7775C622" w14:textId="77777777" w:rsidR="009C66DE" w:rsidRPr="004C2876" w:rsidRDefault="00D256D3" w:rsidP="00937BF5">
      <w:pPr>
        <w:tabs>
          <w:tab w:val="left" w:pos="4111"/>
        </w:tabs>
        <w:jc w:val="left"/>
        <w:rPr>
          <w:rFonts w:cs="Arial"/>
          <w:szCs w:val="22"/>
        </w:rPr>
      </w:pPr>
      <w:r w:rsidRPr="004C2876">
        <w:rPr>
          <w:rFonts w:cs="Arial"/>
          <w:szCs w:val="22"/>
        </w:rPr>
        <w:tab/>
      </w:r>
      <w:r w:rsidR="006E36C2" w:rsidRPr="004C2876">
        <w:rPr>
          <w:rFonts w:cs="Arial"/>
          <w:szCs w:val="22"/>
        </w:rPr>
        <w:t xml:space="preserve">8 </w:t>
      </w:r>
      <w:r w:rsidR="006B1342">
        <w:rPr>
          <w:rFonts w:cs="Arial"/>
          <w:szCs w:val="22"/>
        </w:rPr>
        <w:t>–</w:t>
      </w:r>
      <w:r w:rsidR="006E36C2" w:rsidRPr="004C2876">
        <w:rPr>
          <w:rFonts w:cs="Arial"/>
          <w:szCs w:val="22"/>
        </w:rPr>
        <w:t xml:space="preserve"> </w:t>
      </w:r>
      <w:r w:rsidR="009C66DE" w:rsidRPr="004C2876">
        <w:rPr>
          <w:rFonts w:cs="Arial"/>
          <w:szCs w:val="22"/>
        </w:rPr>
        <w:t>12</w:t>
      </w:r>
      <w:r w:rsidRPr="004C2876">
        <w:rPr>
          <w:rFonts w:cs="Arial"/>
          <w:szCs w:val="22"/>
        </w:rPr>
        <w:t xml:space="preserve"> </w:t>
      </w:r>
      <w:r w:rsidR="009C66DE" w:rsidRPr="004C2876">
        <w:rPr>
          <w:rFonts w:cs="Arial"/>
          <w:szCs w:val="22"/>
        </w:rPr>
        <w:t>m ärihoone</w:t>
      </w:r>
    </w:p>
    <w:p w14:paraId="7C3EF7F1" w14:textId="77777777" w:rsidR="007D08BB" w:rsidRPr="004C2876" w:rsidRDefault="007D08BB" w:rsidP="00937BF5">
      <w:pPr>
        <w:tabs>
          <w:tab w:val="left" w:pos="4111"/>
        </w:tabs>
        <w:jc w:val="left"/>
        <w:rPr>
          <w:rFonts w:cs="Arial"/>
          <w:szCs w:val="22"/>
        </w:rPr>
      </w:pPr>
      <w:r w:rsidRPr="004C2876">
        <w:rPr>
          <w:rFonts w:cs="Arial"/>
          <w:szCs w:val="22"/>
        </w:rPr>
        <w:t>Välisviimistluseks looduslikud materjalid:</w:t>
      </w:r>
      <w:r w:rsidR="00937BF5" w:rsidRPr="004C2876">
        <w:rPr>
          <w:rFonts w:cs="Arial"/>
          <w:szCs w:val="22"/>
        </w:rPr>
        <w:tab/>
      </w:r>
      <w:r w:rsidRPr="004C2876">
        <w:rPr>
          <w:rFonts w:cs="Arial"/>
          <w:szCs w:val="22"/>
        </w:rPr>
        <w:t>puit, kivi, betoon, klaas, krohv.</w:t>
      </w:r>
    </w:p>
    <w:p w14:paraId="16BAC07B" w14:textId="77777777" w:rsidR="007D08BB" w:rsidRPr="004C2876" w:rsidRDefault="007D08BB" w:rsidP="00937BF5">
      <w:pPr>
        <w:tabs>
          <w:tab w:val="left" w:pos="4111"/>
          <w:tab w:val="left" w:pos="4253"/>
        </w:tabs>
        <w:jc w:val="left"/>
        <w:rPr>
          <w:rFonts w:cs="Arial"/>
          <w:szCs w:val="22"/>
        </w:rPr>
      </w:pPr>
      <w:r w:rsidRPr="004C2876">
        <w:rPr>
          <w:rFonts w:cs="Arial"/>
          <w:szCs w:val="22"/>
        </w:rPr>
        <w:t>Katusematerja</w:t>
      </w:r>
      <w:r w:rsidR="00E660D1" w:rsidRPr="004C2876">
        <w:rPr>
          <w:rFonts w:cs="Arial"/>
          <w:szCs w:val="22"/>
        </w:rPr>
        <w:t>lideks</w:t>
      </w:r>
      <w:r w:rsidR="00937BF5" w:rsidRPr="004C2876">
        <w:rPr>
          <w:rFonts w:cs="Arial"/>
          <w:szCs w:val="22"/>
        </w:rPr>
        <w:t>:</w:t>
      </w:r>
      <w:r w:rsidR="00937BF5" w:rsidRPr="004C2876">
        <w:rPr>
          <w:rFonts w:cs="Arial"/>
          <w:szCs w:val="22"/>
        </w:rPr>
        <w:tab/>
      </w:r>
      <w:r w:rsidR="00E660D1" w:rsidRPr="004C2876">
        <w:rPr>
          <w:rFonts w:cs="Arial"/>
          <w:szCs w:val="22"/>
        </w:rPr>
        <w:t>rullmaterjal, valts</w:t>
      </w:r>
      <w:r w:rsidRPr="004C2876">
        <w:rPr>
          <w:rFonts w:cs="Arial"/>
          <w:szCs w:val="22"/>
        </w:rPr>
        <w:t>plekk</w:t>
      </w:r>
      <w:r w:rsidR="00E660D1" w:rsidRPr="004C2876">
        <w:rPr>
          <w:rFonts w:cs="Arial"/>
          <w:szCs w:val="22"/>
        </w:rPr>
        <w:t>, kivi</w:t>
      </w:r>
      <w:r w:rsidR="00937BF5" w:rsidRPr="004C2876">
        <w:rPr>
          <w:rFonts w:cs="Arial"/>
          <w:szCs w:val="22"/>
        </w:rPr>
        <w:t>.</w:t>
      </w:r>
    </w:p>
    <w:p w14:paraId="1576DFC4" w14:textId="77777777" w:rsidR="00181CE3" w:rsidRPr="004C2876" w:rsidRDefault="007D08BB" w:rsidP="00CA495C">
      <w:pPr>
        <w:tabs>
          <w:tab w:val="left" w:pos="4111"/>
        </w:tabs>
        <w:rPr>
          <w:rFonts w:cs="Arial"/>
          <w:szCs w:val="22"/>
        </w:rPr>
      </w:pPr>
      <w:r w:rsidRPr="004C2876">
        <w:rPr>
          <w:rFonts w:cs="Arial"/>
          <w:szCs w:val="22"/>
        </w:rPr>
        <w:t>Piire:</w:t>
      </w:r>
      <w:r w:rsidR="00937BF5" w:rsidRPr="004C2876">
        <w:rPr>
          <w:rFonts w:cs="Arial"/>
          <w:szCs w:val="22"/>
        </w:rPr>
        <w:tab/>
      </w:r>
      <w:r w:rsidR="00D256D3" w:rsidRPr="004C2876">
        <w:rPr>
          <w:rFonts w:cs="Arial"/>
          <w:szCs w:val="22"/>
        </w:rPr>
        <w:t>h</w:t>
      </w:r>
      <w:r w:rsidR="00181CE3" w:rsidRPr="004C2876">
        <w:rPr>
          <w:rFonts w:cs="Arial"/>
          <w:szCs w:val="22"/>
        </w:rPr>
        <w:t>ajaasustuses ei seata nõudeid piirete kõrgusele. Tagada tuleb piirdeaedade arhitektuurne ja esteetiline sobivus konkreetsesse asukohta. Piirdeid ei ole lubatud rajada väljas poole katastriüksuse piire. Hekk ei tohi ulatuda üle katastriüksuse piiri (vajalik taimede piiramine), v.a kokkuleppel kõrval</w:t>
      </w:r>
      <w:r w:rsidR="00090513" w:rsidRPr="004C2876">
        <w:rPr>
          <w:rFonts w:cs="Arial"/>
          <w:szCs w:val="22"/>
        </w:rPr>
        <w:t xml:space="preserve"> </w:t>
      </w:r>
      <w:r w:rsidR="00181CE3" w:rsidRPr="004C2876">
        <w:rPr>
          <w:rFonts w:cs="Arial"/>
          <w:szCs w:val="22"/>
        </w:rPr>
        <w:t>oleva katastriüksuse omanikuga.</w:t>
      </w:r>
    </w:p>
    <w:p w14:paraId="0C7314B5" w14:textId="77777777" w:rsidR="004D5350" w:rsidRPr="004C2876" w:rsidRDefault="00FA0149" w:rsidP="00E14952">
      <w:pPr>
        <w:autoSpaceDE w:val="0"/>
        <w:autoSpaceDN w:val="0"/>
        <w:adjustRightInd w:val="0"/>
        <w:rPr>
          <w:rFonts w:cs="Arial"/>
          <w:szCs w:val="22"/>
        </w:rPr>
      </w:pPr>
      <w:r w:rsidRPr="004C2876">
        <w:rPr>
          <w:rFonts w:cs="Arial"/>
          <w:szCs w:val="22"/>
        </w:rPr>
        <w:t>Hoonete projekteerimisel ja ehitamisel tuleb eelistada naturaalseid materjale (puit, kivi, betoon, katusekivi, valtsplekk katus).</w:t>
      </w:r>
    </w:p>
    <w:p w14:paraId="35EE2791" w14:textId="77777777" w:rsidR="004D5350" w:rsidRPr="004C2876" w:rsidRDefault="004D5350" w:rsidP="004D5350">
      <w:pPr>
        <w:rPr>
          <w:rFonts w:cs="Arial"/>
          <w:szCs w:val="22"/>
        </w:rPr>
      </w:pPr>
      <w:r w:rsidRPr="004C2876">
        <w:rPr>
          <w:rFonts w:cs="Arial"/>
          <w:szCs w:val="22"/>
        </w:rPr>
        <w:t>Hoonete välisviimistluses on keelatud kasutada imiteerivaid materjale: plekist ja plastist välisvoodrit, plastaknaid, metalluksi, kiviimitatsiooniga profiilplekki jne. Vältida tuleb suuri klaaspindu (või vajadusel tuleb klaaspinnad lindudele nähtavaks muuta).</w:t>
      </w:r>
    </w:p>
    <w:p w14:paraId="0C70A7EA" w14:textId="77777777" w:rsidR="004D5350" w:rsidRPr="004C2876" w:rsidRDefault="004D5350" w:rsidP="004D5350">
      <w:pPr>
        <w:rPr>
          <w:rFonts w:cs="Arial"/>
          <w:szCs w:val="22"/>
        </w:rPr>
      </w:pPr>
      <w:r w:rsidRPr="004C2876">
        <w:rPr>
          <w:rFonts w:cs="Arial"/>
          <w:szCs w:val="22"/>
        </w:rPr>
        <w:t>Täpsed fassaadi- ja katusekatte materjalid ning värvitoonid määratakse ehitusprojekti koostamise käigus.</w:t>
      </w:r>
    </w:p>
    <w:p w14:paraId="58E6855D" w14:textId="77777777" w:rsidR="004D7657" w:rsidRPr="004C2876" w:rsidRDefault="004D7657" w:rsidP="003E0757">
      <w:pPr>
        <w:tabs>
          <w:tab w:val="left" w:pos="684"/>
        </w:tabs>
        <w:suppressAutoHyphens w:val="0"/>
        <w:rPr>
          <w:rFonts w:cs="Arial"/>
          <w:szCs w:val="22"/>
        </w:rPr>
      </w:pPr>
      <w:r w:rsidRPr="004C2876">
        <w:rPr>
          <w:rFonts w:cs="Arial"/>
          <w:szCs w:val="22"/>
        </w:rPr>
        <w:t>Hoonete fassaadidele ei ole lubatud paigaldada kütte- ja ventilatsiooniseadmeid, paraboolantenne (nn satelliiditaldrikuid), gaasikütte- jms seadmeid ja torusid. Soojuspumbaseadmed tuleb kavandada tänava poolt vaadeldes võimalikult varjatud asukohta. Seadmed on soovitatav paigutada hoovi poole. Päikesepaneelid tuleb paigutada katusega samasse tasapinda, hoone arhitektuurse lahendusega sobivalt.</w:t>
      </w:r>
    </w:p>
    <w:p w14:paraId="1E9713F5" w14:textId="77777777" w:rsidR="004D5350" w:rsidRPr="004C2876" w:rsidRDefault="004D5350" w:rsidP="004D5350">
      <w:pPr>
        <w:autoSpaceDE w:val="0"/>
        <w:autoSpaceDN w:val="0"/>
        <w:adjustRightInd w:val="0"/>
        <w:rPr>
          <w:rFonts w:cs="Arial"/>
          <w:szCs w:val="22"/>
        </w:rPr>
      </w:pPr>
      <w:r w:rsidRPr="004C2876">
        <w:rPr>
          <w:rFonts w:cs="Arial"/>
          <w:szCs w:val="22"/>
        </w:rPr>
        <w:t>Vältida tuleb suuremaid pinnavormide muutmisi juurdepääsuteede rajamisel või hoonete paigutamisel nõlvadele. Maastiku struktuur peab olema hoonete ja rajatiste paigutuse aluseks. Erandiks on ohutusküsimuste tõttu tehtud reljeefi muutused (teede, kaitsevallide ehitus vms).</w:t>
      </w:r>
    </w:p>
    <w:p w14:paraId="24E5694F" w14:textId="77777777" w:rsidR="00C25729" w:rsidRPr="004C2876" w:rsidRDefault="00A10F42" w:rsidP="006B7F7C">
      <w:pPr>
        <w:autoSpaceDE w:val="0"/>
        <w:autoSpaceDN w:val="0"/>
        <w:adjustRightInd w:val="0"/>
        <w:rPr>
          <w:rFonts w:cs="Arial"/>
          <w:szCs w:val="22"/>
        </w:rPr>
      </w:pPr>
      <w:r w:rsidRPr="004C2876">
        <w:rPr>
          <w:rFonts w:cs="Arial"/>
          <w:szCs w:val="22"/>
        </w:rPr>
        <w:t>Projekteeritava hoone arhitektuurne lahendus peab arvestama piirkonna miljööd.</w:t>
      </w:r>
    </w:p>
    <w:p w14:paraId="1005C43C" w14:textId="77777777" w:rsidR="00F93B5E" w:rsidRPr="004C2876" w:rsidRDefault="00C777E5" w:rsidP="003E0757">
      <w:pPr>
        <w:tabs>
          <w:tab w:val="left" w:pos="684"/>
        </w:tabs>
        <w:suppressAutoHyphens w:val="0"/>
        <w:rPr>
          <w:rFonts w:cs="Arial"/>
          <w:szCs w:val="22"/>
        </w:rPr>
      </w:pPr>
      <w:r w:rsidRPr="004C2876">
        <w:rPr>
          <w:rFonts w:cs="Arial"/>
          <w:szCs w:val="22"/>
        </w:rPr>
        <w:t>Hajaasustuses tuleb hoonestuse kavandamisel järgida lähiümbruses välja kujunenud asustus- ja hoonestusstruktuuri ning külatüüpi. Planeeringuala jääb Haanja küla ossa kus ei eristu kindel külatüüp. Külatüübi määrab eelkõige õuealade paigutus maastikul, õueala kaugus teedest ja teineteisest ning erinevate kõlvikute paiknemine. Selge külatüübi puudumise juhul tuleb lähtuda konkreetses lähipiirkonnas väljakujunenud õuealade ja/või hoonete paigutusest.</w:t>
      </w:r>
    </w:p>
    <w:p w14:paraId="4845DEAE" w14:textId="77777777" w:rsidR="00C777E5" w:rsidRPr="004C2876" w:rsidRDefault="00473B43" w:rsidP="003E0757">
      <w:pPr>
        <w:tabs>
          <w:tab w:val="left" w:pos="684"/>
        </w:tabs>
        <w:suppressAutoHyphens w:val="0"/>
        <w:rPr>
          <w:rFonts w:cs="Arial"/>
          <w:szCs w:val="22"/>
        </w:rPr>
      </w:pPr>
      <w:r w:rsidRPr="004C2876">
        <w:rPr>
          <w:rFonts w:cs="Arial"/>
          <w:szCs w:val="22"/>
        </w:rPr>
        <w:t xml:space="preserve">Planeeringuala jääb </w:t>
      </w:r>
      <w:r w:rsidR="00DE64D8" w:rsidRPr="004C2876">
        <w:rPr>
          <w:rFonts w:cs="Arial"/>
          <w:szCs w:val="22"/>
        </w:rPr>
        <w:t>alale, kus naaberhoonestuseks on ärihoone (kohvik), ühiskondlikud hooned (Suur</w:t>
      </w:r>
      <w:r w:rsidR="00CA495C" w:rsidRPr="004C2876">
        <w:rPr>
          <w:rFonts w:cs="Arial"/>
          <w:szCs w:val="22"/>
        </w:rPr>
        <w:t>e</w:t>
      </w:r>
      <w:r w:rsidR="00DE64D8" w:rsidRPr="004C2876">
        <w:rPr>
          <w:rFonts w:cs="Arial"/>
          <w:szCs w:val="22"/>
        </w:rPr>
        <w:t xml:space="preserve"> </w:t>
      </w:r>
      <w:r w:rsidR="00CA495C" w:rsidRPr="004C2876">
        <w:rPr>
          <w:rFonts w:cs="Arial"/>
          <w:szCs w:val="22"/>
        </w:rPr>
        <w:t>M</w:t>
      </w:r>
      <w:r w:rsidR="00DE64D8" w:rsidRPr="004C2876">
        <w:rPr>
          <w:rFonts w:cs="Arial"/>
          <w:szCs w:val="22"/>
        </w:rPr>
        <w:t xml:space="preserve">unamäe vaatetorn) ja </w:t>
      </w:r>
      <w:r w:rsidR="006B7F7C" w:rsidRPr="004C2876">
        <w:rPr>
          <w:rFonts w:cs="Arial"/>
          <w:szCs w:val="22"/>
        </w:rPr>
        <w:t>kus lähialas puuduvad</w:t>
      </w:r>
      <w:r w:rsidR="00DE64D8" w:rsidRPr="004C2876">
        <w:rPr>
          <w:rFonts w:cs="Arial"/>
          <w:szCs w:val="22"/>
        </w:rPr>
        <w:t xml:space="preserve"> elamutega hoonestatud kinnistud. Planeeringuala ümbritsevad suured maatulundusm</w:t>
      </w:r>
      <w:r w:rsidR="006B7F7C" w:rsidRPr="004C2876">
        <w:rPr>
          <w:rFonts w:cs="Arial"/>
          <w:szCs w:val="22"/>
        </w:rPr>
        <w:t>aa sihtotstarbega kinnistud, millest</w:t>
      </w:r>
      <w:r w:rsidR="00DE64D8" w:rsidRPr="004C2876">
        <w:rPr>
          <w:rFonts w:cs="Arial"/>
          <w:szCs w:val="22"/>
        </w:rPr>
        <w:t xml:space="preserve"> üksikud on hoonestatud väikeste eluhoonetega.</w:t>
      </w:r>
    </w:p>
    <w:p w14:paraId="3B7C8B7C" w14:textId="77777777" w:rsidR="00FA0149" w:rsidRPr="004C2876" w:rsidRDefault="00FA0149" w:rsidP="003E0757">
      <w:pPr>
        <w:tabs>
          <w:tab w:val="left" w:pos="684"/>
        </w:tabs>
        <w:suppressAutoHyphens w:val="0"/>
        <w:rPr>
          <w:rFonts w:cs="Arial"/>
          <w:szCs w:val="22"/>
        </w:rPr>
      </w:pPr>
      <w:r w:rsidRPr="004C2876">
        <w:rPr>
          <w:rFonts w:cs="Arial"/>
          <w:szCs w:val="22"/>
        </w:rPr>
        <w:t>Hooneid (kaasa arvatud kuni 20</w:t>
      </w:r>
      <w:r w:rsidR="00D256D3" w:rsidRPr="004C2876">
        <w:rPr>
          <w:rFonts w:cs="Arial"/>
          <w:szCs w:val="22"/>
        </w:rPr>
        <w:t> </w:t>
      </w:r>
      <w:r w:rsidRPr="004C2876">
        <w:rPr>
          <w:rFonts w:cs="Arial"/>
          <w:szCs w:val="22"/>
        </w:rPr>
        <w:t>m² pindalaga hooned, v.a maa-alused tehnorajatised) ning küttekoldega (korstnaga) vms tule tegemisega seotud rajatisi ei tohi ehitada lähemale kui 4</w:t>
      </w:r>
      <w:r w:rsidR="00D256D3" w:rsidRPr="004C2876">
        <w:rPr>
          <w:rFonts w:cs="Arial"/>
          <w:szCs w:val="22"/>
        </w:rPr>
        <w:t> </w:t>
      </w:r>
      <w:r w:rsidRPr="004C2876">
        <w:rPr>
          <w:rFonts w:cs="Arial"/>
          <w:szCs w:val="22"/>
        </w:rPr>
        <w:t>m katastriüksuse piirist, et tagada naabrite kinnistutele võrdne tuleohutuskuja 8</w:t>
      </w:r>
      <w:r w:rsidR="00D256D3" w:rsidRPr="004C2876">
        <w:rPr>
          <w:rFonts w:cs="Arial"/>
          <w:szCs w:val="22"/>
        </w:rPr>
        <w:t> </w:t>
      </w:r>
      <w:r w:rsidRPr="004C2876">
        <w:rPr>
          <w:rFonts w:cs="Arial"/>
          <w:szCs w:val="22"/>
        </w:rPr>
        <w:t>m. Erandina on see lubatud et naabermaaüksuse omaniku kirjaliku nõusoleku alusel, milles lepitakse ühiselt kokku võtted, millega on tagatud nõutud tuleohutuskuja või kuidas kompenseeritakse tuleohutuskuja puudujääk tehniliste ja konstruktsiooniliste lahendustega.</w:t>
      </w:r>
    </w:p>
    <w:p w14:paraId="33FFD875" w14:textId="77777777" w:rsidR="006B7F7C" w:rsidRPr="004C2876" w:rsidRDefault="006B7F7C" w:rsidP="006B7F7C">
      <w:pPr>
        <w:autoSpaceDE w:val="0"/>
        <w:autoSpaceDN w:val="0"/>
        <w:adjustRightInd w:val="0"/>
        <w:rPr>
          <w:rFonts w:cs="Arial"/>
          <w:szCs w:val="22"/>
        </w:rPr>
      </w:pPr>
      <w:r w:rsidRPr="004C2876">
        <w:rPr>
          <w:rFonts w:cs="Arial"/>
          <w:szCs w:val="22"/>
        </w:rPr>
        <w:t>Hoonete arhitektuurne lahendus töötada välja eskiisprojektis eesmärgiga rajada planeeringualale maksimaalselt sobituv ja ümbruskonna elukeskkonda esteetiliselt ja visuaalselt väärtustavad hooned. Hoonete ehitusprojektid tuleb kooskõlastada Rõuge valla arhitektiga eskiisi staadiumis.</w:t>
      </w:r>
    </w:p>
    <w:p w14:paraId="55199E60" w14:textId="77777777" w:rsidR="00B375E4" w:rsidRPr="004C2876" w:rsidRDefault="001D6B2A" w:rsidP="00A9754C">
      <w:pPr>
        <w:pStyle w:val="Heading2"/>
        <w:numPr>
          <w:ilvl w:val="1"/>
          <w:numId w:val="3"/>
        </w:numPr>
        <w:spacing w:before="0" w:after="0"/>
        <w:rPr>
          <w:i w:val="0"/>
          <w:sz w:val="22"/>
          <w:szCs w:val="22"/>
        </w:rPr>
      </w:pPr>
      <w:bookmarkStart w:id="39" w:name="_Toc499209036"/>
      <w:bookmarkStart w:id="40" w:name="_Toc228196990"/>
      <w:r w:rsidRPr="004C2876">
        <w:rPr>
          <w:i w:val="0"/>
          <w:sz w:val="22"/>
          <w:szCs w:val="22"/>
        </w:rPr>
        <w:lastRenderedPageBreak/>
        <w:t xml:space="preserve">Hoonete </w:t>
      </w:r>
      <w:r w:rsidR="00795104" w:rsidRPr="004C2876">
        <w:rPr>
          <w:i w:val="0"/>
          <w:sz w:val="22"/>
          <w:szCs w:val="22"/>
        </w:rPr>
        <w:t xml:space="preserve">võimalikud </w:t>
      </w:r>
      <w:r w:rsidRPr="004C2876">
        <w:rPr>
          <w:i w:val="0"/>
          <w:sz w:val="22"/>
          <w:szCs w:val="22"/>
        </w:rPr>
        <w:t>kasutusotstarbed</w:t>
      </w:r>
      <w:bookmarkEnd w:id="39"/>
      <w:bookmarkEnd w:id="40"/>
    </w:p>
    <w:p w14:paraId="52DD9F1E" w14:textId="77777777" w:rsidR="00291690" w:rsidRPr="004C2876" w:rsidRDefault="00291690" w:rsidP="00291690">
      <w:r w:rsidRPr="004C2876">
        <w:t>Hoonete võimaliku</w:t>
      </w:r>
      <w:r w:rsidR="002B3127" w:rsidRPr="004C2876">
        <w:t>d</w:t>
      </w:r>
      <w:r w:rsidRPr="004C2876">
        <w:t xml:space="preserve"> kasutusotstarbed täpsustavad ehitusprojektide koostamisel.</w:t>
      </w:r>
    </w:p>
    <w:p w14:paraId="1B2E1E5D" w14:textId="77777777" w:rsidR="00291690" w:rsidRPr="004C2876" w:rsidRDefault="00291690" w:rsidP="00291690"/>
    <w:p w14:paraId="534F8ECE" w14:textId="77777777" w:rsidR="00B375E4" w:rsidRPr="004C2876" w:rsidRDefault="00B375E4" w:rsidP="00A9754C">
      <w:pPr>
        <w:pStyle w:val="Heading2"/>
        <w:numPr>
          <w:ilvl w:val="1"/>
          <w:numId w:val="3"/>
        </w:numPr>
        <w:spacing w:before="0" w:after="0"/>
        <w:rPr>
          <w:i w:val="0"/>
          <w:sz w:val="22"/>
          <w:szCs w:val="22"/>
        </w:rPr>
      </w:pPr>
      <w:bookmarkStart w:id="41" w:name="_Toc228196991"/>
      <w:r w:rsidRPr="004C2876">
        <w:rPr>
          <w:i w:val="0"/>
          <w:sz w:val="22"/>
          <w:szCs w:val="22"/>
        </w:rPr>
        <w:t>Olemasolevate hoonete lammutamise nõuded</w:t>
      </w:r>
      <w:bookmarkEnd w:id="41"/>
    </w:p>
    <w:p w14:paraId="2E265771" w14:textId="77777777" w:rsidR="00756E7C" w:rsidRPr="004C2876" w:rsidRDefault="009C66DE" w:rsidP="00B375E4">
      <w:pPr>
        <w:rPr>
          <w:rFonts w:cs="Arial"/>
          <w:szCs w:val="22"/>
        </w:rPr>
      </w:pPr>
      <w:r w:rsidRPr="004C2876">
        <w:rPr>
          <w:rFonts w:cs="Arial"/>
          <w:szCs w:val="22"/>
        </w:rPr>
        <w:t>Spordibaasi kinnistul on olemasolev</w:t>
      </w:r>
      <w:r w:rsidR="00756E7C" w:rsidRPr="004C2876">
        <w:rPr>
          <w:rFonts w:cs="Arial"/>
          <w:szCs w:val="22"/>
        </w:rPr>
        <w:t xml:space="preserve"> spordihoone (ehitisregistri kood 113023612).</w:t>
      </w:r>
    </w:p>
    <w:p w14:paraId="0FF56564" w14:textId="77777777" w:rsidR="00BE2352" w:rsidRPr="004C2876" w:rsidRDefault="00756E7C" w:rsidP="00B375E4">
      <w:pPr>
        <w:rPr>
          <w:rFonts w:cs="Arial"/>
          <w:szCs w:val="22"/>
        </w:rPr>
      </w:pPr>
      <w:r w:rsidRPr="004C2876">
        <w:rPr>
          <w:rFonts w:cs="Arial"/>
          <w:szCs w:val="22"/>
        </w:rPr>
        <w:t>Spordi</w:t>
      </w:r>
      <w:r w:rsidR="00BE2352" w:rsidRPr="004C2876">
        <w:rPr>
          <w:rFonts w:cs="Arial"/>
          <w:szCs w:val="22"/>
        </w:rPr>
        <w:t xml:space="preserve">hoone ehitisealune pind on </w:t>
      </w:r>
      <w:r w:rsidR="007A41B2" w:rsidRPr="004C2876">
        <w:rPr>
          <w:rFonts w:cs="Arial"/>
          <w:szCs w:val="22"/>
        </w:rPr>
        <w:t>601</w:t>
      </w:r>
      <w:r w:rsidRPr="004C2876">
        <w:rPr>
          <w:rFonts w:cs="Arial"/>
          <w:szCs w:val="22"/>
        </w:rPr>
        <w:t xml:space="preserve">,5 </w:t>
      </w:r>
      <w:r w:rsidR="00BE2352" w:rsidRPr="004C2876">
        <w:rPr>
          <w:rFonts w:cs="Arial"/>
          <w:szCs w:val="22"/>
        </w:rPr>
        <w:t>m²</w:t>
      </w:r>
      <w:r w:rsidR="00611E35" w:rsidRPr="004C2876">
        <w:rPr>
          <w:rFonts w:cs="Arial"/>
          <w:szCs w:val="22"/>
        </w:rPr>
        <w:t xml:space="preserve"> </w:t>
      </w:r>
      <w:r w:rsidR="00BE2352" w:rsidRPr="004C2876">
        <w:rPr>
          <w:rFonts w:cs="Arial"/>
          <w:szCs w:val="22"/>
        </w:rPr>
        <w:t xml:space="preserve">ja </w:t>
      </w:r>
      <w:r w:rsidR="007A41B2" w:rsidRPr="004C2876">
        <w:rPr>
          <w:rFonts w:cs="Arial"/>
          <w:szCs w:val="22"/>
        </w:rPr>
        <w:t>maht 1833</w:t>
      </w:r>
      <w:r w:rsidR="00D256D3" w:rsidRPr="004C2876">
        <w:rPr>
          <w:rFonts w:cs="Arial"/>
          <w:szCs w:val="22"/>
        </w:rPr>
        <w:t xml:space="preserve"> </w:t>
      </w:r>
      <w:r w:rsidR="00BE2352" w:rsidRPr="004C2876">
        <w:rPr>
          <w:rFonts w:cs="Arial"/>
          <w:szCs w:val="22"/>
        </w:rPr>
        <w:t>m³.</w:t>
      </w:r>
    </w:p>
    <w:p w14:paraId="543F70EA" w14:textId="77777777" w:rsidR="00B375E4" w:rsidRPr="004C2876" w:rsidRDefault="00611E35" w:rsidP="00B375E4">
      <w:pPr>
        <w:rPr>
          <w:rFonts w:cs="Arial"/>
          <w:szCs w:val="22"/>
        </w:rPr>
      </w:pPr>
      <w:r w:rsidRPr="004C2876">
        <w:rPr>
          <w:rFonts w:cs="Arial"/>
          <w:szCs w:val="22"/>
        </w:rPr>
        <w:t>Olemasolev hoone</w:t>
      </w:r>
      <w:r w:rsidR="00DD7C27" w:rsidRPr="004C2876">
        <w:rPr>
          <w:rFonts w:cs="Arial"/>
          <w:szCs w:val="22"/>
        </w:rPr>
        <w:t xml:space="preserve"> on ette nähtud detailplaneeringu lahenduses lammutada.</w:t>
      </w:r>
    </w:p>
    <w:p w14:paraId="20DB94B4" w14:textId="77777777" w:rsidR="00FE73FC" w:rsidRPr="004C2876" w:rsidRDefault="00FE73FC" w:rsidP="00A9754C">
      <w:pPr>
        <w:numPr>
          <w:ilvl w:val="0"/>
          <w:numId w:val="15"/>
        </w:numPr>
        <w:ind w:left="284" w:hanging="218"/>
        <w:rPr>
          <w:rFonts w:cs="Arial"/>
          <w:szCs w:val="22"/>
        </w:rPr>
      </w:pPr>
      <w:r w:rsidRPr="004C2876">
        <w:rPr>
          <w:rFonts w:cs="Arial"/>
          <w:szCs w:val="22"/>
        </w:rPr>
        <w:t>Lammutustööde teostamisel kaitsta ja mitte vigastada olemasolevaid säilitatavaid puid;</w:t>
      </w:r>
    </w:p>
    <w:p w14:paraId="22E4931C" w14:textId="77777777" w:rsidR="00B375E4" w:rsidRPr="004C2876" w:rsidRDefault="00D36D49" w:rsidP="00A9754C">
      <w:pPr>
        <w:numPr>
          <w:ilvl w:val="0"/>
          <w:numId w:val="15"/>
        </w:numPr>
        <w:ind w:left="284" w:hanging="218"/>
        <w:rPr>
          <w:rFonts w:cs="Arial"/>
          <w:szCs w:val="22"/>
        </w:rPr>
      </w:pPr>
      <w:r w:rsidRPr="004C2876">
        <w:rPr>
          <w:rFonts w:cs="Arial"/>
          <w:szCs w:val="22"/>
        </w:rPr>
        <w:t>l</w:t>
      </w:r>
      <w:r w:rsidR="00B375E4" w:rsidRPr="004C2876">
        <w:rPr>
          <w:rFonts w:cs="Arial"/>
          <w:szCs w:val="22"/>
        </w:rPr>
        <w:t>ammutatavatele hoonetele ja rajatistele koostada eraldi lammutusprojekt;</w:t>
      </w:r>
    </w:p>
    <w:p w14:paraId="35EC6B38" w14:textId="77777777" w:rsidR="00B375E4" w:rsidRPr="004C2876" w:rsidRDefault="00D36D49" w:rsidP="00A9754C">
      <w:pPr>
        <w:numPr>
          <w:ilvl w:val="0"/>
          <w:numId w:val="15"/>
        </w:numPr>
        <w:ind w:left="284" w:hanging="218"/>
        <w:rPr>
          <w:rFonts w:cs="Arial"/>
          <w:szCs w:val="22"/>
        </w:rPr>
      </w:pPr>
      <w:r w:rsidRPr="004C2876">
        <w:rPr>
          <w:rFonts w:cs="Arial"/>
          <w:szCs w:val="22"/>
        </w:rPr>
        <w:t>l</w:t>
      </w:r>
      <w:r w:rsidR="00B375E4" w:rsidRPr="004C2876">
        <w:rPr>
          <w:rFonts w:cs="Arial"/>
          <w:szCs w:val="22"/>
        </w:rPr>
        <w:t xml:space="preserve">ammutusjäätmete kogumine ja edasine käitlemine ning hoonealuse huumusmulla käitlemine peab toimima vastavalt </w:t>
      </w:r>
      <w:r w:rsidR="00756E7C" w:rsidRPr="004C2876">
        <w:rPr>
          <w:rFonts w:cs="Arial"/>
          <w:szCs w:val="22"/>
        </w:rPr>
        <w:t>Rõuge</w:t>
      </w:r>
      <w:r w:rsidR="00DD7C27" w:rsidRPr="004C2876">
        <w:rPr>
          <w:rFonts w:cs="Arial"/>
          <w:szCs w:val="22"/>
        </w:rPr>
        <w:t xml:space="preserve"> valla jäätmehoolduseeskirja nõuetele.</w:t>
      </w:r>
    </w:p>
    <w:p w14:paraId="49DA1936" w14:textId="77777777" w:rsidR="0083464F" w:rsidRPr="004C2876" w:rsidRDefault="0083464F" w:rsidP="003E0757">
      <w:pPr>
        <w:rPr>
          <w:rFonts w:cs="Arial"/>
          <w:szCs w:val="22"/>
        </w:rPr>
      </w:pPr>
    </w:p>
    <w:p w14:paraId="4F060C9A" w14:textId="77777777" w:rsidR="001E4B61" w:rsidRPr="004C2876" w:rsidRDefault="001E4B61" w:rsidP="00A9754C">
      <w:pPr>
        <w:pStyle w:val="Heading2"/>
        <w:numPr>
          <w:ilvl w:val="1"/>
          <w:numId w:val="3"/>
        </w:numPr>
        <w:spacing w:before="0" w:after="0"/>
        <w:rPr>
          <w:i w:val="0"/>
          <w:sz w:val="22"/>
          <w:szCs w:val="22"/>
        </w:rPr>
      </w:pPr>
      <w:bookmarkStart w:id="42" w:name="_Toc228196992"/>
      <w:r w:rsidRPr="004C2876">
        <w:rPr>
          <w:i w:val="0"/>
          <w:sz w:val="22"/>
          <w:szCs w:val="22"/>
        </w:rPr>
        <w:t>Vertikaalplaneerimise põhimõtted</w:t>
      </w:r>
      <w:bookmarkEnd w:id="42"/>
    </w:p>
    <w:p w14:paraId="361E3D92" w14:textId="77777777" w:rsidR="00E87B7B" w:rsidRPr="004C2876" w:rsidRDefault="00E87B7B" w:rsidP="00DE47BE">
      <w:pPr>
        <w:rPr>
          <w:rFonts w:cs="Arial"/>
          <w:szCs w:val="22"/>
        </w:rPr>
      </w:pPr>
      <w:r w:rsidRPr="004C2876">
        <w:rPr>
          <w:rFonts w:cs="Arial"/>
          <w:szCs w:val="22"/>
        </w:rPr>
        <w:t>Planeeringulahenduses ei kavandata olulist maapinna kõrguste muutmist. Peale ehitustegevust maapind ühtlustatakse ja krunt heakorrastatakse.</w:t>
      </w:r>
    </w:p>
    <w:p w14:paraId="412CEAC6" w14:textId="77777777" w:rsidR="00E87B7B" w:rsidRPr="004C2876" w:rsidRDefault="00E87B7B" w:rsidP="00DE47BE">
      <w:pPr>
        <w:tabs>
          <w:tab w:val="left" w:pos="284"/>
          <w:tab w:val="left" w:pos="1418"/>
        </w:tabs>
        <w:rPr>
          <w:rFonts w:cs="Arial"/>
          <w:szCs w:val="22"/>
        </w:rPr>
      </w:pPr>
      <w:r w:rsidRPr="004C2876">
        <w:rPr>
          <w:rFonts w:cs="Arial"/>
          <w:szCs w:val="22"/>
        </w:rPr>
        <w:t>Planeeritud kruntidel sademeveed immutatakse pinnasesse oma krundil. Haljasala</w:t>
      </w:r>
      <w:r w:rsidR="00D46CC5" w:rsidRPr="004C2876">
        <w:rPr>
          <w:rFonts w:cs="Arial"/>
          <w:szCs w:val="22"/>
        </w:rPr>
        <w:t xml:space="preserve">d, mis külgnevad </w:t>
      </w:r>
      <w:r w:rsidRPr="004C2876">
        <w:rPr>
          <w:rFonts w:cs="Arial"/>
          <w:szCs w:val="22"/>
        </w:rPr>
        <w:t>naaberkinn</w:t>
      </w:r>
      <w:r w:rsidR="00850369" w:rsidRPr="004C2876">
        <w:rPr>
          <w:rFonts w:cs="Arial"/>
          <w:szCs w:val="22"/>
        </w:rPr>
        <w:t>istutega ja olemasoleva teega,</w:t>
      </w:r>
      <w:r w:rsidR="0075322B" w:rsidRPr="004C2876">
        <w:rPr>
          <w:rFonts w:cs="Arial"/>
          <w:szCs w:val="22"/>
        </w:rPr>
        <w:t xml:space="preserve"> </w:t>
      </w:r>
      <w:r w:rsidR="00AA5D31" w:rsidRPr="004C2876">
        <w:rPr>
          <w:rFonts w:cs="Arial"/>
          <w:szCs w:val="22"/>
        </w:rPr>
        <w:t>planeerida</w:t>
      </w:r>
      <w:r w:rsidRPr="004C2876">
        <w:rPr>
          <w:rFonts w:cs="Arial"/>
          <w:szCs w:val="22"/>
        </w:rPr>
        <w:t xml:space="preserve"> selliselt, et sademevesi ei valguks naaberkinnistutele, vaid imbuks maksimaalselt pinnasesse oma krundil.</w:t>
      </w:r>
    </w:p>
    <w:p w14:paraId="73377482" w14:textId="77777777" w:rsidR="00E87B7B" w:rsidRPr="004C2876" w:rsidRDefault="00E87B7B" w:rsidP="00DE47BE">
      <w:pPr>
        <w:rPr>
          <w:rFonts w:cs="Arial"/>
          <w:szCs w:val="22"/>
        </w:rPr>
      </w:pPr>
      <w:r w:rsidRPr="004C2876">
        <w:rPr>
          <w:rFonts w:cs="Arial"/>
          <w:szCs w:val="22"/>
        </w:rPr>
        <w:t>Krundisiseselt kõvakattega alasid on ettenähtud minimaliseerida ja kasutada juurdepääsuteedel ning platsidel vett läbilaskvaid teekattematerjale, näiteks vett läbilaskev kivisillutis, murukivi ning peenkillustik.</w:t>
      </w:r>
    </w:p>
    <w:p w14:paraId="317DA37A" w14:textId="77777777" w:rsidR="00365519" w:rsidRPr="004C2876" w:rsidRDefault="00365519" w:rsidP="00DE47BE">
      <w:pPr>
        <w:rPr>
          <w:rFonts w:cs="Arial"/>
          <w:szCs w:val="22"/>
        </w:rPr>
      </w:pPr>
      <w:r w:rsidRPr="004C2876">
        <w:rPr>
          <w:rFonts w:cs="Arial"/>
          <w:szCs w:val="22"/>
        </w:rPr>
        <w:t>Planeeritu väljaehitamisel on soovitav kasutada nn jätkusuutliku sademeveesüsteemi meetmeid, s</w:t>
      </w:r>
      <w:r w:rsidR="006077D6" w:rsidRPr="004C2876">
        <w:rPr>
          <w:rFonts w:cs="Arial"/>
          <w:szCs w:val="22"/>
        </w:rPr>
        <w:t>.</w:t>
      </w:r>
      <w:r w:rsidRPr="004C2876">
        <w:rPr>
          <w:rFonts w:cs="Arial"/>
          <w:szCs w:val="22"/>
        </w:rPr>
        <w:t>t tagada lahendustega sademe- ja liigvee perioodidel vee kogumine ja immutamine planeeringualal.</w:t>
      </w:r>
    </w:p>
    <w:p w14:paraId="3BF549BA" w14:textId="77777777" w:rsidR="00850369" w:rsidRPr="004C2876" w:rsidRDefault="00850369" w:rsidP="00DE47BE">
      <w:pPr>
        <w:rPr>
          <w:rFonts w:cs="Arial"/>
          <w:szCs w:val="22"/>
        </w:rPr>
      </w:pPr>
      <w:r w:rsidRPr="004C2876">
        <w:rPr>
          <w:rFonts w:cs="Arial"/>
          <w:szCs w:val="22"/>
        </w:rPr>
        <w:t>Vajadusel ärialadel tuleb võtta kasutusele tehnilisi lahendusi, millega saavutatakse sademevee löökkoormuse vähendamine eesvooludele ning tagatakse sademevee nõuetekohane kvaliteet (õli-bensiini-liivapüüdurid vm). Sademevee juhtimisel veekogudesse tuleb arvestada õigusaktides kehtestatud veekvaliteedi nõuetega.</w:t>
      </w:r>
    </w:p>
    <w:p w14:paraId="4C1A2635" w14:textId="77777777" w:rsidR="00365519" w:rsidRPr="004C2876" w:rsidRDefault="00365519" w:rsidP="00DE47BE">
      <w:pPr>
        <w:tabs>
          <w:tab w:val="left" w:pos="284"/>
          <w:tab w:val="left" w:pos="1418"/>
        </w:tabs>
        <w:rPr>
          <w:rFonts w:cs="Arial"/>
          <w:szCs w:val="22"/>
        </w:rPr>
      </w:pPr>
      <w:r w:rsidRPr="004C2876">
        <w:rPr>
          <w:rFonts w:cs="Arial"/>
          <w:szCs w:val="22"/>
        </w:rPr>
        <w:t>Vertikaalplaneerimisel lähtuda olemasoleva planeeringualaga külgnevate tänavate kõrgusmärkidest ja anda sujuv üleminek krundisisestele platsidele.</w:t>
      </w:r>
    </w:p>
    <w:p w14:paraId="22389D97" w14:textId="77777777" w:rsidR="00365519" w:rsidRPr="004C2876" w:rsidRDefault="00365519" w:rsidP="00DE47BE">
      <w:pPr>
        <w:tabs>
          <w:tab w:val="left" w:pos="284"/>
          <w:tab w:val="left" w:pos="1418"/>
        </w:tabs>
        <w:rPr>
          <w:rFonts w:cs="Arial"/>
          <w:szCs w:val="22"/>
        </w:rPr>
      </w:pPr>
      <w:r w:rsidRPr="004C2876">
        <w:rPr>
          <w:rFonts w:cs="Arial"/>
          <w:szCs w:val="22"/>
        </w:rPr>
        <w:t>Vertikaalplaneeringu lahendus töötatakse välja järgnevate projekteerimise etappide koostamise käigus.</w:t>
      </w:r>
    </w:p>
    <w:p w14:paraId="710277A1" w14:textId="77777777" w:rsidR="00850369" w:rsidRPr="004C2876" w:rsidRDefault="00850369" w:rsidP="003E0757">
      <w:pPr>
        <w:tabs>
          <w:tab w:val="left" w:pos="284"/>
          <w:tab w:val="left" w:pos="1418"/>
        </w:tabs>
        <w:rPr>
          <w:rFonts w:cs="Arial"/>
          <w:szCs w:val="22"/>
        </w:rPr>
      </w:pPr>
    </w:p>
    <w:p w14:paraId="06B44A29" w14:textId="77777777" w:rsidR="00A93D24" w:rsidRPr="004C2876" w:rsidRDefault="003B18F4" w:rsidP="00A9754C">
      <w:pPr>
        <w:pStyle w:val="Heading2"/>
        <w:numPr>
          <w:ilvl w:val="1"/>
          <w:numId w:val="3"/>
        </w:numPr>
        <w:spacing w:before="0" w:after="0"/>
        <w:ind w:left="426" w:hanging="426"/>
        <w:rPr>
          <w:i w:val="0"/>
          <w:sz w:val="22"/>
          <w:szCs w:val="22"/>
        </w:rPr>
      </w:pPr>
      <w:bookmarkStart w:id="43" w:name="_Toc228196993"/>
      <w:r w:rsidRPr="004C2876">
        <w:rPr>
          <w:i w:val="0"/>
          <w:sz w:val="22"/>
          <w:szCs w:val="22"/>
        </w:rPr>
        <w:t>Haljastus</w:t>
      </w:r>
      <w:r w:rsidR="00BB1FF3" w:rsidRPr="004C2876">
        <w:rPr>
          <w:i w:val="0"/>
          <w:sz w:val="22"/>
          <w:szCs w:val="22"/>
        </w:rPr>
        <w:t>e rajamise ja heakorra t</w:t>
      </w:r>
      <w:r w:rsidR="00462AFC" w:rsidRPr="004C2876">
        <w:rPr>
          <w:i w:val="0"/>
          <w:sz w:val="22"/>
          <w:szCs w:val="22"/>
        </w:rPr>
        <w:t>agamise põhimõtted</w:t>
      </w:r>
      <w:bookmarkEnd w:id="43"/>
    </w:p>
    <w:p w14:paraId="4D8DC54F" w14:textId="77777777" w:rsidR="006E685E" w:rsidRPr="004C2876" w:rsidRDefault="00992C0C" w:rsidP="00A9754C">
      <w:pPr>
        <w:pStyle w:val="Heading3"/>
        <w:numPr>
          <w:ilvl w:val="2"/>
          <w:numId w:val="16"/>
        </w:numPr>
        <w:rPr>
          <w:szCs w:val="22"/>
        </w:rPr>
      </w:pPr>
      <w:bookmarkStart w:id="44" w:name="_Toc228196994"/>
      <w:r w:rsidRPr="004C2876">
        <w:rPr>
          <w:szCs w:val="22"/>
        </w:rPr>
        <w:t>Haljastuse rajamise põhimõtted</w:t>
      </w:r>
      <w:bookmarkEnd w:id="44"/>
    </w:p>
    <w:p w14:paraId="52D74D4D" w14:textId="77777777" w:rsidR="00522918" w:rsidRPr="004C2876" w:rsidRDefault="00522918" w:rsidP="003E0757">
      <w:pPr>
        <w:tabs>
          <w:tab w:val="left" w:pos="360"/>
        </w:tabs>
        <w:suppressAutoHyphens w:val="0"/>
        <w:rPr>
          <w:rFonts w:cs="Arial"/>
          <w:spacing w:val="-3"/>
          <w:szCs w:val="22"/>
        </w:rPr>
      </w:pPr>
      <w:r w:rsidRPr="004C2876">
        <w:rPr>
          <w:rFonts w:cs="Arial"/>
          <w:szCs w:val="22"/>
        </w:rPr>
        <w:t>Hajaasustuses tuleb uute hoonete ja rajatiste rajamisel loodusläheduse tagamiseks säilitada maksimaalselt kõrghaljastust – raie on lubatud üksnes ehitisealuse pinna ulatuses, selle vahetus ümbruses ning juurdepääsuteede ja parkimiskoha rajamiseks. Hoone ja taristu lahendus peab olema võimalikult optimaalne ja kõrghaljastust säilitav.</w:t>
      </w:r>
    </w:p>
    <w:p w14:paraId="28BD6881" w14:textId="77777777" w:rsidR="008259CA" w:rsidRPr="004C2876" w:rsidRDefault="00B27F6D" w:rsidP="003E0757">
      <w:pPr>
        <w:tabs>
          <w:tab w:val="left" w:pos="360"/>
        </w:tabs>
        <w:suppressAutoHyphens w:val="0"/>
        <w:rPr>
          <w:rFonts w:cs="Arial"/>
          <w:spacing w:val="-3"/>
          <w:szCs w:val="22"/>
        </w:rPr>
      </w:pPr>
      <w:r w:rsidRPr="004C2876">
        <w:rPr>
          <w:rFonts w:cs="Arial"/>
          <w:spacing w:val="-3"/>
          <w:szCs w:val="22"/>
        </w:rPr>
        <w:t>Detailplaneeringulahenduses määratud hoonestusalas valida hoone</w:t>
      </w:r>
      <w:r w:rsidR="003A3AE1" w:rsidRPr="004C2876">
        <w:rPr>
          <w:rFonts w:cs="Arial"/>
          <w:spacing w:val="-3"/>
          <w:szCs w:val="22"/>
        </w:rPr>
        <w:t>te asukohad</w:t>
      </w:r>
      <w:r w:rsidRPr="004C2876">
        <w:rPr>
          <w:rFonts w:cs="Arial"/>
          <w:spacing w:val="-3"/>
          <w:szCs w:val="22"/>
        </w:rPr>
        <w:t xml:space="preserve"> arvestades</w:t>
      </w:r>
      <w:r w:rsidR="003E0757" w:rsidRPr="004C2876">
        <w:rPr>
          <w:rFonts w:cs="Arial"/>
          <w:spacing w:val="-3"/>
          <w:szCs w:val="22"/>
        </w:rPr>
        <w:t xml:space="preserve"> </w:t>
      </w:r>
      <w:r w:rsidRPr="004C2876">
        <w:rPr>
          <w:rFonts w:cs="Arial"/>
          <w:spacing w:val="-3"/>
          <w:szCs w:val="22"/>
        </w:rPr>
        <w:t>kõrghaljastuse paiknemist</w:t>
      </w:r>
      <w:r w:rsidR="00671098" w:rsidRPr="004C2876">
        <w:rPr>
          <w:rFonts w:cs="Arial"/>
          <w:spacing w:val="-3"/>
          <w:szCs w:val="22"/>
        </w:rPr>
        <w:t>.</w:t>
      </w:r>
      <w:r w:rsidR="00850369" w:rsidRPr="004C2876">
        <w:rPr>
          <w:rFonts w:cs="Arial"/>
          <w:spacing w:val="-3"/>
          <w:szCs w:val="22"/>
        </w:rPr>
        <w:t xml:space="preserve"> </w:t>
      </w:r>
      <w:r w:rsidR="00850369" w:rsidRPr="004C2876">
        <w:rPr>
          <w:rFonts w:cs="Arial"/>
          <w:szCs w:val="22"/>
        </w:rPr>
        <w:t>Lubatud on likvideerida võsa ja väheväärtuslikust kõrghaljastusest ohtlikud puud.</w:t>
      </w:r>
    </w:p>
    <w:p w14:paraId="055ED510" w14:textId="77777777" w:rsidR="00510E52" w:rsidRPr="004C2876" w:rsidRDefault="00DB4F8B" w:rsidP="003E0757">
      <w:pPr>
        <w:tabs>
          <w:tab w:val="left" w:pos="360"/>
        </w:tabs>
        <w:suppressAutoHyphens w:val="0"/>
        <w:rPr>
          <w:rFonts w:cs="Arial"/>
          <w:spacing w:val="-3"/>
          <w:szCs w:val="22"/>
        </w:rPr>
      </w:pPr>
      <w:r w:rsidRPr="004C2876">
        <w:rPr>
          <w:rFonts w:cs="Arial"/>
          <w:spacing w:val="-3"/>
          <w:szCs w:val="22"/>
        </w:rPr>
        <w:t>Hoonete ja tehnovõrkude projekteerimisel tagada istutatavate puude ning ehitiste vahelised kujad vastavalt Eesti standard EVS 843:2016 nõuetele.</w:t>
      </w:r>
    </w:p>
    <w:p w14:paraId="22208322" w14:textId="77777777" w:rsidR="00DB4F8B" w:rsidRPr="004C2876" w:rsidRDefault="00DB4F8B" w:rsidP="003E0757">
      <w:pPr>
        <w:tabs>
          <w:tab w:val="left" w:pos="360"/>
        </w:tabs>
        <w:suppressAutoHyphens w:val="0"/>
        <w:rPr>
          <w:rFonts w:cs="Arial"/>
          <w:spacing w:val="-3"/>
          <w:szCs w:val="22"/>
        </w:rPr>
      </w:pPr>
      <w:r w:rsidRPr="004C2876">
        <w:rPr>
          <w:rFonts w:cs="Arial"/>
          <w:spacing w:val="-3"/>
          <w:szCs w:val="22"/>
        </w:rPr>
        <w:t>Enne ehitustegevuse algust tuleb ohustatuid puid kaitsta, et nad ei saaks ehitustegevuse käigus viga. Puutüvede ümber tuleb panna puidust kaitse, et tüvesid ei vigastataks. Väljakaevatud pinnast ei tohi kuhjata juurekaela ümber. Puude ümber peab maapind jääma samale tasemele.</w:t>
      </w:r>
    </w:p>
    <w:p w14:paraId="54536B4B" w14:textId="77777777" w:rsidR="00DB4F8B" w:rsidRPr="004C2876" w:rsidRDefault="00DB4F8B" w:rsidP="003E0757">
      <w:pPr>
        <w:tabs>
          <w:tab w:val="left" w:pos="360"/>
        </w:tabs>
        <w:suppressAutoHyphens w:val="0"/>
        <w:rPr>
          <w:rFonts w:cs="Arial"/>
          <w:spacing w:val="-3"/>
          <w:szCs w:val="22"/>
        </w:rPr>
      </w:pPr>
      <w:r w:rsidRPr="004C2876">
        <w:rPr>
          <w:rFonts w:cs="Arial"/>
          <w:spacing w:val="-3"/>
          <w:szCs w:val="22"/>
        </w:rPr>
        <w:t>Ehitustöödel tuleb arvestada, et puude juurestik ulatub vähemalt võra välispiirini ja selles alas tuleb võimalusel kaevetöid vältida. Juurestiku kaitsmiseks on vajalik kasutada mehhanismide teedel kaitsekilpe võraaluse pinna ulatuses, rajada ajutised killustikteed ja/või piirata juurestiku kaitsetsoon piirdeaiaga.</w:t>
      </w:r>
    </w:p>
    <w:p w14:paraId="1F480213" w14:textId="77777777" w:rsidR="00DB4F8B" w:rsidRPr="004C2876" w:rsidRDefault="00DB4F8B" w:rsidP="003E0757">
      <w:pPr>
        <w:tabs>
          <w:tab w:val="left" w:pos="360"/>
        </w:tabs>
        <w:suppressAutoHyphens w:val="0"/>
        <w:rPr>
          <w:rFonts w:cs="Arial"/>
          <w:spacing w:val="-3"/>
          <w:szCs w:val="22"/>
        </w:rPr>
      </w:pPr>
      <w:r w:rsidRPr="004C2876">
        <w:rPr>
          <w:rFonts w:cs="Arial"/>
          <w:spacing w:val="-3"/>
          <w:szCs w:val="22"/>
        </w:rPr>
        <w:t>Vajadusel paigutada hoonestusala puudepoolsemasse serva juuretõkkematerjal, mis juhib puude juured eemale. Puu juurtele peab kasvuks jääma vabaks vähemalt kaks suunda, sest ühepoolse juurestikuga puu võib tormituul kergelt ümber lükata.</w:t>
      </w:r>
    </w:p>
    <w:p w14:paraId="7A6F30A6" w14:textId="77777777" w:rsidR="006E685E" w:rsidRPr="004C2876" w:rsidRDefault="00914703" w:rsidP="003E0757">
      <w:pPr>
        <w:tabs>
          <w:tab w:val="left" w:pos="360"/>
        </w:tabs>
        <w:suppressAutoHyphens w:val="0"/>
        <w:rPr>
          <w:rFonts w:cs="Arial"/>
          <w:szCs w:val="22"/>
        </w:rPr>
      </w:pPr>
      <w:r w:rsidRPr="004C2876">
        <w:rPr>
          <w:rFonts w:cs="Arial"/>
          <w:szCs w:val="22"/>
        </w:rPr>
        <w:t>Planeeritud ärimaa sihtotstarbega kruntide (</w:t>
      </w:r>
      <w:r w:rsidR="00BC4F31" w:rsidRPr="004C2876">
        <w:rPr>
          <w:rFonts w:cs="Arial"/>
          <w:szCs w:val="22"/>
        </w:rPr>
        <w:t xml:space="preserve">pos 8, </w:t>
      </w:r>
      <w:r w:rsidRPr="004C2876">
        <w:rPr>
          <w:rFonts w:cs="Arial"/>
          <w:szCs w:val="22"/>
        </w:rPr>
        <w:t>pos 9 ja pos 10) pindalast tuleb vähemalt 30% haljastada, sealjuures vähemalt 10% katastriüksusest peab olema kõrghaljastatud.</w:t>
      </w:r>
    </w:p>
    <w:p w14:paraId="16AA5A7A" w14:textId="77777777" w:rsidR="006B1342" w:rsidRDefault="006B1342" w:rsidP="006B1342">
      <w:pPr>
        <w:rPr>
          <w:rFonts w:cs="Arial"/>
          <w:szCs w:val="22"/>
        </w:rPr>
      </w:pPr>
    </w:p>
    <w:p w14:paraId="205DABB3" w14:textId="77777777" w:rsidR="00AB6574" w:rsidRPr="004C2876" w:rsidRDefault="00ED6A65" w:rsidP="006B1342">
      <w:pPr>
        <w:rPr>
          <w:rFonts w:cs="Arial"/>
          <w:szCs w:val="22"/>
        </w:rPr>
      </w:pPr>
      <w:r w:rsidRPr="004C2876">
        <w:rPr>
          <w:rFonts w:cs="Arial"/>
          <w:szCs w:val="22"/>
        </w:rPr>
        <w:t>Kruntide haljastuse planeerimisel tuleb arvestada järgmisi tingimusi:</w:t>
      </w:r>
    </w:p>
    <w:p w14:paraId="4490C067" w14:textId="77777777" w:rsidR="00AB6574" w:rsidRPr="004C2876" w:rsidRDefault="00ED6A65" w:rsidP="00A9754C">
      <w:pPr>
        <w:numPr>
          <w:ilvl w:val="0"/>
          <w:numId w:val="14"/>
        </w:numPr>
        <w:ind w:left="284" w:hanging="218"/>
        <w:rPr>
          <w:rFonts w:cs="Arial"/>
          <w:szCs w:val="22"/>
        </w:rPr>
      </w:pPr>
      <w:r w:rsidRPr="004C2876">
        <w:rPr>
          <w:rFonts w:cs="Arial"/>
          <w:szCs w:val="22"/>
        </w:rPr>
        <w:t>haljastuses kasutada eelistatult kodumaiseid liike ja looduspõhiseid lahendusi, lisaks puud</w:t>
      </w:r>
      <w:r w:rsidR="00AB6574" w:rsidRPr="004C2876">
        <w:rPr>
          <w:rFonts w:cs="Arial"/>
          <w:szCs w:val="22"/>
        </w:rPr>
        <w:t>ele ja murule ka põõsaid;</w:t>
      </w:r>
    </w:p>
    <w:p w14:paraId="0032091D" w14:textId="77777777" w:rsidR="00AB6574" w:rsidRPr="004C2876" w:rsidRDefault="00ED6A65" w:rsidP="00A9754C">
      <w:pPr>
        <w:numPr>
          <w:ilvl w:val="0"/>
          <w:numId w:val="14"/>
        </w:numPr>
        <w:ind w:left="284" w:hanging="218"/>
        <w:rPr>
          <w:rFonts w:cs="Arial"/>
          <w:szCs w:val="22"/>
        </w:rPr>
      </w:pPr>
      <w:r w:rsidRPr="004C2876">
        <w:rPr>
          <w:rFonts w:cs="Arial"/>
          <w:szCs w:val="22"/>
        </w:rPr>
        <w:t xml:space="preserve">jätta </w:t>
      </w:r>
      <w:r w:rsidR="00AB6574" w:rsidRPr="004C2876">
        <w:rPr>
          <w:rFonts w:cs="Arial"/>
          <w:szCs w:val="22"/>
        </w:rPr>
        <w:t>looduslikud rohealad;</w:t>
      </w:r>
    </w:p>
    <w:p w14:paraId="1A943AE9" w14:textId="77777777" w:rsidR="00B970C4" w:rsidRPr="004C2876" w:rsidRDefault="00ED6A65" w:rsidP="00A9754C">
      <w:pPr>
        <w:numPr>
          <w:ilvl w:val="0"/>
          <w:numId w:val="14"/>
        </w:numPr>
        <w:ind w:left="284" w:hanging="218"/>
        <w:rPr>
          <w:rFonts w:cs="Arial"/>
          <w:szCs w:val="22"/>
        </w:rPr>
      </w:pPr>
      <w:r w:rsidRPr="004C2876">
        <w:rPr>
          <w:rFonts w:cs="Arial"/>
          <w:szCs w:val="22"/>
        </w:rPr>
        <w:t xml:space="preserve">säilitada </w:t>
      </w:r>
      <w:r w:rsidR="00AB6574" w:rsidRPr="004C2876">
        <w:rPr>
          <w:rFonts w:cs="Arial"/>
          <w:szCs w:val="22"/>
        </w:rPr>
        <w:t xml:space="preserve">maksimaalselt </w:t>
      </w:r>
      <w:r w:rsidRPr="004C2876">
        <w:rPr>
          <w:rFonts w:cs="Arial"/>
          <w:szCs w:val="22"/>
        </w:rPr>
        <w:t>olemasolev</w:t>
      </w:r>
      <w:r w:rsidR="00AB6574" w:rsidRPr="004C2876">
        <w:rPr>
          <w:rFonts w:cs="Arial"/>
          <w:szCs w:val="22"/>
        </w:rPr>
        <w:t xml:space="preserve"> väärtuslik</w:t>
      </w:r>
      <w:r w:rsidRPr="004C2876">
        <w:rPr>
          <w:rFonts w:cs="Arial"/>
          <w:szCs w:val="22"/>
        </w:rPr>
        <w:t xml:space="preserve"> kõrghaljastus</w:t>
      </w:r>
      <w:r w:rsidR="00AB6574" w:rsidRPr="004C2876">
        <w:rPr>
          <w:rFonts w:cs="Arial"/>
          <w:szCs w:val="22"/>
        </w:rPr>
        <w:t>.</w:t>
      </w:r>
    </w:p>
    <w:p w14:paraId="213067DA" w14:textId="77777777" w:rsidR="005872FB" w:rsidRPr="004C2876" w:rsidRDefault="001477D9" w:rsidP="0075322B">
      <w:pPr>
        <w:rPr>
          <w:rFonts w:cs="Arial"/>
          <w:szCs w:val="22"/>
        </w:rPr>
      </w:pPr>
      <w:r w:rsidRPr="004C2876">
        <w:rPr>
          <w:rFonts w:cs="Arial"/>
          <w:szCs w:val="22"/>
        </w:rPr>
        <w:lastRenderedPageBreak/>
        <w:t>Planeeritud krunt pos 11 kasutusotstarbega puhke- ja virgestustegevuse maa-ala on kavandatud olemasoleva RMK lõkkeplatsi asukohta.</w:t>
      </w:r>
      <w:r w:rsidR="0075322B" w:rsidRPr="004C2876">
        <w:rPr>
          <w:rFonts w:cs="Arial"/>
          <w:szCs w:val="22"/>
        </w:rPr>
        <w:t xml:space="preserve"> </w:t>
      </w:r>
      <w:r w:rsidRPr="004C2876">
        <w:rPr>
          <w:rFonts w:cs="Arial"/>
          <w:szCs w:val="22"/>
        </w:rPr>
        <w:t>Antud alal tuleb võimalikult suures ulatuses säilitada looduslikku pinnast ning keskkonda.</w:t>
      </w:r>
    </w:p>
    <w:p w14:paraId="590CEC10" w14:textId="77777777" w:rsidR="00BF5604" w:rsidRPr="004C2876" w:rsidRDefault="005872FB" w:rsidP="0075322B">
      <w:pPr>
        <w:rPr>
          <w:rFonts w:cs="Arial"/>
          <w:szCs w:val="22"/>
        </w:rPr>
      </w:pPr>
      <w:r w:rsidRPr="004C2876">
        <w:rPr>
          <w:rFonts w:cs="Arial"/>
          <w:szCs w:val="22"/>
        </w:rPr>
        <w:t>Puhkerajatised ja lõkkekohad on soovitatav tähistada antud alal kehtivate piirangute ning käitumissoovitustega.</w:t>
      </w:r>
    </w:p>
    <w:p w14:paraId="5FC901CB" w14:textId="77777777" w:rsidR="00AB6574" w:rsidRPr="004C2876" w:rsidRDefault="005872FB" w:rsidP="0075322B">
      <w:pPr>
        <w:suppressAutoHyphens w:val="0"/>
        <w:autoSpaceDE w:val="0"/>
        <w:autoSpaceDN w:val="0"/>
        <w:adjustRightInd w:val="0"/>
        <w:rPr>
          <w:rFonts w:cs="Arial"/>
          <w:szCs w:val="22"/>
        </w:rPr>
      </w:pPr>
      <w:r w:rsidRPr="004C2876">
        <w:rPr>
          <w:rFonts w:cs="Arial"/>
          <w:szCs w:val="22"/>
        </w:rPr>
        <w:t>Planeeritud krunt pos 12 kasutusotstarbega haljasala ja parkmetsa maa-ala on peamiselt puhkamisele ja virgestusele suunatud looduslik haljasala, metsaala, mis täidab vabaõhu puhkeala funktsiooni.</w:t>
      </w:r>
      <w:r w:rsidR="0075322B" w:rsidRPr="004C2876">
        <w:rPr>
          <w:rFonts w:cs="Arial"/>
          <w:szCs w:val="22"/>
        </w:rPr>
        <w:t xml:space="preserve"> </w:t>
      </w:r>
      <w:r w:rsidRPr="004C2876">
        <w:rPr>
          <w:rFonts w:cs="Arial"/>
          <w:szCs w:val="22"/>
        </w:rPr>
        <w:t xml:space="preserve">Vajadusel võib tehniliste kommunikatsioonide või haljasalade sihipärase kasutamisega seonduvate ehitiste (pingid, valgustus, parkla jms) rajamine. Säilima peab </w:t>
      </w:r>
      <w:r w:rsidR="003A5240" w:rsidRPr="004C2876">
        <w:rPr>
          <w:rFonts w:cs="Arial"/>
          <w:szCs w:val="22"/>
        </w:rPr>
        <w:t>olemasolev mets.</w:t>
      </w:r>
    </w:p>
    <w:p w14:paraId="3D56BCBC" w14:textId="77777777" w:rsidR="005872FB" w:rsidRPr="004C2876" w:rsidRDefault="006A7295" w:rsidP="0075322B">
      <w:pPr>
        <w:rPr>
          <w:rFonts w:cs="Arial"/>
          <w:szCs w:val="22"/>
        </w:rPr>
      </w:pPr>
      <w:r w:rsidRPr="004C2876">
        <w:rPr>
          <w:rFonts w:cs="Arial"/>
          <w:szCs w:val="22"/>
        </w:rPr>
        <w:t>Krunti pos 12 läbib Haanja Maratoni rada. Haanja maratoni rajale ei tohi rajada piirdeaedu ja tõkkeid.</w:t>
      </w:r>
      <w:r w:rsidR="00AA7AED" w:rsidRPr="004C2876">
        <w:rPr>
          <w:rFonts w:cs="Arial"/>
          <w:szCs w:val="22"/>
        </w:rPr>
        <w:t xml:space="preserve"> </w:t>
      </w:r>
      <w:r w:rsidRPr="004C2876">
        <w:rPr>
          <w:rFonts w:cs="Arial"/>
          <w:szCs w:val="22"/>
        </w:rPr>
        <w:t>Krunti pos 12 jääb rohevõrgustiku piirialale. Rohevõrgustiku aladel paiknevate puhkealade kasutamine tuleb korraldada nii, et looduslik keskkond ei saaks ohustatud (tuleb piirata/suunata autode liikumist, korraldada parkimine, lahendada prügi käitlemine, rajada telkimis-/puhke-/lõkkekohad, käimlad jms).</w:t>
      </w:r>
      <w:r w:rsidR="0075322B" w:rsidRPr="004C2876">
        <w:rPr>
          <w:rFonts w:cs="Arial"/>
          <w:szCs w:val="22"/>
        </w:rPr>
        <w:t xml:space="preserve"> </w:t>
      </w:r>
      <w:r w:rsidRPr="004C2876">
        <w:rPr>
          <w:rFonts w:cs="Arial"/>
          <w:szCs w:val="22"/>
        </w:rPr>
        <w:t>Kui rohevõrgustikule rajatakse objekt või kavandatakse tegevust, millele tulenevalt KeHJS-st on kohustus koostada eelhinnang, KMH või KSH, tuleb hindamise käigus hinnata objekti või tegevuse mõju rohevõrgustikule ning kavandada meetmed võrgustiku toimimist takistavate mõjude vältimiseks ja leevendamiseks. Juhul, kui uus infrastruktuur kavandatakse rohevõrgustiku alale ja selle rajamiseks on vajalik koostada KSH või KMH (tulenevalt KeHJS-st), tuleb hindamisel kaaluda infrastruktuuri alternatiivseid asukohti arvestades rohevõrgustiku eesmärke.</w:t>
      </w:r>
    </w:p>
    <w:p w14:paraId="43935908" w14:textId="77777777" w:rsidR="006A7295" w:rsidRPr="004C2876" w:rsidRDefault="006A7295" w:rsidP="0075322B">
      <w:pPr>
        <w:suppressAutoHyphens w:val="0"/>
        <w:autoSpaceDE w:val="0"/>
        <w:autoSpaceDN w:val="0"/>
        <w:adjustRightInd w:val="0"/>
        <w:rPr>
          <w:rFonts w:cs="Arial"/>
          <w:szCs w:val="22"/>
        </w:rPr>
      </w:pPr>
      <w:r w:rsidRPr="004C2876">
        <w:rPr>
          <w:rFonts w:cs="Arial"/>
          <w:szCs w:val="22"/>
        </w:rPr>
        <w:t>Krundile pos 12 jääva tiigi kirdeosa ja -kallas jäävad rohevõrgustikualalt välja ja sinna on antud võimalus rajada puhke</w:t>
      </w:r>
      <w:r w:rsidR="00016368" w:rsidRPr="004C2876">
        <w:rPr>
          <w:rFonts w:cs="Arial"/>
          <w:szCs w:val="22"/>
        </w:rPr>
        <w:t>ala</w:t>
      </w:r>
      <w:r w:rsidRPr="004C2876">
        <w:rPr>
          <w:rFonts w:cs="Arial"/>
          <w:szCs w:val="22"/>
        </w:rPr>
        <w:t>.</w:t>
      </w:r>
    </w:p>
    <w:p w14:paraId="06CB4E7E" w14:textId="77777777" w:rsidR="005872FB" w:rsidRPr="004C2876" w:rsidRDefault="005872FB" w:rsidP="003E0757">
      <w:pPr>
        <w:suppressAutoHyphens w:val="0"/>
        <w:autoSpaceDE w:val="0"/>
        <w:autoSpaceDN w:val="0"/>
        <w:adjustRightInd w:val="0"/>
        <w:rPr>
          <w:rFonts w:eastAsia="Calibri" w:cs="Arial"/>
          <w:szCs w:val="22"/>
          <w:lang w:eastAsia="en-US"/>
        </w:rPr>
      </w:pPr>
    </w:p>
    <w:p w14:paraId="408EEF4C" w14:textId="77777777" w:rsidR="00292B1F" w:rsidRPr="004C2876" w:rsidRDefault="00292B1F" w:rsidP="00A9754C">
      <w:pPr>
        <w:pStyle w:val="Heading3"/>
        <w:numPr>
          <w:ilvl w:val="2"/>
          <w:numId w:val="16"/>
        </w:numPr>
        <w:rPr>
          <w:szCs w:val="22"/>
        </w:rPr>
      </w:pPr>
      <w:bookmarkStart w:id="45" w:name="_Toc228196995"/>
      <w:r w:rsidRPr="004C2876">
        <w:rPr>
          <w:szCs w:val="22"/>
        </w:rPr>
        <w:t>Heakorra tagamise põhimõtted</w:t>
      </w:r>
      <w:bookmarkEnd w:id="45"/>
    </w:p>
    <w:p w14:paraId="467F00F0" w14:textId="77777777" w:rsidR="00292B1F" w:rsidRPr="004C2876" w:rsidRDefault="00291690" w:rsidP="003E0757">
      <w:pPr>
        <w:suppressAutoHyphens w:val="0"/>
        <w:rPr>
          <w:rFonts w:cs="Arial"/>
          <w:szCs w:val="22"/>
        </w:rPr>
      </w:pPr>
      <w:r w:rsidRPr="004C2876">
        <w:rPr>
          <w:rFonts w:cs="Arial"/>
          <w:szCs w:val="22"/>
        </w:rPr>
        <w:t>Rõuge</w:t>
      </w:r>
      <w:r w:rsidRPr="004C2876">
        <w:rPr>
          <w:rFonts w:cs="Arial"/>
          <w:spacing w:val="-6"/>
          <w:szCs w:val="22"/>
        </w:rPr>
        <w:t xml:space="preserve"> </w:t>
      </w:r>
      <w:r w:rsidR="00313272" w:rsidRPr="004C2876">
        <w:rPr>
          <w:rFonts w:cs="Arial"/>
          <w:szCs w:val="22"/>
        </w:rPr>
        <w:t>Vallavolikogu</w:t>
      </w:r>
      <w:r w:rsidR="00313272" w:rsidRPr="004C2876">
        <w:rPr>
          <w:rFonts w:cs="Arial"/>
          <w:spacing w:val="-6"/>
          <w:szCs w:val="22"/>
        </w:rPr>
        <w:t xml:space="preserve"> </w:t>
      </w:r>
      <w:r w:rsidRPr="004C2876">
        <w:rPr>
          <w:rFonts w:cs="Arial"/>
          <w:szCs w:val="22"/>
        </w:rPr>
        <w:t>15</w:t>
      </w:r>
      <w:r w:rsidR="00884235" w:rsidRPr="004C2876">
        <w:rPr>
          <w:rFonts w:cs="Arial"/>
          <w:color w:val="111111"/>
          <w:szCs w:val="22"/>
          <w:shd w:val="clear" w:color="auto" w:fill="FFFFFF"/>
        </w:rPr>
        <w:t>.</w:t>
      </w:r>
      <w:r w:rsidR="00D256D3" w:rsidRPr="004C2876">
        <w:rPr>
          <w:rFonts w:cs="Arial"/>
          <w:color w:val="111111"/>
          <w:szCs w:val="22"/>
          <w:shd w:val="clear" w:color="auto" w:fill="FFFFFF"/>
        </w:rPr>
        <w:t>03.</w:t>
      </w:r>
      <w:r w:rsidR="00884235" w:rsidRPr="004C2876">
        <w:rPr>
          <w:rFonts w:cs="Arial"/>
          <w:color w:val="111111"/>
          <w:szCs w:val="22"/>
          <w:shd w:val="clear" w:color="auto" w:fill="FFFFFF"/>
        </w:rPr>
        <w:t>2022</w:t>
      </w:r>
      <w:r w:rsidR="00D256D3" w:rsidRPr="004C2876">
        <w:rPr>
          <w:rFonts w:cs="Arial"/>
          <w:color w:val="111111"/>
          <w:spacing w:val="-6"/>
          <w:szCs w:val="22"/>
          <w:shd w:val="clear" w:color="auto" w:fill="FFFFFF"/>
        </w:rPr>
        <w:t xml:space="preserve"> </w:t>
      </w:r>
      <w:r w:rsidR="00313272" w:rsidRPr="004C2876">
        <w:rPr>
          <w:rFonts w:cs="Arial"/>
          <w:szCs w:val="22"/>
        </w:rPr>
        <w:t>määrusega</w:t>
      </w:r>
      <w:r w:rsidR="003E0757" w:rsidRPr="004C2876">
        <w:rPr>
          <w:rFonts w:cs="Arial"/>
          <w:spacing w:val="-6"/>
          <w:szCs w:val="22"/>
        </w:rPr>
        <w:t xml:space="preserve"> </w:t>
      </w:r>
      <w:r w:rsidR="00884235" w:rsidRPr="004C2876">
        <w:rPr>
          <w:rFonts w:cs="Arial"/>
          <w:szCs w:val="22"/>
        </w:rPr>
        <w:t>nr</w:t>
      </w:r>
      <w:r w:rsidR="00884235" w:rsidRPr="004C2876">
        <w:rPr>
          <w:rFonts w:cs="Arial"/>
          <w:spacing w:val="-6"/>
          <w:szCs w:val="22"/>
        </w:rPr>
        <w:t xml:space="preserve"> </w:t>
      </w:r>
      <w:r w:rsidR="00884235" w:rsidRPr="004C2876">
        <w:rPr>
          <w:rFonts w:cs="Arial"/>
          <w:szCs w:val="22"/>
        </w:rPr>
        <w:t>6</w:t>
      </w:r>
      <w:r w:rsidR="00313272" w:rsidRPr="004C2876">
        <w:rPr>
          <w:rFonts w:cs="Arial"/>
          <w:spacing w:val="-6"/>
          <w:szCs w:val="22"/>
        </w:rPr>
        <w:t xml:space="preserve"> </w:t>
      </w:r>
      <w:r w:rsidR="00313272" w:rsidRPr="004C2876">
        <w:rPr>
          <w:rFonts w:cs="Arial"/>
          <w:szCs w:val="22"/>
        </w:rPr>
        <w:t>on</w:t>
      </w:r>
      <w:r w:rsidR="00313272" w:rsidRPr="004C2876">
        <w:rPr>
          <w:rFonts w:cs="Arial"/>
          <w:spacing w:val="-6"/>
          <w:szCs w:val="22"/>
        </w:rPr>
        <w:t xml:space="preserve"> </w:t>
      </w:r>
      <w:r w:rsidR="00313272" w:rsidRPr="004C2876">
        <w:rPr>
          <w:rFonts w:cs="Arial"/>
          <w:szCs w:val="22"/>
        </w:rPr>
        <w:t>kehtestatud</w:t>
      </w:r>
      <w:r w:rsidR="00313272" w:rsidRPr="004C2876">
        <w:rPr>
          <w:rFonts w:cs="Arial"/>
          <w:spacing w:val="-6"/>
          <w:szCs w:val="22"/>
        </w:rPr>
        <w:t xml:space="preserve"> </w:t>
      </w:r>
      <w:r w:rsidR="00313272" w:rsidRPr="004C2876">
        <w:rPr>
          <w:rFonts w:cs="Arial"/>
          <w:szCs w:val="22"/>
        </w:rPr>
        <w:t>„</w:t>
      </w:r>
      <w:r w:rsidR="00884235" w:rsidRPr="004C2876">
        <w:rPr>
          <w:rFonts w:cs="Arial"/>
          <w:szCs w:val="22"/>
        </w:rPr>
        <w:t>Rõuge</w:t>
      </w:r>
      <w:r w:rsidR="00884235" w:rsidRPr="004C2876">
        <w:rPr>
          <w:rFonts w:cs="Arial"/>
          <w:spacing w:val="-6"/>
          <w:szCs w:val="22"/>
        </w:rPr>
        <w:t xml:space="preserve"> </w:t>
      </w:r>
      <w:r w:rsidR="00313272" w:rsidRPr="004C2876">
        <w:rPr>
          <w:rFonts w:cs="Arial"/>
          <w:szCs w:val="22"/>
        </w:rPr>
        <w:t>valla</w:t>
      </w:r>
      <w:r w:rsidR="00313272" w:rsidRPr="004C2876">
        <w:rPr>
          <w:rFonts w:cs="Arial"/>
          <w:spacing w:val="-6"/>
          <w:szCs w:val="22"/>
        </w:rPr>
        <w:t xml:space="preserve"> </w:t>
      </w:r>
      <w:r w:rsidR="00313272" w:rsidRPr="004C2876">
        <w:rPr>
          <w:rFonts w:cs="Arial"/>
          <w:szCs w:val="22"/>
        </w:rPr>
        <w:t>jäätmehoolduseeskiri</w:t>
      </w:r>
      <w:r w:rsidR="00724DB8" w:rsidRPr="004C2876">
        <w:rPr>
          <w:rFonts w:cs="Arial"/>
          <w:szCs w:val="22"/>
        </w:rPr>
        <w:t>”</w:t>
      </w:r>
      <w:r w:rsidR="00313272" w:rsidRPr="004C2876">
        <w:rPr>
          <w:rFonts w:cs="Arial"/>
          <w:szCs w:val="22"/>
        </w:rPr>
        <w:t xml:space="preserve">, </w:t>
      </w:r>
      <w:r w:rsidR="00292B1F" w:rsidRPr="004C2876">
        <w:rPr>
          <w:rFonts w:cs="Arial"/>
          <w:szCs w:val="22"/>
        </w:rPr>
        <w:t>mille eesmärk on sä</w:t>
      </w:r>
      <w:r w:rsidR="00313272" w:rsidRPr="004C2876">
        <w:rPr>
          <w:rFonts w:cs="Arial"/>
          <w:szCs w:val="22"/>
        </w:rPr>
        <w:t xml:space="preserve">ilitada </w:t>
      </w:r>
      <w:r w:rsidR="00292B1F" w:rsidRPr="004C2876">
        <w:rPr>
          <w:rFonts w:cs="Arial"/>
          <w:szCs w:val="22"/>
        </w:rPr>
        <w:t>puhas ja tervislik elukeskkond, vähendada jäätmete koguseid ning soodustada jäätmete taaskasutamist.</w:t>
      </w:r>
    </w:p>
    <w:p w14:paraId="1153D839" w14:textId="77777777" w:rsidR="00181CE3" w:rsidRPr="004C2876" w:rsidRDefault="00181CE3" w:rsidP="003E0757">
      <w:pPr>
        <w:rPr>
          <w:rFonts w:cs="Arial"/>
          <w:szCs w:val="22"/>
        </w:rPr>
      </w:pPr>
      <w:r w:rsidRPr="004C2876">
        <w:rPr>
          <w:rFonts w:cs="Arial"/>
          <w:szCs w:val="22"/>
        </w:rPr>
        <w:t>Prügikonteinerid tuleb paigutada nõuete kohaselt ning kujunduslikult sobivalt (avalikust ruumist varjestatult, näiteks puitsõrestikhoone või alus, mis on hekiga ümbritsetud vms).</w:t>
      </w:r>
    </w:p>
    <w:p w14:paraId="589ABECC" w14:textId="77777777" w:rsidR="00292B1F" w:rsidRPr="004C2876" w:rsidRDefault="00DB4F8B" w:rsidP="003E0757">
      <w:pPr>
        <w:rPr>
          <w:rFonts w:cs="Arial"/>
          <w:szCs w:val="22"/>
        </w:rPr>
      </w:pPr>
      <w:r w:rsidRPr="004C2876">
        <w:rPr>
          <w:rFonts w:cs="Arial"/>
          <w:szCs w:val="22"/>
        </w:rPr>
        <w:t>Elamumaa sihtotstarbega krundi</w:t>
      </w:r>
      <w:r w:rsidR="00292B1F" w:rsidRPr="004C2876">
        <w:rPr>
          <w:rFonts w:cs="Arial"/>
          <w:szCs w:val="22"/>
        </w:rPr>
        <w:t>le nähakse ette jäätmekonteinerid, mis asuvad kõvakattega alusel vahetult krundile sissesõidutee ääres</w:t>
      </w:r>
      <w:r w:rsidRPr="004C2876">
        <w:rPr>
          <w:rFonts w:cs="Arial"/>
          <w:szCs w:val="22"/>
        </w:rPr>
        <w:t>.</w:t>
      </w:r>
      <w:r w:rsidR="008259CA" w:rsidRPr="004C2876">
        <w:rPr>
          <w:rFonts w:cs="Arial"/>
          <w:szCs w:val="22"/>
        </w:rPr>
        <w:t xml:space="preserve"> Hoonete ehitusprojektis projekteerida juurdepääsutee jäätmeveokile vajaliku laiusega, kandevõimega ja vaba kõrgusega.</w:t>
      </w:r>
    </w:p>
    <w:p w14:paraId="43968BE0" w14:textId="77777777" w:rsidR="00DB4F8B" w:rsidRPr="004C2876" w:rsidRDefault="00DB4F8B" w:rsidP="003E0757">
      <w:pPr>
        <w:rPr>
          <w:rFonts w:cs="Arial"/>
          <w:szCs w:val="22"/>
        </w:rPr>
      </w:pPr>
      <w:r w:rsidRPr="004C2876">
        <w:rPr>
          <w:rFonts w:cs="Arial"/>
          <w:szCs w:val="22"/>
        </w:rPr>
        <w:t>Jäätmemahutid peavad paiknema naaberkinnistust vähemalt 3 m kaugusel, kui naabrid ei lepi kokku teisiti.</w:t>
      </w:r>
    </w:p>
    <w:p w14:paraId="0180DC35" w14:textId="77777777" w:rsidR="00316BC8" w:rsidRPr="004C2876" w:rsidRDefault="00316BC8" w:rsidP="003E0757">
      <w:pPr>
        <w:rPr>
          <w:rFonts w:cs="Arial"/>
          <w:szCs w:val="22"/>
        </w:rPr>
      </w:pPr>
      <w:r w:rsidRPr="004C2876">
        <w:rPr>
          <w:rFonts w:cs="Arial"/>
          <w:szCs w:val="22"/>
        </w:rPr>
        <w:t>Vajadusel puhke</w:t>
      </w:r>
      <w:r w:rsidR="00EA2DD2" w:rsidRPr="004C2876">
        <w:rPr>
          <w:rFonts w:cs="Arial"/>
          <w:szCs w:val="22"/>
        </w:rPr>
        <w:t>ala</w:t>
      </w:r>
      <w:r w:rsidRPr="004C2876">
        <w:rPr>
          <w:rFonts w:cs="Arial"/>
          <w:szCs w:val="22"/>
        </w:rPr>
        <w:t xml:space="preserve"> varustada</w:t>
      </w:r>
      <w:r w:rsidR="0075322B" w:rsidRPr="004C2876">
        <w:rPr>
          <w:rFonts w:cs="Arial"/>
          <w:szCs w:val="22"/>
        </w:rPr>
        <w:t xml:space="preserve"> </w:t>
      </w:r>
      <w:r w:rsidRPr="004C2876">
        <w:rPr>
          <w:rFonts w:cs="Arial"/>
          <w:szCs w:val="22"/>
        </w:rPr>
        <w:t>prügikastide, välikäimlate ja muude vajalikuga.</w:t>
      </w:r>
    </w:p>
    <w:p w14:paraId="478C89D6" w14:textId="77777777" w:rsidR="00BF5604" w:rsidRPr="004C2876" w:rsidRDefault="00BF5604" w:rsidP="003E0757">
      <w:pPr>
        <w:rPr>
          <w:rFonts w:cs="Arial"/>
          <w:szCs w:val="22"/>
        </w:rPr>
      </w:pPr>
      <w:r w:rsidRPr="004C2876">
        <w:rPr>
          <w:rFonts w:cs="Arial"/>
          <w:szCs w:val="22"/>
        </w:rPr>
        <w:t>Prügikastide hulk puhke- ja virgestustegevuse maa-aladel peab vastama ala kasutuskoormusele. Jäätmete kogumispunktid peavad olema hästi märgistatud ning hõlpsasti märgatavad.</w:t>
      </w:r>
    </w:p>
    <w:p w14:paraId="7590B380" w14:textId="77777777" w:rsidR="00C777E5" w:rsidRPr="004C2876" w:rsidRDefault="00C777E5" w:rsidP="003E0757">
      <w:pPr>
        <w:rPr>
          <w:rFonts w:cs="Arial"/>
          <w:szCs w:val="22"/>
        </w:rPr>
      </w:pPr>
    </w:p>
    <w:p w14:paraId="4B433C39" w14:textId="77777777" w:rsidR="00DB4F8B" w:rsidRPr="004C2876" w:rsidRDefault="00DB4F8B" w:rsidP="003E0757">
      <w:pPr>
        <w:pStyle w:val="Default"/>
        <w:jc w:val="both"/>
        <w:rPr>
          <w:rFonts w:ascii="Arial" w:hAnsi="Arial" w:cs="Arial"/>
          <w:sz w:val="22"/>
          <w:szCs w:val="22"/>
        </w:rPr>
      </w:pPr>
      <w:r w:rsidRPr="004C2876">
        <w:rPr>
          <w:rFonts w:ascii="Arial" w:hAnsi="Arial" w:cs="Arial"/>
          <w:sz w:val="22"/>
          <w:szCs w:val="22"/>
        </w:rPr>
        <w:t xml:space="preserve">Ehitusjäätmed kogutakse kokku ning antakse üle jäätmeluba või jäätmekäitleja registreerimistõendit omavale firmale ja käideldakse vastavalt </w:t>
      </w:r>
      <w:r w:rsidR="00181CE3" w:rsidRPr="004C2876">
        <w:rPr>
          <w:rFonts w:ascii="Arial" w:hAnsi="Arial" w:cs="Arial"/>
          <w:sz w:val="22"/>
          <w:szCs w:val="22"/>
        </w:rPr>
        <w:t xml:space="preserve">kehtivale </w:t>
      </w:r>
      <w:r w:rsidRPr="004C2876">
        <w:rPr>
          <w:rFonts w:ascii="Arial" w:hAnsi="Arial" w:cs="Arial"/>
          <w:sz w:val="22"/>
          <w:szCs w:val="22"/>
        </w:rPr>
        <w:t>jäätmekäitluskavale.</w:t>
      </w:r>
    </w:p>
    <w:p w14:paraId="6D6A20F5" w14:textId="77777777" w:rsidR="00C777E5" w:rsidRPr="004C2876" w:rsidRDefault="00C777E5" w:rsidP="003E0757">
      <w:pPr>
        <w:pStyle w:val="Default"/>
        <w:jc w:val="both"/>
        <w:rPr>
          <w:rFonts w:ascii="Arial" w:hAnsi="Arial" w:cs="Arial"/>
          <w:sz w:val="22"/>
          <w:szCs w:val="22"/>
        </w:rPr>
      </w:pPr>
    </w:p>
    <w:p w14:paraId="1B7F576F" w14:textId="77777777" w:rsidR="00DB4F8B" w:rsidRPr="004C2876" w:rsidRDefault="00DB4F8B" w:rsidP="003E0757">
      <w:pPr>
        <w:pStyle w:val="Default"/>
        <w:jc w:val="both"/>
        <w:rPr>
          <w:rFonts w:ascii="Arial" w:hAnsi="Arial" w:cs="Arial"/>
          <w:sz w:val="22"/>
          <w:szCs w:val="22"/>
        </w:rPr>
      </w:pPr>
      <w:r w:rsidRPr="004C2876">
        <w:rPr>
          <w:rFonts w:ascii="Arial" w:hAnsi="Arial" w:cs="Arial"/>
          <w:sz w:val="22"/>
          <w:szCs w:val="22"/>
        </w:rPr>
        <w:t>Jäätmete kogumiskoha lahendus on põhimõtteline ja täpsustatakse edasisel projekteerimisel.</w:t>
      </w:r>
    </w:p>
    <w:p w14:paraId="7F49FDAF" w14:textId="77777777" w:rsidR="00A3705C" w:rsidRPr="004C2876" w:rsidRDefault="00A3705C" w:rsidP="003E0757">
      <w:pPr>
        <w:pStyle w:val="Default"/>
        <w:jc w:val="both"/>
        <w:rPr>
          <w:rFonts w:ascii="Arial" w:hAnsi="Arial" w:cs="Arial"/>
          <w:sz w:val="22"/>
          <w:szCs w:val="22"/>
        </w:rPr>
      </w:pPr>
    </w:p>
    <w:p w14:paraId="549623E6" w14:textId="77777777" w:rsidR="00A227BA" w:rsidRPr="004C2876" w:rsidRDefault="00A227BA" w:rsidP="00A227BA">
      <w:pPr>
        <w:pStyle w:val="Heading2"/>
        <w:numPr>
          <w:ilvl w:val="1"/>
          <w:numId w:val="3"/>
        </w:numPr>
        <w:spacing w:before="0" w:after="0"/>
        <w:rPr>
          <w:i w:val="0"/>
          <w:sz w:val="22"/>
          <w:szCs w:val="22"/>
        </w:rPr>
      </w:pPr>
      <w:bookmarkStart w:id="46" w:name="_Toc46835917"/>
      <w:bookmarkStart w:id="47" w:name="_Toc95817270"/>
      <w:bookmarkStart w:id="48" w:name="_Toc119519669"/>
      <w:bookmarkStart w:id="49" w:name="_Toc134618259"/>
      <w:bookmarkStart w:id="50" w:name="_Toc171595697"/>
      <w:bookmarkStart w:id="51" w:name="_Toc228196996"/>
      <w:r w:rsidRPr="004C2876">
        <w:rPr>
          <w:i w:val="0"/>
          <w:sz w:val="22"/>
          <w:szCs w:val="22"/>
        </w:rPr>
        <w:t>Servituutide vajaduse määramine</w:t>
      </w:r>
      <w:bookmarkEnd w:id="46"/>
      <w:bookmarkEnd w:id="47"/>
      <w:bookmarkEnd w:id="48"/>
      <w:bookmarkEnd w:id="49"/>
      <w:bookmarkEnd w:id="50"/>
      <w:bookmarkEnd w:id="51"/>
    </w:p>
    <w:p w14:paraId="1EEC1C2D" w14:textId="77777777" w:rsidR="00A227BA" w:rsidRPr="004C2876" w:rsidRDefault="00A227BA" w:rsidP="00A227BA">
      <w:pPr>
        <w:rPr>
          <w:rFonts w:cs="Arial"/>
        </w:rPr>
      </w:pPr>
      <w:r w:rsidRPr="004C2876">
        <w:rPr>
          <w:rFonts w:cs="Arial"/>
        </w:rPr>
        <w:t>Detailplaneeringus on tehtud ettepanekud servituutide ja kasutusõiguse seadmiseks.</w:t>
      </w:r>
    </w:p>
    <w:p w14:paraId="6301BA38" w14:textId="77777777" w:rsidR="00A227BA" w:rsidRPr="004C2876" w:rsidRDefault="00A227BA" w:rsidP="00A227BA">
      <w:pPr>
        <w:rPr>
          <w:rFonts w:cs="Arial"/>
        </w:rPr>
      </w:pPr>
      <w:r w:rsidRPr="004C2876">
        <w:rPr>
          <w:rFonts w:cs="Arial"/>
        </w:rPr>
        <w:t xml:space="preserve">Kavandatud servituutide ja kasutusõiguse alad on tähistatud detailplaneeringu joonisel AS-04, </w:t>
      </w:r>
      <w:r w:rsidR="004C2876">
        <w:rPr>
          <w:rFonts w:cs="Arial"/>
        </w:rPr>
        <w:t> </w:t>
      </w:r>
      <w:r w:rsidRPr="004C2876">
        <w:rPr>
          <w:rFonts w:cs="Arial"/>
        </w:rPr>
        <w:t>AS-05 ja kirjeldatud joonise AS-04 tabelis kitsenduste/piirangute veerus. Kasutusõiguse ja servituutide ulatus võib ehitusprojektis täpsustuda.</w:t>
      </w:r>
    </w:p>
    <w:p w14:paraId="5451E84F" w14:textId="77777777" w:rsidR="00A227BA" w:rsidRPr="004C2876" w:rsidRDefault="00A227BA" w:rsidP="00A227BA"/>
    <w:p w14:paraId="654A031A" w14:textId="77777777" w:rsidR="00A227BA" w:rsidRPr="004C2876" w:rsidRDefault="00A227BA" w:rsidP="00A227BA">
      <w:pPr>
        <w:rPr>
          <w:rFonts w:cs="Arial"/>
          <w:u w:val="single"/>
        </w:rPr>
      </w:pPr>
      <w:r w:rsidRPr="004C2876">
        <w:rPr>
          <w:rFonts w:cs="Arial"/>
          <w:u w:val="single"/>
        </w:rPr>
        <w:t>Tehnovõrkude ehitamiseks ja hooldamiseks on vaja seada järgmised servituudid:</w:t>
      </w:r>
    </w:p>
    <w:p w14:paraId="6365E591" w14:textId="77777777" w:rsidR="00A227BA" w:rsidRPr="004C2876" w:rsidRDefault="00A227BA" w:rsidP="00CD633C">
      <w:pPr>
        <w:spacing w:before="120"/>
        <w:rPr>
          <w:rFonts w:cs="Arial"/>
          <w:u w:val="single"/>
        </w:rPr>
      </w:pPr>
      <w:r w:rsidRPr="004C2876">
        <w:rPr>
          <w:rFonts w:cs="Arial"/>
          <w:u w:val="single"/>
        </w:rPr>
        <w:t>Pos 1</w:t>
      </w:r>
      <w:r w:rsidR="00A81625" w:rsidRPr="004C2876">
        <w:rPr>
          <w:rFonts w:cs="Arial"/>
          <w:u w:val="single"/>
        </w:rPr>
        <w:t xml:space="preserve"> </w:t>
      </w:r>
      <w:r w:rsidR="006B1342">
        <w:rPr>
          <w:rFonts w:cs="Arial"/>
          <w:u w:val="single"/>
        </w:rPr>
        <w:t>–</w:t>
      </w:r>
      <w:r w:rsidR="00A81625" w:rsidRPr="004C2876">
        <w:rPr>
          <w:rFonts w:cs="Arial"/>
          <w:u w:val="single"/>
        </w:rPr>
        <w:t xml:space="preserve"> 3</w:t>
      </w:r>
    </w:p>
    <w:p w14:paraId="5724E5CF" w14:textId="77777777" w:rsidR="00A227BA" w:rsidRPr="004C2876" w:rsidRDefault="00A227BA" w:rsidP="00A227BA">
      <w:pPr>
        <w:pStyle w:val="ListParagraph"/>
        <w:numPr>
          <w:ilvl w:val="0"/>
          <w:numId w:val="29"/>
        </w:numPr>
        <w:suppressAutoHyphens w:val="0"/>
        <w:ind w:left="284" w:hanging="218"/>
        <w:rPr>
          <w:rFonts w:cs="Arial"/>
        </w:rPr>
      </w:pPr>
      <w:r w:rsidRPr="004C2876">
        <w:rPr>
          <w:rFonts w:cs="Arial"/>
        </w:rPr>
        <w:t>planeeritud elektri liitumiskilbile 2 m laiuselt rajatise väliskontuurist võrguvaldaja kasuks;</w:t>
      </w:r>
    </w:p>
    <w:p w14:paraId="3D9112E3" w14:textId="77777777" w:rsidR="00A81625" w:rsidRPr="004C2876" w:rsidRDefault="00A81625" w:rsidP="00A227BA">
      <w:pPr>
        <w:pStyle w:val="ListParagraph"/>
        <w:numPr>
          <w:ilvl w:val="0"/>
          <w:numId w:val="29"/>
        </w:numPr>
        <w:suppressAutoHyphens w:val="0"/>
        <w:ind w:left="284" w:hanging="218"/>
        <w:rPr>
          <w:rFonts w:cs="Arial"/>
        </w:rPr>
      </w:pPr>
      <w:r w:rsidRPr="004C2876">
        <w:rPr>
          <w:rFonts w:cs="Arial"/>
          <w:bCs/>
        </w:rPr>
        <w:t>planeeritud vee- ja reovee kanalisatsiooni liitumispunktidele 2 m liitumispunkti keskmest ümber perimeetri võrguvaldaja kasuks;</w:t>
      </w:r>
    </w:p>
    <w:p w14:paraId="018E5C65" w14:textId="77777777" w:rsidR="00A227BA" w:rsidRPr="004C2876" w:rsidRDefault="00A81625" w:rsidP="00A227BA">
      <w:pPr>
        <w:pStyle w:val="ListParagraph"/>
        <w:numPr>
          <w:ilvl w:val="0"/>
          <w:numId w:val="29"/>
        </w:numPr>
        <w:suppressAutoHyphens w:val="0"/>
        <w:ind w:left="284" w:hanging="218"/>
        <w:rPr>
          <w:rFonts w:cs="Arial"/>
        </w:rPr>
      </w:pPr>
      <w:r w:rsidRPr="004C2876">
        <w:rPr>
          <w:rFonts w:cs="Arial"/>
        </w:rPr>
        <w:t>läbisõiduks tee</w:t>
      </w:r>
      <w:r w:rsidR="006B1342">
        <w:rPr>
          <w:rFonts w:cs="Arial"/>
        </w:rPr>
        <w:t>servituudi vajadu</w:t>
      </w:r>
      <w:r w:rsidRPr="004C2876">
        <w:rPr>
          <w:rFonts w:cs="Arial"/>
        </w:rPr>
        <w:t xml:space="preserve">sega ala laiusega 5 </w:t>
      </w:r>
      <w:r w:rsidR="00A227BA" w:rsidRPr="004C2876">
        <w:rPr>
          <w:rFonts w:cs="Arial"/>
        </w:rPr>
        <w:t xml:space="preserve">m </w:t>
      </w:r>
      <w:r w:rsidRPr="004C2876">
        <w:rPr>
          <w:rFonts w:cs="Arial"/>
        </w:rPr>
        <w:t>(avalikuks kasutamiseks)</w:t>
      </w:r>
      <w:r w:rsidR="00A227BA" w:rsidRPr="004C2876">
        <w:rPr>
          <w:rFonts w:cs="Arial"/>
        </w:rPr>
        <w:t>.</w:t>
      </w:r>
    </w:p>
    <w:p w14:paraId="4D7B3E92" w14:textId="77777777" w:rsidR="00A227BA" w:rsidRPr="004C2876" w:rsidRDefault="00A81625" w:rsidP="00CD633C">
      <w:pPr>
        <w:spacing w:before="20"/>
        <w:rPr>
          <w:rFonts w:cs="Arial"/>
          <w:u w:val="single"/>
        </w:rPr>
      </w:pPr>
      <w:r w:rsidRPr="004C2876">
        <w:rPr>
          <w:rFonts w:cs="Arial"/>
          <w:u w:val="single"/>
        </w:rPr>
        <w:t>Pos 4 ja 5</w:t>
      </w:r>
    </w:p>
    <w:p w14:paraId="0C1C4381" w14:textId="77777777" w:rsidR="00A81625" w:rsidRPr="004C2876" w:rsidRDefault="00A81625" w:rsidP="00A81625">
      <w:pPr>
        <w:pStyle w:val="ListParagraph"/>
        <w:numPr>
          <w:ilvl w:val="0"/>
          <w:numId w:val="29"/>
        </w:numPr>
        <w:suppressAutoHyphens w:val="0"/>
        <w:ind w:left="284" w:hanging="218"/>
        <w:rPr>
          <w:rFonts w:cs="Arial"/>
        </w:rPr>
      </w:pPr>
      <w:r w:rsidRPr="004C2876">
        <w:rPr>
          <w:rFonts w:cs="Arial"/>
        </w:rPr>
        <w:t>planeeritud elektri liitumiskilbile 2 m laiuselt rajatise väliskontuurist võrguvaldaja kasuks;</w:t>
      </w:r>
    </w:p>
    <w:p w14:paraId="33567059" w14:textId="77777777" w:rsidR="00A81625" w:rsidRPr="004C2876" w:rsidRDefault="00A81625" w:rsidP="00A227BA">
      <w:pPr>
        <w:pStyle w:val="ListParagraph"/>
        <w:numPr>
          <w:ilvl w:val="0"/>
          <w:numId w:val="29"/>
        </w:numPr>
        <w:suppressAutoHyphens w:val="0"/>
        <w:ind w:left="284" w:hanging="218"/>
        <w:rPr>
          <w:rFonts w:cs="Arial"/>
        </w:rPr>
      </w:pPr>
      <w:r w:rsidRPr="004C2876">
        <w:rPr>
          <w:rFonts w:cs="Arial"/>
          <w:bCs/>
        </w:rPr>
        <w:t>planeeritud vee- ja reovee kanalisatsiooni liitumispunktidele 2 m liitumispunkti keskmest ümber perimeetri võrguvaldaja kasuks.</w:t>
      </w:r>
    </w:p>
    <w:p w14:paraId="1620E0EC" w14:textId="77777777" w:rsidR="00A81625" w:rsidRPr="004C2876" w:rsidRDefault="00A81625" w:rsidP="00CD633C">
      <w:pPr>
        <w:spacing w:before="20"/>
        <w:rPr>
          <w:rFonts w:cs="Arial"/>
          <w:u w:val="single"/>
        </w:rPr>
      </w:pPr>
      <w:r w:rsidRPr="004C2876">
        <w:rPr>
          <w:rFonts w:cs="Arial"/>
          <w:u w:val="single"/>
        </w:rPr>
        <w:t>Pos 6</w:t>
      </w:r>
    </w:p>
    <w:p w14:paraId="0661885E" w14:textId="77777777" w:rsidR="00A81625" w:rsidRPr="004C2876" w:rsidRDefault="00A81625" w:rsidP="00A81625">
      <w:pPr>
        <w:pStyle w:val="ListParagraph"/>
        <w:numPr>
          <w:ilvl w:val="0"/>
          <w:numId w:val="29"/>
        </w:numPr>
        <w:suppressAutoHyphens w:val="0"/>
        <w:ind w:left="284" w:hanging="218"/>
        <w:rPr>
          <w:rFonts w:cs="Arial"/>
        </w:rPr>
      </w:pPr>
      <w:r w:rsidRPr="004C2876">
        <w:rPr>
          <w:rFonts w:cs="Arial"/>
        </w:rPr>
        <w:t>planeeritud elektri liitumiskilbile 2 m laiuselt rajatise väliskontuurist võrguvaldaja kasuks;</w:t>
      </w:r>
    </w:p>
    <w:p w14:paraId="66B92E53" w14:textId="77777777" w:rsidR="00A81625" w:rsidRPr="004C2876" w:rsidRDefault="00A81625" w:rsidP="00A81625">
      <w:pPr>
        <w:pStyle w:val="ListParagraph"/>
        <w:numPr>
          <w:ilvl w:val="0"/>
          <w:numId w:val="29"/>
        </w:numPr>
        <w:suppressAutoHyphens w:val="0"/>
        <w:ind w:left="284" w:hanging="218"/>
        <w:rPr>
          <w:rFonts w:cs="Arial"/>
        </w:rPr>
      </w:pPr>
      <w:r w:rsidRPr="004C2876">
        <w:rPr>
          <w:rFonts w:cs="Arial"/>
          <w:bCs/>
        </w:rPr>
        <w:lastRenderedPageBreak/>
        <w:t>planeeritud vee- ja reovee kanalisatsiooni liitumispunktidele 2 m liitumispunkti keskmest ümber perimeetri võrguvaldaja kasuks;</w:t>
      </w:r>
    </w:p>
    <w:p w14:paraId="69331E7C" w14:textId="77777777" w:rsidR="00A81625" w:rsidRPr="004C2876" w:rsidRDefault="00A81625" w:rsidP="00A81625">
      <w:pPr>
        <w:pStyle w:val="ListParagraph"/>
        <w:numPr>
          <w:ilvl w:val="0"/>
          <w:numId w:val="29"/>
        </w:numPr>
        <w:suppressAutoHyphens w:val="0"/>
        <w:ind w:left="284" w:hanging="218"/>
        <w:rPr>
          <w:rFonts w:cs="Arial"/>
        </w:rPr>
      </w:pPr>
      <w:r w:rsidRPr="004C2876">
        <w:rPr>
          <w:rFonts w:cs="Arial"/>
          <w:bCs/>
        </w:rPr>
        <w:t>vee- ja</w:t>
      </w:r>
      <w:r w:rsidRPr="004C2876">
        <w:rPr>
          <w:rFonts w:cs="Arial"/>
        </w:rPr>
        <w:t xml:space="preserve"> reovee kanalisatsioonitrassile, 2 m äärmise trassi teljest mõlemale poole trassi, võrguvaldaja kasuks (pos 7 krundi omaniku);</w:t>
      </w:r>
    </w:p>
    <w:p w14:paraId="6925704F" w14:textId="77777777" w:rsidR="00A81625" w:rsidRPr="00637B1A" w:rsidRDefault="00A81625" w:rsidP="00637B1A">
      <w:pPr>
        <w:pStyle w:val="ListParagraph"/>
        <w:numPr>
          <w:ilvl w:val="0"/>
          <w:numId w:val="29"/>
        </w:numPr>
        <w:suppressAutoHyphens w:val="0"/>
        <w:ind w:left="284" w:hanging="218"/>
        <w:rPr>
          <w:rFonts w:cs="Arial"/>
        </w:rPr>
      </w:pPr>
      <w:r w:rsidRPr="004C2876">
        <w:rPr>
          <w:rFonts w:cs="Arial"/>
        </w:rPr>
        <w:t>planeeritud side- ja madalpinge kaablitrassile 1 m äärmise trassi teljest mõlemale poole trassi, võrguvaldaj</w:t>
      </w:r>
      <w:r w:rsidR="00637B1A">
        <w:rPr>
          <w:rFonts w:cs="Arial"/>
        </w:rPr>
        <w:t>a kasuks (pos 7 krundi omaniku)</w:t>
      </w:r>
      <w:r w:rsidRPr="00637B1A">
        <w:rPr>
          <w:rFonts w:cs="Arial"/>
        </w:rPr>
        <w:t>.</w:t>
      </w:r>
    </w:p>
    <w:p w14:paraId="5C526ACD" w14:textId="77777777" w:rsidR="00F7187F" w:rsidRPr="004C2876" w:rsidRDefault="00F7187F" w:rsidP="00CD633C">
      <w:pPr>
        <w:spacing w:before="20"/>
        <w:rPr>
          <w:rFonts w:cs="Arial"/>
          <w:u w:val="single"/>
        </w:rPr>
      </w:pPr>
      <w:r w:rsidRPr="004C2876">
        <w:rPr>
          <w:rFonts w:cs="Arial"/>
          <w:u w:val="single"/>
        </w:rPr>
        <w:t>Pos 8</w:t>
      </w:r>
    </w:p>
    <w:p w14:paraId="60D82E16" w14:textId="77777777" w:rsidR="00F7187F" w:rsidRPr="004C2876" w:rsidRDefault="00F7187F" w:rsidP="00F7187F">
      <w:pPr>
        <w:pStyle w:val="ListParagraph"/>
        <w:numPr>
          <w:ilvl w:val="0"/>
          <w:numId w:val="29"/>
        </w:numPr>
        <w:suppressAutoHyphens w:val="0"/>
        <w:ind w:left="284" w:hanging="218"/>
        <w:rPr>
          <w:rFonts w:cs="Arial"/>
        </w:rPr>
      </w:pPr>
      <w:r w:rsidRPr="004C2876">
        <w:rPr>
          <w:rFonts w:cs="Arial"/>
        </w:rPr>
        <w:t>planeeritud elektri liitumiskilbile 2 m laiuselt rajatise väliskontuurist võrguvaldaja kasuks;</w:t>
      </w:r>
    </w:p>
    <w:p w14:paraId="606CE63F" w14:textId="77777777" w:rsidR="00F7187F" w:rsidRPr="004C2876" w:rsidRDefault="00F7187F" w:rsidP="00F7187F">
      <w:pPr>
        <w:pStyle w:val="ListParagraph"/>
        <w:numPr>
          <w:ilvl w:val="0"/>
          <w:numId w:val="29"/>
        </w:numPr>
        <w:suppressAutoHyphens w:val="0"/>
        <w:ind w:left="284" w:hanging="218"/>
        <w:rPr>
          <w:rFonts w:cs="Arial"/>
        </w:rPr>
      </w:pPr>
      <w:r w:rsidRPr="004C2876">
        <w:rPr>
          <w:rFonts w:cs="Arial"/>
          <w:bCs/>
        </w:rPr>
        <w:t>planeeritud vee- ja reovee kanalisatsiooni liitumispunktidele 2 m liitumispunkti keskmest ümber perimeetri võrguvaldaja kasuks;</w:t>
      </w:r>
    </w:p>
    <w:p w14:paraId="4CC9DA13" w14:textId="77777777" w:rsidR="00A81625" w:rsidRPr="004C2876" w:rsidRDefault="00F7187F" w:rsidP="00F7187F">
      <w:pPr>
        <w:pStyle w:val="ListParagraph"/>
        <w:numPr>
          <w:ilvl w:val="0"/>
          <w:numId w:val="29"/>
        </w:numPr>
        <w:suppressAutoHyphens w:val="0"/>
        <w:ind w:left="284" w:hanging="218"/>
        <w:rPr>
          <w:rFonts w:cs="Arial"/>
          <w:bCs/>
        </w:rPr>
      </w:pPr>
      <w:r w:rsidRPr="004C2876">
        <w:rPr>
          <w:rFonts w:cs="Arial"/>
          <w:bCs/>
        </w:rPr>
        <w:t>olemasolevale side kaablitrassile 1 m äärmise trassi teljest mõlemale poole trassi, võrguvaldaja kasuks.</w:t>
      </w:r>
    </w:p>
    <w:p w14:paraId="76BFE6E9" w14:textId="77777777" w:rsidR="00F7187F" w:rsidRPr="004C2876" w:rsidRDefault="00F7187F" w:rsidP="00CD633C">
      <w:pPr>
        <w:spacing w:before="20"/>
        <w:rPr>
          <w:rFonts w:cs="Arial"/>
          <w:u w:val="single"/>
        </w:rPr>
      </w:pPr>
      <w:r w:rsidRPr="004C2876">
        <w:rPr>
          <w:rFonts w:cs="Arial"/>
          <w:u w:val="single"/>
        </w:rPr>
        <w:t>Pos 9</w:t>
      </w:r>
    </w:p>
    <w:p w14:paraId="3B0A7AF2" w14:textId="77777777" w:rsidR="00F7187F" w:rsidRPr="004C2876" w:rsidRDefault="00F7187F" w:rsidP="00F7187F">
      <w:pPr>
        <w:pStyle w:val="ListParagraph"/>
        <w:numPr>
          <w:ilvl w:val="0"/>
          <w:numId w:val="29"/>
        </w:numPr>
        <w:suppressAutoHyphens w:val="0"/>
        <w:ind w:left="284" w:hanging="218"/>
        <w:rPr>
          <w:rFonts w:cs="Arial"/>
        </w:rPr>
      </w:pPr>
      <w:r w:rsidRPr="004C2876">
        <w:rPr>
          <w:rFonts w:cs="Arial"/>
        </w:rPr>
        <w:t>planeeritud elektri liitumiskilbile 2 m laiuselt rajatise väliskontuurist võrguvaldaja kasuks;</w:t>
      </w:r>
    </w:p>
    <w:p w14:paraId="1C1B6AF6" w14:textId="77777777" w:rsidR="00F7187F" w:rsidRPr="004C2876" w:rsidRDefault="00F7187F" w:rsidP="00F7187F">
      <w:pPr>
        <w:pStyle w:val="ListParagraph"/>
        <w:numPr>
          <w:ilvl w:val="0"/>
          <w:numId w:val="29"/>
        </w:numPr>
        <w:suppressAutoHyphens w:val="0"/>
        <w:ind w:left="284" w:hanging="218"/>
        <w:rPr>
          <w:rFonts w:cs="Arial"/>
        </w:rPr>
      </w:pPr>
      <w:r w:rsidRPr="004C2876">
        <w:rPr>
          <w:rFonts w:cs="Arial"/>
          <w:bCs/>
        </w:rPr>
        <w:t>planeeritud vee- ja reovee kanalisatsiooni liitumispunktidele 2 m liitumispunkti keskmest ümber perimeetri võrguvaldaja kasuks;</w:t>
      </w:r>
    </w:p>
    <w:p w14:paraId="62E3190F" w14:textId="77777777" w:rsidR="00F7187F" w:rsidRPr="004C2876" w:rsidRDefault="00F7187F" w:rsidP="00F7187F">
      <w:pPr>
        <w:pStyle w:val="ListParagraph"/>
        <w:numPr>
          <w:ilvl w:val="0"/>
          <w:numId w:val="29"/>
        </w:numPr>
        <w:suppressAutoHyphens w:val="0"/>
        <w:ind w:left="284" w:hanging="218"/>
        <w:rPr>
          <w:rFonts w:cs="Arial"/>
          <w:bCs/>
        </w:rPr>
      </w:pPr>
      <w:r w:rsidRPr="004C2876">
        <w:rPr>
          <w:rFonts w:cs="Arial"/>
          <w:bCs/>
        </w:rPr>
        <w:t>olemasolevale side kaablitrassile 1 m äärmise trassi teljest mõlemale poole trassi, võrguvaldaja kasuks;</w:t>
      </w:r>
    </w:p>
    <w:p w14:paraId="3D454F68" w14:textId="77777777" w:rsidR="00F7187F" w:rsidRPr="004C2876" w:rsidRDefault="00F7187F" w:rsidP="00F7187F">
      <w:pPr>
        <w:pStyle w:val="ListParagraph"/>
        <w:numPr>
          <w:ilvl w:val="0"/>
          <w:numId w:val="29"/>
        </w:numPr>
        <w:suppressAutoHyphens w:val="0"/>
        <w:ind w:left="284" w:hanging="218"/>
        <w:rPr>
          <w:rFonts w:cs="Arial"/>
        </w:rPr>
      </w:pPr>
      <w:r w:rsidRPr="004C2876">
        <w:rPr>
          <w:rFonts w:cs="Arial"/>
        </w:rPr>
        <w:t>läbisõiduks tee</w:t>
      </w:r>
      <w:r w:rsidR="006B1342">
        <w:rPr>
          <w:rFonts w:cs="Arial"/>
        </w:rPr>
        <w:t>servituudi vajadu</w:t>
      </w:r>
      <w:r w:rsidRPr="004C2876">
        <w:rPr>
          <w:rFonts w:cs="Arial"/>
        </w:rPr>
        <w:t>sega ala laiusega 5 m (avalikuks kasutamiseks).</w:t>
      </w:r>
    </w:p>
    <w:p w14:paraId="27042565" w14:textId="77777777" w:rsidR="00A227BA" w:rsidRPr="004C2876" w:rsidRDefault="00A227BA" w:rsidP="00CD633C">
      <w:pPr>
        <w:spacing w:before="20"/>
        <w:rPr>
          <w:rFonts w:cs="Arial"/>
          <w:u w:val="single"/>
        </w:rPr>
      </w:pPr>
      <w:r w:rsidRPr="004C2876">
        <w:rPr>
          <w:rFonts w:cs="Arial"/>
          <w:u w:val="single"/>
        </w:rPr>
        <w:t xml:space="preserve">Pos </w:t>
      </w:r>
      <w:r w:rsidR="00F7187F" w:rsidRPr="004C2876">
        <w:rPr>
          <w:rFonts w:cs="Arial"/>
          <w:u w:val="single"/>
        </w:rPr>
        <w:t>10</w:t>
      </w:r>
    </w:p>
    <w:p w14:paraId="651B5AA6" w14:textId="77777777" w:rsidR="00F7187F" w:rsidRPr="004C2876" w:rsidRDefault="00F7187F" w:rsidP="00F7187F">
      <w:pPr>
        <w:pStyle w:val="ListParagraph"/>
        <w:numPr>
          <w:ilvl w:val="0"/>
          <w:numId w:val="29"/>
        </w:numPr>
        <w:suppressAutoHyphens w:val="0"/>
        <w:ind w:left="284" w:hanging="218"/>
        <w:rPr>
          <w:rFonts w:cs="Arial"/>
        </w:rPr>
      </w:pPr>
      <w:r w:rsidRPr="004C2876">
        <w:rPr>
          <w:rFonts w:cs="Arial"/>
        </w:rPr>
        <w:t>planeeritud elektri liitumiskilbile 2 m laiuselt rajatise väliskontuurist võrguvaldaja kasuks;</w:t>
      </w:r>
    </w:p>
    <w:p w14:paraId="65716CAB" w14:textId="77777777" w:rsidR="00F7187F" w:rsidRPr="004C2876" w:rsidRDefault="00F7187F" w:rsidP="00F7187F">
      <w:pPr>
        <w:pStyle w:val="ListParagraph"/>
        <w:numPr>
          <w:ilvl w:val="0"/>
          <w:numId w:val="29"/>
        </w:numPr>
        <w:suppressAutoHyphens w:val="0"/>
        <w:ind w:left="284" w:hanging="218"/>
        <w:rPr>
          <w:rFonts w:cs="Arial"/>
        </w:rPr>
      </w:pPr>
      <w:r w:rsidRPr="004C2876">
        <w:rPr>
          <w:rFonts w:cs="Arial"/>
          <w:bCs/>
        </w:rPr>
        <w:t>planeeritud vee- ja reovee kanalisatsiooni liitumispunktidele 2 m liitumispunkti keskmest ümber perimeetri võrguvaldaja kasuks;</w:t>
      </w:r>
    </w:p>
    <w:p w14:paraId="4B62B835" w14:textId="77777777" w:rsidR="00F7187F" w:rsidRPr="004C2876" w:rsidRDefault="008B3539" w:rsidP="00F7187F">
      <w:pPr>
        <w:pStyle w:val="ListParagraph"/>
        <w:numPr>
          <w:ilvl w:val="0"/>
          <w:numId w:val="29"/>
        </w:numPr>
        <w:suppressAutoHyphens w:val="0"/>
        <w:ind w:left="284" w:hanging="218"/>
        <w:rPr>
          <w:rFonts w:cs="Arial"/>
        </w:rPr>
      </w:pPr>
      <w:r w:rsidRPr="004C2876">
        <w:rPr>
          <w:rFonts w:cs="Arial"/>
        </w:rPr>
        <w:t xml:space="preserve">planeeritud </w:t>
      </w:r>
      <w:r w:rsidR="00F7187F" w:rsidRPr="004C2876">
        <w:rPr>
          <w:rFonts w:cs="Arial"/>
        </w:rPr>
        <w:t>reovee- ja heitvee kanalisatsioonitrassile, 2 m äärmise trassi teljest mõlemale poole trassi, võrguvaldaja kasuks;</w:t>
      </w:r>
    </w:p>
    <w:p w14:paraId="2541AC29" w14:textId="77777777" w:rsidR="00A10B27" w:rsidRPr="004C2876" w:rsidRDefault="008B3539" w:rsidP="00A10B27">
      <w:pPr>
        <w:pStyle w:val="ListParagraph"/>
        <w:numPr>
          <w:ilvl w:val="0"/>
          <w:numId w:val="29"/>
        </w:numPr>
        <w:suppressAutoHyphens w:val="0"/>
        <w:ind w:left="284" w:hanging="218"/>
        <w:rPr>
          <w:rFonts w:cs="Arial"/>
        </w:rPr>
      </w:pPr>
      <w:r w:rsidRPr="004C2876">
        <w:rPr>
          <w:rFonts w:cs="Arial"/>
        </w:rPr>
        <w:t>planeeritud biopuhastile 10</w:t>
      </w:r>
      <w:r w:rsidR="00A10B27" w:rsidRPr="004C2876">
        <w:rPr>
          <w:rFonts w:cs="Arial"/>
        </w:rPr>
        <w:t> m</w:t>
      </w:r>
      <w:r w:rsidR="000442BA">
        <w:rPr>
          <w:rFonts w:cs="Arial"/>
        </w:rPr>
        <w:t xml:space="preserve"> </w:t>
      </w:r>
      <w:r w:rsidRPr="004C2876">
        <w:rPr>
          <w:rFonts w:cs="Arial"/>
        </w:rPr>
        <w:t xml:space="preserve">väliskontuurist </w:t>
      </w:r>
      <w:r w:rsidR="00A10B27" w:rsidRPr="004C2876">
        <w:rPr>
          <w:rFonts w:cs="Arial"/>
        </w:rPr>
        <w:t>ümber perimeetri, võrguvaldaja kasuks</w:t>
      </w:r>
      <w:r w:rsidRPr="004C2876">
        <w:rPr>
          <w:rFonts w:cs="Arial"/>
        </w:rPr>
        <w:t>.</w:t>
      </w:r>
    </w:p>
    <w:p w14:paraId="637671BE" w14:textId="77777777" w:rsidR="00F7187F" w:rsidRPr="004C2876" w:rsidRDefault="008B3539" w:rsidP="00CD633C">
      <w:pPr>
        <w:spacing w:before="20"/>
        <w:rPr>
          <w:rFonts w:cs="Arial"/>
          <w:u w:val="single"/>
        </w:rPr>
      </w:pPr>
      <w:r w:rsidRPr="004C2876">
        <w:rPr>
          <w:rFonts w:cs="Arial"/>
          <w:u w:val="single"/>
        </w:rPr>
        <w:t>Pos 11</w:t>
      </w:r>
    </w:p>
    <w:p w14:paraId="51F65F7D" w14:textId="77777777" w:rsidR="008B3539" w:rsidRPr="004C2876" w:rsidRDefault="008B3539" w:rsidP="008B3539">
      <w:pPr>
        <w:pStyle w:val="ListParagraph"/>
        <w:numPr>
          <w:ilvl w:val="0"/>
          <w:numId w:val="29"/>
        </w:numPr>
        <w:suppressAutoHyphens w:val="0"/>
        <w:ind w:left="284" w:hanging="218"/>
        <w:rPr>
          <w:rFonts w:cs="Arial"/>
        </w:rPr>
      </w:pPr>
      <w:r w:rsidRPr="004C2876">
        <w:rPr>
          <w:rFonts w:cs="Arial"/>
        </w:rPr>
        <w:t>planeeritud alajaamale 2 m laiuselt rajatise väliskontuurist võrguvaldaja kasuks;</w:t>
      </w:r>
    </w:p>
    <w:p w14:paraId="73BA139A" w14:textId="77777777" w:rsidR="00F7187F" w:rsidRPr="004C2876" w:rsidRDefault="008B3539" w:rsidP="008B3539">
      <w:pPr>
        <w:pStyle w:val="ListParagraph"/>
        <w:numPr>
          <w:ilvl w:val="0"/>
          <w:numId w:val="29"/>
        </w:numPr>
        <w:suppressAutoHyphens w:val="0"/>
        <w:ind w:left="284" w:hanging="218"/>
        <w:rPr>
          <w:rFonts w:cs="Arial"/>
        </w:rPr>
      </w:pPr>
      <w:r w:rsidRPr="004C2876">
        <w:rPr>
          <w:rFonts w:cs="Arial"/>
        </w:rPr>
        <w:t>planeeritud kesk- ja madalpinge kaablitrassile 1 m äärmise trassi teljest mõlemale poole trassi, võrguvaldaja kasuks.</w:t>
      </w:r>
    </w:p>
    <w:p w14:paraId="448EE8F1" w14:textId="77777777" w:rsidR="008B3539" w:rsidRPr="004C2876" w:rsidRDefault="008B3539" w:rsidP="00CD633C">
      <w:pPr>
        <w:spacing w:before="20"/>
        <w:rPr>
          <w:rFonts w:cs="Arial"/>
          <w:u w:val="single"/>
        </w:rPr>
      </w:pPr>
      <w:r w:rsidRPr="004C2876">
        <w:rPr>
          <w:rFonts w:cs="Arial"/>
          <w:u w:val="single"/>
        </w:rPr>
        <w:t>Pos 12</w:t>
      </w:r>
    </w:p>
    <w:p w14:paraId="398B31E7" w14:textId="77777777" w:rsidR="008B3539" w:rsidRPr="004C2876" w:rsidRDefault="008B3539" w:rsidP="008B3539">
      <w:pPr>
        <w:pStyle w:val="ListParagraph"/>
        <w:numPr>
          <w:ilvl w:val="0"/>
          <w:numId w:val="29"/>
        </w:numPr>
        <w:suppressAutoHyphens w:val="0"/>
        <w:ind w:left="284" w:hanging="218"/>
        <w:rPr>
          <w:rFonts w:cs="Arial"/>
        </w:rPr>
      </w:pPr>
      <w:r w:rsidRPr="004C2876">
        <w:rPr>
          <w:rFonts w:cs="Arial"/>
        </w:rPr>
        <w:t>planeeritud vee- ja heitvee trassile, 2 m äärmise trassi teljest mõlemale poole trassi, võrguvaldaja kasuks.</w:t>
      </w:r>
    </w:p>
    <w:p w14:paraId="2C064848" w14:textId="77777777" w:rsidR="008B3539" w:rsidRPr="004C2876" w:rsidRDefault="008B3539" w:rsidP="00CD633C">
      <w:pPr>
        <w:spacing w:before="20"/>
        <w:rPr>
          <w:rFonts w:cs="Arial"/>
          <w:u w:val="single"/>
        </w:rPr>
      </w:pPr>
      <w:r w:rsidRPr="004C2876">
        <w:rPr>
          <w:rFonts w:cs="Arial"/>
          <w:u w:val="single"/>
        </w:rPr>
        <w:t>Pos 13</w:t>
      </w:r>
    </w:p>
    <w:p w14:paraId="080FB213" w14:textId="77777777" w:rsidR="008B3539" w:rsidRPr="004C2876" w:rsidRDefault="008B3539" w:rsidP="008B3539">
      <w:pPr>
        <w:pStyle w:val="ListParagraph"/>
        <w:numPr>
          <w:ilvl w:val="0"/>
          <w:numId w:val="29"/>
        </w:numPr>
        <w:suppressAutoHyphens w:val="0"/>
        <w:ind w:left="284" w:hanging="218"/>
        <w:rPr>
          <w:rFonts w:cs="Arial"/>
        </w:rPr>
      </w:pPr>
      <w:r w:rsidRPr="004C2876">
        <w:rPr>
          <w:rFonts w:cs="Arial"/>
        </w:rPr>
        <w:t>läbisõiduks tee</w:t>
      </w:r>
      <w:r w:rsidR="006B1342">
        <w:rPr>
          <w:rFonts w:cs="Arial"/>
        </w:rPr>
        <w:t>servituudi vajadu</w:t>
      </w:r>
      <w:r w:rsidRPr="004C2876">
        <w:rPr>
          <w:rFonts w:cs="Arial"/>
        </w:rPr>
        <w:t>sega ala laiusega 5 m (avalikuks kasutamiseks).</w:t>
      </w:r>
    </w:p>
    <w:p w14:paraId="5D2F340E" w14:textId="77777777" w:rsidR="008B3539" w:rsidRPr="004C2876" w:rsidRDefault="008B3539" w:rsidP="00CD633C">
      <w:pPr>
        <w:spacing w:before="20"/>
        <w:rPr>
          <w:rFonts w:cs="Arial"/>
          <w:u w:val="single"/>
        </w:rPr>
      </w:pPr>
      <w:r w:rsidRPr="004C2876">
        <w:rPr>
          <w:rFonts w:cs="Arial"/>
          <w:u w:val="single"/>
        </w:rPr>
        <w:t>Pos 14</w:t>
      </w:r>
    </w:p>
    <w:p w14:paraId="76ECDCEB" w14:textId="77777777" w:rsidR="008B3539" w:rsidRPr="004C2876" w:rsidRDefault="008B3539" w:rsidP="008B3539">
      <w:pPr>
        <w:pStyle w:val="ListParagraph"/>
        <w:numPr>
          <w:ilvl w:val="0"/>
          <w:numId w:val="29"/>
        </w:numPr>
        <w:suppressAutoHyphens w:val="0"/>
        <w:ind w:left="284" w:hanging="218"/>
        <w:rPr>
          <w:rFonts w:cs="Arial"/>
        </w:rPr>
      </w:pPr>
      <w:r w:rsidRPr="004C2876">
        <w:rPr>
          <w:rFonts w:cs="Arial"/>
        </w:rPr>
        <w:t>planeeritud elektri liitumiskilbile 2 m laiuselt rajatise väliskontuurist võrguvaldaja kasuks;</w:t>
      </w:r>
    </w:p>
    <w:p w14:paraId="77E4096C" w14:textId="77777777" w:rsidR="008B3539" w:rsidRPr="004C2876" w:rsidRDefault="008B3539" w:rsidP="008B3539">
      <w:pPr>
        <w:pStyle w:val="ListParagraph"/>
        <w:numPr>
          <w:ilvl w:val="0"/>
          <w:numId w:val="29"/>
        </w:numPr>
        <w:suppressAutoHyphens w:val="0"/>
        <w:ind w:left="284" w:hanging="218"/>
        <w:rPr>
          <w:rFonts w:cs="Arial"/>
        </w:rPr>
      </w:pPr>
      <w:r w:rsidRPr="004C2876">
        <w:rPr>
          <w:rFonts w:cs="Arial"/>
          <w:bCs/>
        </w:rPr>
        <w:t>planeeritud vee- ja reovee kanalisatsiooni liitumispunktidele 2 m liitumispunkti keskmest ümber perimeetri võrguvaldaja kasuks;</w:t>
      </w:r>
    </w:p>
    <w:p w14:paraId="024A5D5D" w14:textId="77777777" w:rsidR="008B3539" w:rsidRPr="004C2876" w:rsidRDefault="008B3539" w:rsidP="008B3539">
      <w:pPr>
        <w:pStyle w:val="ListParagraph"/>
        <w:numPr>
          <w:ilvl w:val="0"/>
          <w:numId w:val="29"/>
        </w:numPr>
        <w:suppressAutoHyphens w:val="0"/>
        <w:ind w:left="284" w:hanging="218"/>
        <w:rPr>
          <w:rFonts w:cs="Arial"/>
        </w:rPr>
      </w:pPr>
      <w:r w:rsidRPr="004C2876">
        <w:rPr>
          <w:rFonts w:cs="Arial"/>
          <w:bCs/>
        </w:rPr>
        <w:t>vee-</w:t>
      </w:r>
      <w:r w:rsidR="0099595C">
        <w:rPr>
          <w:rFonts w:cs="Arial"/>
          <w:bCs/>
        </w:rPr>
        <w:t>, heitvee-</w:t>
      </w:r>
      <w:r w:rsidRPr="004C2876">
        <w:rPr>
          <w:rFonts w:cs="Arial"/>
          <w:bCs/>
        </w:rPr>
        <w:t xml:space="preserve"> ja</w:t>
      </w:r>
      <w:r w:rsidRPr="004C2876">
        <w:rPr>
          <w:rFonts w:cs="Arial"/>
        </w:rPr>
        <w:t xml:space="preserve"> reovee kanalisatsioonitrassile, 2 m äärmise trassi teljest mõlemale poole trassi, võrguvalda</w:t>
      </w:r>
      <w:r w:rsidR="0099595C">
        <w:rPr>
          <w:rFonts w:cs="Arial"/>
        </w:rPr>
        <w:t>ja kasuks</w:t>
      </w:r>
      <w:r w:rsidRPr="004C2876">
        <w:rPr>
          <w:rFonts w:cs="Arial"/>
        </w:rPr>
        <w:t>;</w:t>
      </w:r>
    </w:p>
    <w:p w14:paraId="79EC6643" w14:textId="77777777" w:rsidR="008B3539" w:rsidRPr="004C2876" w:rsidRDefault="008B3539" w:rsidP="008B3539">
      <w:pPr>
        <w:pStyle w:val="ListParagraph"/>
        <w:numPr>
          <w:ilvl w:val="0"/>
          <w:numId w:val="29"/>
        </w:numPr>
        <w:suppressAutoHyphens w:val="0"/>
        <w:ind w:left="284" w:hanging="218"/>
        <w:rPr>
          <w:rFonts w:cs="Arial"/>
        </w:rPr>
      </w:pPr>
      <w:r w:rsidRPr="004C2876">
        <w:rPr>
          <w:rFonts w:cs="Arial"/>
        </w:rPr>
        <w:t>planeeritud side-, kesk- ja madalpinge kaablitrassile 1 m äärmise trassi teljest mõlemale poole trassi, võrguvaldaja kasuks;</w:t>
      </w:r>
    </w:p>
    <w:p w14:paraId="7D1C225B" w14:textId="77777777" w:rsidR="008B3539" w:rsidRDefault="008B3539" w:rsidP="008B3539">
      <w:pPr>
        <w:pStyle w:val="ListParagraph"/>
        <w:numPr>
          <w:ilvl w:val="0"/>
          <w:numId w:val="29"/>
        </w:numPr>
        <w:suppressAutoHyphens w:val="0"/>
        <w:ind w:left="284" w:hanging="218"/>
        <w:rPr>
          <w:rFonts w:cs="Arial"/>
        </w:rPr>
      </w:pPr>
      <w:r w:rsidRPr="004C2876">
        <w:rPr>
          <w:rFonts w:cs="Arial"/>
        </w:rPr>
        <w:t>planeeritud biopuhastile 10 m väliskontuurist ümber perimeetri , võrguvaldaja kasuks.</w:t>
      </w:r>
    </w:p>
    <w:p w14:paraId="3B5F044E" w14:textId="77777777" w:rsidR="0099595C" w:rsidRPr="004C2876" w:rsidRDefault="0099595C" w:rsidP="00CD633C">
      <w:pPr>
        <w:spacing w:before="20"/>
        <w:rPr>
          <w:rFonts w:cs="Arial"/>
          <w:u w:val="single"/>
        </w:rPr>
      </w:pPr>
      <w:r>
        <w:rPr>
          <w:rFonts w:cs="Arial"/>
          <w:u w:val="single"/>
        </w:rPr>
        <w:t>Pos 15</w:t>
      </w:r>
    </w:p>
    <w:p w14:paraId="4734F8EE" w14:textId="77777777" w:rsidR="0099595C" w:rsidRPr="004C2876" w:rsidRDefault="0099595C" w:rsidP="0099595C">
      <w:pPr>
        <w:pStyle w:val="ListParagraph"/>
        <w:numPr>
          <w:ilvl w:val="0"/>
          <w:numId w:val="29"/>
        </w:numPr>
        <w:suppressAutoHyphens w:val="0"/>
        <w:ind w:left="284" w:hanging="218"/>
        <w:rPr>
          <w:rFonts w:cs="Arial"/>
        </w:rPr>
      </w:pPr>
      <w:r w:rsidRPr="004C2876">
        <w:rPr>
          <w:rFonts w:cs="Arial"/>
        </w:rPr>
        <w:t>planeeritud elektri liitumiskilbile 2 m laiuselt rajatise väliskontuurist võrguvaldaja kasuks;</w:t>
      </w:r>
    </w:p>
    <w:p w14:paraId="563E9F12" w14:textId="77777777" w:rsidR="0099595C" w:rsidRPr="004C2876" w:rsidRDefault="0099595C" w:rsidP="0099595C">
      <w:pPr>
        <w:pStyle w:val="ListParagraph"/>
        <w:numPr>
          <w:ilvl w:val="0"/>
          <w:numId w:val="29"/>
        </w:numPr>
        <w:suppressAutoHyphens w:val="0"/>
        <w:ind w:left="284" w:hanging="218"/>
        <w:rPr>
          <w:rFonts w:cs="Arial"/>
        </w:rPr>
      </w:pPr>
      <w:r w:rsidRPr="004C2876">
        <w:rPr>
          <w:rFonts w:cs="Arial"/>
          <w:bCs/>
        </w:rPr>
        <w:t>planeeritud vee- ja reovee kanalisatsiooni liitumispunktidele 2 m liitumispunkti keskmest ümber perimeetri võrguvaldaja kasuks;</w:t>
      </w:r>
    </w:p>
    <w:p w14:paraId="3B6962DC" w14:textId="77777777" w:rsidR="0099595C" w:rsidRPr="004C2876" w:rsidRDefault="0099595C" w:rsidP="0099595C">
      <w:pPr>
        <w:pStyle w:val="ListParagraph"/>
        <w:numPr>
          <w:ilvl w:val="0"/>
          <w:numId w:val="29"/>
        </w:numPr>
        <w:suppressAutoHyphens w:val="0"/>
        <w:ind w:left="284" w:hanging="218"/>
        <w:rPr>
          <w:rFonts w:cs="Arial"/>
        </w:rPr>
      </w:pPr>
      <w:r w:rsidRPr="004C2876">
        <w:rPr>
          <w:rFonts w:cs="Arial"/>
          <w:bCs/>
        </w:rPr>
        <w:t>vee- ja</w:t>
      </w:r>
      <w:r w:rsidRPr="004C2876">
        <w:rPr>
          <w:rFonts w:cs="Arial"/>
        </w:rPr>
        <w:t xml:space="preserve"> reovee kanalisatsioonitrassile, 2 m äärmise trassi teljest mõlemale poole trassi, võrguvaldaja kasuks (pos 7 krundi omaniku);</w:t>
      </w:r>
    </w:p>
    <w:p w14:paraId="55026C49" w14:textId="77777777" w:rsidR="0099595C" w:rsidRPr="00DC5354" w:rsidRDefault="0099595C" w:rsidP="00DC5354">
      <w:pPr>
        <w:pStyle w:val="ListParagraph"/>
        <w:numPr>
          <w:ilvl w:val="0"/>
          <w:numId w:val="29"/>
        </w:numPr>
        <w:suppressAutoHyphens w:val="0"/>
        <w:ind w:left="284" w:hanging="218"/>
        <w:rPr>
          <w:rFonts w:cs="Arial"/>
        </w:rPr>
      </w:pPr>
      <w:r>
        <w:rPr>
          <w:rFonts w:cs="Arial"/>
        </w:rPr>
        <w:t xml:space="preserve">planeeritud side- </w:t>
      </w:r>
      <w:r w:rsidRPr="004C2876">
        <w:rPr>
          <w:rFonts w:cs="Arial"/>
        </w:rPr>
        <w:t>ja madalpinge kaablitrassile 1 m äärmise trassi teljest mõlemale poole trassi, võrguvaldaja kasuks;</w:t>
      </w:r>
    </w:p>
    <w:p w14:paraId="5901089B" w14:textId="77777777" w:rsidR="008B3539" w:rsidRPr="004C2876" w:rsidRDefault="0099595C" w:rsidP="00CD633C">
      <w:pPr>
        <w:spacing w:before="20"/>
        <w:rPr>
          <w:rFonts w:cs="Arial"/>
          <w:u w:val="single"/>
        </w:rPr>
      </w:pPr>
      <w:r>
        <w:rPr>
          <w:rFonts w:cs="Arial"/>
          <w:u w:val="single"/>
        </w:rPr>
        <w:t>Pos 16</w:t>
      </w:r>
    </w:p>
    <w:p w14:paraId="17B40537" w14:textId="77777777" w:rsidR="007B0C17" w:rsidRPr="004C2876" w:rsidRDefault="007B0C17" w:rsidP="008B3539">
      <w:pPr>
        <w:pStyle w:val="ListParagraph"/>
        <w:numPr>
          <w:ilvl w:val="0"/>
          <w:numId w:val="29"/>
        </w:numPr>
        <w:suppressAutoHyphens w:val="0"/>
        <w:ind w:left="284" w:hanging="218"/>
        <w:rPr>
          <w:rFonts w:cs="Arial"/>
        </w:rPr>
      </w:pPr>
      <w:r w:rsidRPr="004C2876">
        <w:rPr>
          <w:rFonts w:cs="Arial"/>
          <w:bCs/>
        </w:rPr>
        <w:t>vee</w:t>
      </w:r>
      <w:r w:rsidRPr="004C2876">
        <w:rPr>
          <w:rFonts w:cs="Arial"/>
        </w:rPr>
        <w:t>trassile 2 m trassi teljest mõlemale poole trassi, võrguvaldaja kasuks</w:t>
      </w:r>
    </w:p>
    <w:p w14:paraId="7038DFD3" w14:textId="77777777" w:rsidR="00A81625" w:rsidRPr="004C2876" w:rsidRDefault="008B3539" w:rsidP="007B0C17">
      <w:pPr>
        <w:pStyle w:val="ListParagraph"/>
        <w:numPr>
          <w:ilvl w:val="0"/>
          <w:numId w:val="29"/>
        </w:numPr>
        <w:suppressAutoHyphens w:val="0"/>
        <w:ind w:left="284" w:hanging="218"/>
        <w:rPr>
          <w:rFonts w:cs="Arial"/>
        </w:rPr>
      </w:pPr>
      <w:r w:rsidRPr="004C2876">
        <w:rPr>
          <w:rFonts w:cs="Arial"/>
        </w:rPr>
        <w:t>planeeritud side- ja keskpinge kaablitrassile 1 m äärmise trassi teljest mõlemale poole trassi, võrguvaldaja kasuks.</w:t>
      </w:r>
    </w:p>
    <w:p w14:paraId="50EFA17B" w14:textId="77777777" w:rsidR="00A227BA" w:rsidRPr="004C2876" w:rsidRDefault="007B0C17" w:rsidP="00CD633C">
      <w:pPr>
        <w:spacing w:before="20"/>
        <w:rPr>
          <w:rFonts w:cs="Arial"/>
          <w:u w:val="single"/>
        </w:rPr>
      </w:pPr>
      <w:r w:rsidRPr="004C2876">
        <w:rPr>
          <w:rFonts w:cs="Arial"/>
          <w:u w:val="single"/>
        </w:rPr>
        <w:t>25161 Kose-Käbli tee</w:t>
      </w:r>
      <w:r w:rsidR="00A227BA" w:rsidRPr="004C2876">
        <w:rPr>
          <w:rFonts w:cs="Arial"/>
          <w:u w:val="single"/>
        </w:rPr>
        <w:t xml:space="preserve"> (</w:t>
      </w:r>
      <w:r w:rsidRPr="004C2876">
        <w:rPr>
          <w:rFonts w:cs="Arial"/>
          <w:u w:val="single"/>
        </w:rPr>
        <w:t>18101:001:356</w:t>
      </w:r>
      <w:r w:rsidR="00A227BA" w:rsidRPr="004C2876">
        <w:rPr>
          <w:rFonts w:cs="Arial"/>
          <w:u w:val="single"/>
        </w:rPr>
        <w:t>0)</w:t>
      </w:r>
    </w:p>
    <w:p w14:paraId="1412C108" w14:textId="77777777" w:rsidR="007B0C17" w:rsidRPr="004C2876" w:rsidRDefault="007B0C17" w:rsidP="007B0C17">
      <w:pPr>
        <w:pStyle w:val="ListParagraph"/>
        <w:numPr>
          <w:ilvl w:val="0"/>
          <w:numId w:val="29"/>
        </w:numPr>
        <w:suppressAutoHyphens w:val="0"/>
        <w:ind w:left="284" w:hanging="218"/>
        <w:rPr>
          <w:rFonts w:cs="Arial"/>
        </w:rPr>
      </w:pPr>
      <w:r w:rsidRPr="004C2876">
        <w:rPr>
          <w:rFonts w:cs="Arial"/>
        </w:rPr>
        <w:t>planeeritud side- ja keskpinge kaablitrassile 1 m äärmise trassi teljest mõlemale poole trassi, võrguvaldaja kasuks.</w:t>
      </w:r>
    </w:p>
    <w:p w14:paraId="18DEBFA6" w14:textId="77777777" w:rsidR="003C44D4" w:rsidRPr="004C2876" w:rsidRDefault="00C9624A" w:rsidP="00A9754C">
      <w:pPr>
        <w:pStyle w:val="Heading2"/>
        <w:numPr>
          <w:ilvl w:val="1"/>
          <w:numId w:val="3"/>
        </w:numPr>
        <w:spacing w:before="0" w:after="0"/>
        <w:rPr>
          <w:i w:val="0"/>
          <w:sz w:val="22"/>
          <w:szCs w:val="22"/>
        </w:rPr>
      </w:pPr>
      <w:bookmarkStart w:id="52" w:name="_Toc228196997"/>
      <w:r w:rsidRPr="004C2876">
        <w:rPr>
          <w:i w:val="0"/>
          <w:sz w:val="22"/>
          <w:szCs w:val="22"/>
        </w:rPr>
        <w:lastRenderedPageBreak/>
        <w:t>Tehnovõrkude planeerimise põhimõtted</w:t>
      </w:r>
      <w:bookmarkEnd w:id="52"/>
    </w:p>
    <w:p w14:paraId="346AFB0D" w14:textId="77777777" w:rsidR="00EB274E" w:rsidRPr="004C2876" w:rsidRDefault="00EB274E" w:rsidP="008259A9">
      <w:pPr>
        <w:pStyle w:val="ListParagraph"/>
        <w:ind w:left="0"/>
        <w:rPr>
          <w:rFonts w:cs="Arial"/>
        </w:rPr>
      </w:pPr>
      <w:r w:rsidRPr="004C2876">
        <w:rPr>
          <w:rFonts w:cs="Arial"/>
        </w:rPr>
        <w:t>Tehnovõrkude lahenduse koostamisel on arvestatud olemasolevat olukorda, planeerimislahendust ja sellest tulenevaid vajadusi ning tehnovõrkude valdajate või vastavat teenust osutavate ettevõtete poolt väljastatud tehniliste tingimustega.</w:t>
      </w:r>
    </w:p>
    <w:p w14:paraId="072E00F6" w14:textId="77777777" w:rsidR="00EB274E" w:rsidRPr="004C2876" w:rsidRDefault="00EB274E" w:rsidP="008259A9">
      <w:pPr>
        <w:pStyle w:val="ListParagraph"/>
        <w:ind w:left="0"/>
        <w:rPr>
          <w:rFonts w:cs="Arial"/>
        </w:rPr>
      </w:pPr>
      <w:r w:rsidRPr="004C2876">
        <w:rPr>
          <w:rFonts w:cs="Arial"/>
        </w:rPr>
        <w:t>Detailplaneeringuga on esitatud tehnovõrkude esialgne lahendus.</w:t>
      </w:r>
    </w:p>
    <w:p w14:paraId="0AE78BAD" w14:textId="77777777" w:rsidR="00EB274E" w:rsidRPr="004C2876" w:rsidRDefault="00EB274E" w:rsidP="008259A9">
      <w:pPr>
        <w:pStyle w:val="ListParagraph"/>
        <w:ind w:left="0"/>
        <w:rPr>
          <w:rFonts w:cs="Arial"/>
        </w:rPr>
      </w:pPr>
      <w:r w:rsidRPr="004C2876">
        <w:rPr>
          <w:rFonts w:cs="Arial"/>
        </w:rPr>
        <w:t>Tehnovõrkude paiknemine ja vahelised kaugused täpsustuvad eriosade projektide koostamise käigus.</w:t>
      </w:r>
    </w:p>
    <w:p w14:paraId="6FE62910" w14:textId="1B292876" w:rsidR="00EB274E" w:rsidRPr="004C2876" w:rsidRDefault="00EB274E" w:rsidP="008259A9">
      <w:pPr>
        <w:pStyle w:val="ListParagraph"/>
        <w:ind w:left="0"/>
        <w:rPr>
          <w:rFonts w:cs="Arial"/>
        </w:rPr>
      </w:pPr>
      <w:r w:rsidRPr="004C2876">
        <w:rPr>
          <w:rFonts w:cs="Arial"/>
        </w:rPr>
        <w:t xml:space="preserve">Tehnovõrkude lahendus on esitatud joonisel </w:t>
      </w:r>
      <w:r w:rsidR="00EC3782" w:rsidRPr="004C2876">
        <w:rPr>
          <w:rFonts w:cs="Arial"/>
        </w:rPr>
        <w:t>AS-05</w:t>
      </w:r>
      <w:r w:rsidR="00EC3782">
        <w:rPr>
          <w:rFonts w:cs="Arial"/>
        </w:rPr>
        <w:t xml:space="preserve"> </w:t>
      </w:r>
      <w:r w:rsidRPr="004C2876">
        <w:rPr>
          <w:rFonts w:cs="Arial"/>
        </w:rPr>
        <w:t>Tehnovõrkude koondplaa</w:t>
      </w:r>
      <w:r w:rsidR="00EC3782">
        <w:rPr>
          <w:rFonts w:cs="Arial"/>
        </w:rPr>
        <w:t>n</w:t>
      </w:r>
      <w:r w:rsidRPr="004C2876">
        <w:rPr>
          <w:rFonts w:cs="Arial"/>
        </w:rPr>
        <w:t>.</w:t>
      </w:r>
    </w:p>
    <w:p w14:paraId="6BC23402" w14:textId="23DFC2B4" w:rsidR="00EB274E" w:rsidRDefault="00EB274E" w:rsidP="008259A9">
      <w:pPr>
        <w:pStyle w:val="ListParagraph"/>
        <w:ind w:left="0"/>
        <w:rPr>
          <w:rFonts w:cs="Arial"/>
        </w:rPr>
      </w:pPr>
      <w:r w:rsidRPr="004C2876">
        <w:rPr>
          <w:rFonts w:cs="Arial"/>
        </w:rPr>
        <w:t>Tehnovõrkude servituutide seadmise vajadus on kirjeldatud seletuskirja punktis 4.</w:t>
      </w:r>
      <w:r w:rsidR="00EC3782">
        <w:rPr>
          <w:rFonts w:cs="Arial"/>
        </w:rPr>
        <w:t>8</w:t>
      </w:r>
      <w:r w:rsidRPr="004C2876">
        <w:rPr>
          <w:rFonts w:cs="Arial"/>
        </w:rPr>
        <w:t>.</w:t>
      </w:r>
    </w:p>
    <w:p w14:paraId="145231D5" w14:textId="77777777" w:rsidR="004C2876" w:rsidRPr="004C2876" w:rsidRDefault="004C2876" w:rsidP="00EB274E">
      <w:pPr>
        <w:pStyle w:val="ListParagraph"/>
        <w:ind w:left="0"/>
        <w:rPr>
          <w:rFonts w:cs="Arial"/>
        </w:rPr>
      </w:pPr>
    </w:p>
    <w:p w14:paraId="304E6AA8" w14:textId="77777777" w:rsidR="00564812" w:rsidRPr="008748C3" w:rsidRDefault="00564812" w:rsidP="00564812">
      <w:pPr>
        <w:pStyle w:val="Heading3"/>
        <w:keepLines/>
        <w:numPr>
          <w:ilvl w:val="2"/>
          <w:numId w:val="32"/>
        </w:numPr>
        <w:suppressAutoHyphens w:val="0"/>
        <w:jc w:val="left"/>
      </w:pPr>
      <w:bookmarkStart w:id="53" w:name="_Toc219129476"/>
      <w:bookmarkStart w:id="54" w:name="_Hlk202853430"/>
      <w:bookmarkStart w:id="55" w:name="_Toc228196998"/>
      <w:r w:rsidRPr="008748C3">
        <w:t>Veevarustus ja kanalisatsioon</w:t>
      </w:r>
      <w:bookmarkEnd w:id="53"/>
      <w:bookmarkEnd w:id="55"/>
    </w:p>
    <w:p w14:paraId="4B5E844D" w14:textId="77777777" w:rsidR="00EB274E" w:rsidRPr="004C2876" w:rsidRDefault="00564812" w:rsidP="00564812">
      <w:pPr>
        <w:rPr>
          <w:rFonts w:cs="Arial"/>
          <w:b/>
          <w:bCs/>
          <w:lang w:eastAsia="zh-CN"/>
        </w:rPr>
      </w:pPr>
      <w:bookmarkStart w:id="56" w:name="_Toc199403443"/>
      <w:bookmarkEnd w:id="54"/>
      <w:r w:rsidRPr="004C2876">
        <w:rPr>
          <w:rFonts w:cs="Arial"/>
          <w:b/>
          <w:bCs/>
          <w:lang w:eastAsia="zh-CN"/>
        </w:rPr>
        <w:t>Veevarustus</w:t>
      </w:r>
      <w:bookmarkEnd w:id="56"/>
    </w:p>
    <w:p w14:paraId="04064C94" w14:textId="77777777" w:rsidR="00EB274E" w:rsidRPr="004C2876" w:rsidRDefault="00EB274E" w:rsidP="00EB274E">
      <w:pPr>
        <w:rPr>
          <w:rFonts w:cs="Arial"/>
        </w:rPr>
      </w:pPr>
      <w:r w:rsidRPr="004C2876">
        <w:rPr>
          <w:rFonts w:cs="Arial"/>
        </w:rPr>
        <w:t>Vee- ja reovee kanalisatsiooniga varustamine on lahen</w:t>
      </w:r>
      <w:r w:rsidR="00A7073B" w:rsidRPr="004C2876">
        <w:rPr>
          <w:rFonts w:cs="Arial"/>
        </w:rPr>
        <w:t>datud vastavalt aktsiaselts VÕRU VESI</w:t>
      </w:r>
      <w:r w:rsidRPr="004C2876">
        <w:rPr>
          <w:rFonts w:cs="Arial"/>
        </w:rPr>
        <w:t xml:space="preserve"> </w:t>
      </w:r>
      <w:r w:rsidR="00A7073B" w:rsidRPr="004C2876">
        <w:t>02.03.2026 nr 5–18/26/23 tehnilistele tingimustele Harakmäe, Spordibaasi ja Pajusaare kinnistu Haanja küla Rõuge vald Võru maakond.</w:t>
      </w:r>
    </w:p>
    <w:p w14:paraId="00B46BA3" w14:textId="77777777" w:rsidR="00A7073B" w:rsidRPr="004C2876" w:rsidRDefault="00A7073B" w:rsidP="00EB274E">
      <w:pPr>
        <w:pStyle w:val="ListParagraph"/>
        <w:ind w:left="0"/>
        <w:rPr>
          <w:rFonts w:cs="Arial"/>
        </w:rPr>
      </w:pPr>
      <w:r w:rsidRPr="004C2876">
        <w:t xml:space="preserve">Lähim ühisveevärgi veetorustik Pajusaare, polüetüleenist (PE) De 63 </w:t>
      </w:r>
      <w:r w:rsidRPr="004C2876">
        <w:rPr>
          <w:rFonts w:cs="Arial"/>
        </w:rPr>
        <w:t xml:space="preserve">asub kinnistul </w:t>
      </w:r>
      <w:r w:rsidR="00A275B1" w:rsidRPr="004C2876">
        <w:rPr>
          <w:rFonts w:cs="Arial"/>
        </w:rPr>
        <w:t>Pajusaare (katastritunnusega 18101:001:3080</w:t>
      </w:r>
      <w:r w:rsidRPr="004C2876">
        <w:rPr>
          <w:rFonts w:cs="Arial"/>
        </w:rPr>
        <w:t>),</w:t>
      </w:r>
      <w:r w:rsidR="00A275B1" w:rsidRPr="004C2876">
        <w:rPr>
          <w:rFonts w:cs="Arial"/>
        </w:rPr>
        <w:t xml:space="preserve"> piki 25161 Kose</w:t>
      </w:r>
      <w:r w:rsidR="004C2876" w:rsidRPr="004C2876">
        <w:rPr>
          <w:rFonts w:cs="Arial"/>
        </w:rPr>
        <w:t>-</w:t>
      </w:r>
      <w:r w:rsidR="00A275B1" w:rsidRPr="004C2876">
        <w:rPr>
          <w:rFonts w:cs="Arial"/>
        </w:rPr>
        <w:t>Käbli teed.</w:t>
      </w:r>
    </w:p>
    <w:p w14:paraId="24920397" w14:textId="77777777" w:rsidR="0054149A" w:rsidRPr="004C2876" w:rsidRDefault="0054149A" w:rsidP="00EB274E">
      <w:pPr>
        <w:pStyle w:val="ListParagraph"/>
        <w:ind w:left="0"/>
        <w:rPr>
          <w:rFonts w:cs="Arial"/>
        </w:rPr>
      </w:pPr>
      <w:r w:rsidRPr="004C2876">
        <w:rPr>
          <w:rFonts w:cs="Arial"/>
        </w:rPr>
        <w:t xml:space="preserve">Ühisveevärgi ühinemispunkt on ette nähtud </w:t>
      </w:r>
      <w:r w:rsidRPr="004C2876">
        <w:t xml:space="preserve">ühisveevärgi veetorustikule, mis jääb </w:t>
      </w:r>
      <w:r w:rsidRPr="004C2876">
        <w:rPr>
          <w:rFonts w:cs="Arial"/>
        </w:rPr>
        <w:t>Pajusaare kinnistu sundvaldusega alale ja kuhu detailplaneeringulahenduses on kavandatud transpordimaa sihtotstarbega krunt pos 15.</w:t>
      </w:r>
    </w:p>
    <w:p w14:paraId="10A07441" w14:textId="70DFDAD8" w:rsidR="00EB274E" w:rsidRPr="004C2876" w:rsidRDefault="0054149A" w:rsidP="00EB274E">
      <w:pPr>
        <w:pStyle w:val="ListParagraph"/>
        <w:ind w:left="0"/>
        <w:rPr>
          <w:rFonts w:cs="Arial"/>
        </w:rPr>
      </w:pPr>
      <w:r w:rsidRPr="004C2876">
        <w:rPr>
          <w:rFonts w:cs="Arial"/>
        </w:rPr>
        <w:t>Planeeritud on veetrass ja liitumispunktid tr</w:t>
      </w:r>
      <w:r w:rsidR="00DC5354">
        <w:rPr>
          <w:rFonts w:cs="Arial"/>
        </w:rPr>
        <w:t>anspordimaa sihtotstarbega krunt</w:t>
      </w:r>
      <w:r w:rsidRPr="004C2876">
        <w:rPr>
          <w:rFonts w:cs="Arial"/>
        </w:rPr>
        <w:t>i</w:t>
      </w:r>
      <w:r w:rsidR="00DC5354">
        <w:rPr>
          <w:rFonts w:cs="Arial"/>
        </w:rPr>
        <w:t>de</w:t>
      </w:r>
      <w:r w:rsidRPr="004C2876">
        <w:rPr>
          <w:rFonts w:cs="Arial"/>
        </w:rPr>
        <w:t>le pos</w:t>
      </w:r>
      <w:r w:rsidR="004C2876" w:rsidRPr="004C2876">
        <w:rPr>
          <w:rFonts w:cs="Arial"/>
        </w:rPr>
        <w:t> </w:t>
      </w:r>
      <w:r w:rsidR="00DC5354">
        <w:rPr>
          <w:rFonts w:cs="Arial"/>
        </w:rPr>
        <w:t>14 ja pos 5.</w:t>
      </w:r>
      <w:r w:rsidRPr="004C2876">
        <w:rPr>
          <w:rFonts w:cs="Arial"/>
        </w:rPr>
        <w:t xml:space="preserve"> L</w:t>
      </w:r>
      <w:r w:rsidR="00EB274E" w:rsidRPr="004C2876">
        <w:rPr>
          <w:rFonts w:cs="Arial"/>
        </w:rPr>
        <w:t>iitumispunkt</w:t>
      </w:r>
      <w:r w:rsidRPr="004C2876">
        <w:rPr>
          <w:rFonts w:cs="Arial"/>
        </w:rPr>
        <w:t>id</w:t>
      </w:r>
      <w:r w:rsidR="00EB274E" w:rsidRPr="004C2876">
        <w:rPr>
          <w:rFonts w:cs="Arial"/>
        </w:rPr>
        <w:t xml:space="preserve"> koos sulgarmatuur</w:t>
      </w:r>
      <w:r w:rsidRPr="004C2876">
        <w:rPr>
          <w:rFonts w:cs="Arial"/>
        </w:rPr>
        <w:t>iga on kavandatud kuni 1</w:t>
      </w:r>
      <w:r w:rsidR="004C2876" w:rsidRPr="004C2876">
        <w:rPr>
          <w:rFonts w:cs="Arial"/>
        </w:rPr>
        <w:t> </w:t>
      </w:r>
      <w:r w:rsidRPr="004C2876">
        <w:rPr>
          <w:rFonts w:cs="Arial"/>
        </w:rPr>
        <w:t>m krunt</w:t>
      </w:r>
      <w:r w:rsidR="00EB274E" w:rsidRPr="004C2876">
        <w:rPr>
          <w:rFonts w:cs="Arial"/>
        </w:rPr>
        <w:t>i</w:t>
      </w:r>
      <w:r w:rsidRPr="004C2876">
        <w:rPr>
          <w:rFonts w:cs="Arial"/>
        </w:rPr>
        <w:t>de</w:t>
      </w:r>
      <w:r w:rsidR="00EB274E" w:rsidRPr="004C2876">
        <w:rPr>
          <w:rFonts w:cs="Arial"/>
        </w:rPr>
        <w:t xml:space="preserve"> (pos 1</w:t>
      </w:r>
      <w:r w:rsidR="00CB7080">
        <w:rPr>
          <w:rFonts w:cs="Arial"/>
        </w:rPr>
        <w:t> </w:t>
      </w:r>
      <w:r w:rsidR="004C2876" w:rsidRPr="004C2876">
        <w:rPr>
          <w:rFonts w:cs="Arial"/>
        </w:rPr>
        <w:t>–</w:t>
      </w:r>
      <w:r w:rsidR="00CB7080">
        <w:rPr>
          <w:rFonts w:cs="Arial"/>
        </w:rPr>
        <w:t> </w:t>
      </w:r>
      <w:r w:rsidRPr="004C2876">
        <w:rPr>
          <w:rFonts w:cs="Arial"/>
        </w:rPr>
        <w:t>10</w:t>
      </w:r>
      <w:r w:rsidR="00EB274E" w:rsidRPr="004C2876">
        <w:rPr>
          <w:rFonts w:cs="Arial"/>
        </w:rPr>
        <w:t>) piirist.</w:t>
      </w:r>
      <w:r w:rsidRPr="004C2876">
        <w:rPr>
          <w:rFonts w:cs="Arial"/>
        </w:rPr>
        <w:t xml:space="preserve"> </w:t>
      </w:r>
      <w:r w:rsidR="00C820F5" w:rsidRPr="004C2876">
        <w:t xml:space="preserve">Liitumispunkt ühisveevärgiga näha ette </w:t>
      </w:r>
      <w:proofErr w:type="spellStart"/>
      <w:r w:rsidR="005466D3" w:rsidRPr="004C2876">
        <w:t>teleskoopse</w:t>
      </w:r>
      <w:proofErr w:type="spellEnd"/>
      <w:r w:rsidR="005466D3" w:rsidRPr="004C2876">
        <w:t xml:space="preserve"> spindelpikendusega elekterkeevis </w:t>
      </w:r>
      <w:r w:rsidR="00C820F5" w:rsidRPr="004C2876">
        <w:t xml:space="preserve">muhvidega </w:t>
      </w:r>
      <w:r w:rsidR="005466D3" w:rsidRPr="004C2876">
        <w:t xml:space="preserve">ühendatav </w:t>
      </w:r>
      <w:r w:rsidR="00C820F5" w:rsidRPr="004C2876">
        <w:t>maakraan minimaalselt DN 25)</w:t>
      </w:r>
      <w:r w:rsidR="005466D3" w:rsidRPr="004C2876">
        <w:t>.</w:t>
      </w:r>
    </w:p>
    <w:p w14:paraId="769889A9" w14:textId="77777777" w:rsidR="00EB274E" w:rsidRPr="004C2876" w:rsidRDefault="005466D3" w:rsidP="00EB274E">
      <w:pPr>
        <w:pStyle w:val="ListParagraph"/>
        <w:ind w:left="0"/>
      </w:pPr>
      <w:r w:rsidRPr="004C2876">
        <w:t>Ühisveevärgi tänava torustik on planeeritud PE PN10 veetorust. Torustik paigaldada 1,8</w:t>
      </w:r>
      <w:r w:rsidR="004C2876" w:rsidRPr="004C2876">
        <w:rPr>
          <w:rFonts w:cs="Arial"/>
        </w:rPr>
        <w:t> </w:t>
      </w:r>
      <w:r w:rsidRPr="004C2876">
        <w:t>meetri sügavusele maapinnast. Torustikule paigaldada signaalkaabel ja märkelint. Ühenduste tegemiseks kasutada ainult elekterkeevis liitmikuid. Veetorustiku hargnemistele sulgarmatuuridega veekaevud. paigaldada Tupiktänava torustikule paigaldada läbipesupüstakuga kaev min DN 50.</w:t>
      </w:r>
    </w:p>
    <w:p w14:paraId="54E608C0" w14:textId="77777777" w:rsidR="005466D3" w:rsidRPr="004C2876" w:rsidRDefault="00C820F5" w:rsidP="00EB274E">
      <w:pPr>
        <w:pStyle w:val="ListParagraph"/>
        <w:ind w:left="0"/>
      </w:pPr>
      <w:r w:rsidRPr="004C2876">
        <w:t>Krundisisene veetorustik projekteerida PE PN10 minimaalselt De 32 veetorust. Torustik paigaldada 1,8</w:t>
      </w:r>
      <w:r w:rsidR="008259A9" w:rsidRPr="004C2876">
        <w:rPr>
          <w:rFonts w:cs="Arial"/>
        </w:rPr>
        <w:t> </w:t>
      </w:r>
      <w:r w:rsidRPr="004C2876">
        <w:t>meetri sügavusele</w:t>
      </w:r>
      <w:r w:rsidR="004A4D3B" w:rsidRPr="004C2876">
        <w:t xml:space="preserve"> maapinnast. Vundamendist läbiviigul paigaldada torustik kaitsehülssi. Kuni veemõõdusõlmeni kasutada torustikul ainult elekterkeevisliitmikke. Enne veemõõdusõlme torustiku hargnemised on keelatud. Ühendused teiste veevärgi veetorustikega (salvkaevust, puurkaevust, teise vee-ettevõtja veevärgist jne) on keelatud.</w:t>
      </w:r>
    </w:p>
    <w:p w14:paraId="17EA82A6" w14:textId="77777777" w:rsidR="004A4D3B" w:rsidRPr="004C2876" w:rsidRDefault="004A4D3B" w:rsidP="00EB274E">
      <w:pPr>
        <w:pStyle w:val="ListParagraph"/>
        <w:ind w:left="0"/>
        <w:rPr>
          <w:rFonts w:cs="Arial"/>
        </w:rPr>
      </w:pPr>
    </w:p>
    <w:p w14:paraId="1AA2C611" w14:textId="77777777" w:rsidR="008141F7" w:rsidRPr="004C2876" w:rsidRDefault="00EB274E" w:rsidP="00EB274E">
      <w:pPr>
        <w:pStyle w:val="ListParagraph"/>
        <w:ind w:left="0"/>
        <w:rPr>
          <w:rFonts w:cs="Arial"/>
        </w:rPr>
      </w:pPr>
      <w:r w:rsidRPr="004C2876">
        <w:rPr>
          <w:rFonts w:cs="Arial"/>
        </w:rPr>
        <w:t>Hoonesse/hoonetesse projekteerida vastav ruum (koht) veemõõdusõl</w:t>
      </w:r>
      <w:r w:rsidR="008141F7" w:rsidRPr="004C2876">
        <w:rPr>
          <w:rFonts w:cs="Arial"/>
        </w:rPr>
        <w:t xml:space="preserve">mele, kuhu paigaldada </w:t>
      </w:r>
      <w:r w:rsidR="008141F7" w:rsidRPr="004C2876">
        <w:t>nõuetekohane veemõõdusõlm. Vee-ettevõtja paigaldab veearvesti omal kulul, kliendi kinnistu nõuetekohasesse veemõõdusõlme viie tööpäeva jooksul peale teenuslepingu sõlmimist, teostades ka edaspidist veearvesti hooldust ja taatlust. Teenuslepingu lõpetamisel demonteeritakse arvesti vee-ettevõtja poolt. Veearvesti kuulub AS-ile Võru Vesi. Veemõõdusõlm peab vastama nõuetele „Veemõõdusõlmele esitatavad üldnõuded</w:t>
      </w:r>
      <w:r w:rsidR="00982122">
        <w:t>”</w:t>
      </w:r>
      <w:r w:rsidR="008141F7" w:rsidRPr="004C2876">
        <w:t>.</w:t>
      </w:r>
    </w:p>
    <w:p w14:paraId="719530A5" w14:textId="77777777" w:rsidR="00CC1EC7" w:rsidRPr="004C2876" w:rsidRDefault="00CC1EC7" w:rsidP="00EB274E">
      <w:pPr>
        <w:pStyle w:val="ListParagraph"/>
        <w:ind w:left="0"/>
        <w:rPr>
          <w:rFonts w:cs="Arial"/>
        </w:rPr>
      </w:pPr>
    </w:p>
    <w:p w14:paraId="03782C2C" w14:textId="77777777" w:rsidR="00CC1EC7" w:rsidRPr="004C2876" w:rsidRDefault="00CC1EC7" w:rsidP="00CC1EC7">
      <w:pPr>
        <w:rPr>
          <w:rFonts w:cs="Arial"/>
          <w:szCs w:val="22"/>
        </w:rPr>
      </w:pPr>
      <w:r w:rsidRPr="004C2876">
        <w:rPr>
          <w:rFonts w:cs="Arial"/>
          <w:szCs w:val="22"/>
        </w:rPr>
        <w:t>Ehitusprojekti koostamiseks tuleb taotleda vee-ettevõttelt aktsiaselts VÕRU VESI tehnilised tingimused ja kooskõlastada ehitusprojekt.</w:t>
      </w:r>
    </w:p>
    <w:p w14:paraId="34433BC6" w14:textId="77777777" w:rsidR="00CC1EC7" w:rsidRPr="004C2876" w:rsidRDefault="00CC1EC7" w:rsidP="00EB274E">
      <w:pPr>
        <w:pStyle w:val="ListParagraph"/>
        <w:ind w:left="0"/>
      </w:pPr>
      <w:r w:rsidRPr="004C2876">
        <w:t xml:space="preserve">Detailplaneeringu järgselt tuleb esitada AS-ile Võru Vesi iga kinnistu kohta eraldi liitumistaotlus ja sõlmida liitumisleping ning esitada kooskõlastamiseks torustike rajamise ehitusprojekt vähemalt põhiprojekti staadiumis. Rajatud tänava torustikud ja ühendustorustikud kuni liitumispunktideni (kaasa arvatud) tuleb kirjaliku aktiga koos ehitus- ja teostusdokumentatsiooniga anda tasuta üle </w:t>
      </w:r>
      <w:r w:rsidR="000442BA">
        <w:t> </w:t>
      </w:r>
      <w:r w:rsidRPr="004C2876">
        <w:t>AS-ile Võru Vesi.</w:t>
      </w:r>
    </w:p>
    <w:p w14:paraId="1258DFB8" w14:textId="77777777" w:rsidR="00EB274E" w:rsidRDefault="00CC1EC7" w:rsidP="00CC1EC7">
      <w:pPr>
        <w:pStyle w:val="ListParagraph"/>
        <w:ind w:left="0"/>
      </w:pPr>
      <w:r w:rsidRPr="004C2876">
        <w:t>Ehitamine ja kasutatavad ehitusmaterjalid kooskõlastada AS-iga VÕRU VESI.</w:t>
      </w:r>
    </w:p>
    <w:p w14:paraId="58916184" w14:textId="77777777" w:rsidR="00E77D60" w:rsidRDefault="00E77D60" w:rsidP="00CC1EC7">
      <w:pPr>
        <w:pStyle w:val="ListParagraph"/>
        <w:ind w:left="0"/>
      </w:pPr>
    </w:p>
    <w:p w14:paraId="5712F146" w14:textId="77777777" w:rsidR="00EB274E" w:rsidRPr="004C2876" w:rsidRDefault="00EB274E" w:rsidP="00EB274E">
      <w:pPr>
        <w:rPr>
          <w:rFonts w:cs="Arial"/>
          <w:b/>
          <w:bCs/>
          <w:lang w:eastAsia="zh-CN"/>
        </w:rPr>
      </w:pPr>
      <w:r w:rsidRPr="004C2876">
        <w:rPr>
          <w:rFonts w:cs="Arial"/>
          <w:b/>
          <w:bCs/>
          <w:lang w:eastAsia="zh-CN"/>
        </w:rPr>
        <w:t>Reovee kanalisatsioon</w:t>
      </w:r>
    </w:p>
    <w:p w14:paraId="181DCAAD" w14:textId="7267478F" w:rsidR="00B437DA" w:rsidRPr="004C2876" w:rsidRDefault="007D28C2" w:rsidP="00EB274E">
      <w:pPr>
        <w:pStyle w:val="ListParagraph"/>
        <w:ind w:left="0"/>
      </w:pPr>
      <w:r w:rsidRPr="004C2876">
        <w:t xml:space="preserve">Piirkonnas puudub reoveekanalisatsioonisüsteem. </w:t>
      </w:r>
      <w:r w:rsidR="00703A63" w:rsidRPr="004C2876">
        <w:t>Planeeringu</w:t>
      </w:r>
      <w:r w:rsidRPr="004C2876">
        <w:t>alale</w:t>
      </w:r>
      <w:r w:rsidR="00703A63" w:rsidRPr="004C2876">
        <w:t xml:space="preserve"> on kavandatud </w:t>
      </w:r>
      <w:r w:rsidRPr="004C2876">
        <w:t>reovee ühiskanalisatsioonitrass, mille abil juhitakse reoveed isevoolselt planeeritud biopuhastisse.</w:t>
      </w:r>
      <w:r w:rsidR="000442BA">
        <w:t xml:space="preserve"> </w:t>
      </w:r>
      <w:r w:rsidR="008E7C78" w:rsidRPr="004C2876">
        <w:t>Planeeritud ala kanalisatsioon on lahendatud biopuhasti b</w:t>
      </w:r>
      <w:r w:rsidR="00703A63" w:rsidRPr="004C2876">
        <w:t>aasil, mis paikneb krundil pos 10</w:t>
      </w:r>
      <w:r w:rsidR="008E7C78" w:rsidRPr="004C2876">
        <w:t xml:space="preserve">. Biopuhasti planeeritud asukoht tagab, et avarii korral reovesi ei ohusta põhjavett. Immutamist ei ole ette nähtud ja </w:t>
      </w:r>
      <w:r w:rsidR="001156BC" w:rsidRPr="004C2876">
        <w:t xml:space="preserve">olemasolev </w:t>
      </w:r>
      <w:r w:rsidR="008E7C78" w:rsidRPr="004C2876">
        <w:t>puurkaev asub ü</w:t>
      </w:r>
      <w:r w:rsidR="001156BC" w:rsidRPr="004C2876">
        <w:t>levalpool. Biopuhasti kuja on 10</w:t>
      </w:r>
      <w:r w:rsidR="000442BA" w:rsidRPr="004C2876">
        <w:rPr>
          <w:rFonts w:cs="Arial"/>
        </w:rPr>
        <w:t> </w:t>
      </w:r>
      <w:r w:rsidR="008E7C78" w:rsidRPr="004C2876">
        <w:t xml:space="preserve">m. Orienteeruv </w:t>
      </w:r>
      <w:r w:rsidR="008E7C78" w:rsidRPr="008748C3">
        <w:t>biopuhasti reostus</w:t>
      </w:r>
      <w:r w:rsidR="001156BC" w:rsidRPr="008748C3">
        <w:t xml:space="preserve">koormus on arvutuslikult alla </w:t>
      </w:r>
      <w:r w:rsidR="008E7C78" w:rsidRPr="008748C3">
        <w:t>0 ie</w:t>
      </w:r>
      <w:r w:rsidR="008E7C78" w:rsidRPr="004C2876">
        <w:t>. Täpne biomahuti suurus ja lahendus antakse ehitusprojektis kui on teada täpne realiseeritav ehitusmaht ja koormus ning biopuhasti ehitusprojekt kooskõlastatakse täiendavalt Keskkonnaametiga. Planeeritud ala puhastatud reovee kanalisat</w:t>
      </w:r>
      <w:r w:rsidR="00B437DA" w:rsidRPr="004C2876">
        <w:t>siooni eelvooluks on planeeritud olemasolev tiik ja oja, mis kulgeb piki krundi pos 12 läänepiiri.</w:t>
      </w:r>
    </w:p>
    <w:p w14:paraId="5A103D2C" w14:textId="1CC0F20F" w:rsidR="00435B44" w:rsidRPr="004C2876" w:rsidRDefault="00435B44" w:rsidP="00CB7080">
      <w:r w:rsidRPr="004C2876">
        <w:rPr>
          <w:rFonts w:cs="Arial"/>
        </w:rPr>
        <w:t>Krundisisestel isevoolsetel</w:t>
      </w:r>
      <w:r w:rsidR="00B437DA" w:rsidRPr="004C2876">
        <w:rPr>
          <w:rFonts w:cs="Arial"/>
        </w:rPr>
        <w:t xml:space="preserve"> kanalisatsioonitorustik</w:t>
      </w:r>
      <w:r w:rsidRPr="004C2876">
        <w:rPr>
          <w:rFonts w:cs="Arial"/>
        </w:rPr>
        <w:t>el</w:t>
      </w:r>
      <w:r w:rsidR="00B437DA" w:rsidRPr="004C2876">
        <w:rPr>
          <w:rFonts w:cs="Arial"/>
        </w:rPr>
        <w:t xml:space="preserve"> De1</w:t>
      </w:r>
      <w:r w:rsidRPr="004C2876">
        <w:rPr>
          <w:rFonts w:cs="Arial"/>
        </w:rPr>
        <w:t>10 PVC või vastavalt arvutusele on ühendus</w:t>
      </w:r>
      <w:r w:rsidR="00CB7080">
        <w:rPr>
          <w:rFonts w:cs="Arial"/>
        </w:rPr>
        <w:t xml:space="preserve"> </w:t>
      </w:r>
      <w:r w:rsidR="008E7C78" w:rsidRPr="004C2876">
        <w:t xml:space="preserve">liitumispunktiga </w:t>
      </w:r>
      <w:r w:rsidR="008E7C78" w:rsidRPr="000442BA">
        <w:rPr>
          <w:i/>
          <w:iCs/>
        </w:rPr>
        <w:t>ca</w:t>
      </w:r>
      <w:r w:rsidR="008E7C78" w:rsidRPr="004C2876">
        <w:t xml:space="preserve"> 1</w:t>
      </w:r>
      <w:r w:rsidR="000442BA" w:rsidRPr="004C2876">
        <w:rPr>
          <w:rFonts w:cs="Arial"/>
        </w:rPr>
        <w:t> </w:t>
      </w:r>
      <w:r w:rsidR="008E7C78" w:rsidRPr="004C2876">
        <w:t>m krundi piirist väljaspool.</w:t>
      </w:r>
    </w:p>
    <w:p w14:paraId="3C07AF21" w14:textId="13B65143" w:rsidR="008E7C78" w:rsidRPr="004C2876" w:rsidRDefault="00435B44" w:rsidP="00EB274E">
      <w:pPr>
        <w:pStyle w:val="ListParagraph"/>
        <w:ind w:left="0"/>
        <w:rPr>
          <w:rFonts w:cs="Arial"/>
        </w:rPr>
      </w:pPr>
      <w:r w:rsidRPr="004C2876">
        <w:lastRenderedPageBreak/>
        <w:t>Köök</w:t>
      </w:r>
      <w:r w:rsidR="008E7C78" w:rsidRPr="004C2876">
        <w:t>i</w:t>
      </w:r>
      <w:r w:rsidRPr="004C2876">
        <w:t>de</w:t>
      </w:r>
      <w:r w:rsidR="008E7C78" w:rsidRPr="004C2876">
        <w:t xml:space="preserve">st </w:t>
      </w:r>
      <w:r w:rsidRPr="004C2876">
        <w:t xml:space="preserve">(v.a üksikelamud) </w:t>
      </w:r>
      <w:r w:rsidR="008E7C78" w:rsidRPr="004C2876">
        <w:t>tulevad veed tuleb puhastada enne kanalisatsiooni juhtimist lokaalsetes rasvapüüdjates. Rasvapüüdurid tuleb paigaldada vastavalt vajadusele planeeritud kruntide sees.</w:t>
      </w:r>
    </w:p>
    <w:p w14:paraId="0DD65F48" w14:textId="77777777" w:rsidR="00EB274E" w:rsidRDefault="00EB274E" w:rsidP="00EB274E">
      <w:pPr>
        <w:rPr>
          <w:rFonts w:cs="Arial"/>
          <w:szCs w:val="22"/>
        </w:rPr>
      </w:pPr>
      <w:r w:rsidRPr="004C2876">
        <w:rPr>
          <w:rFonts w:cs="Arial"/>
          <w:szCs w:val="22"/>
        </w:rPr>
        <w:t>Planeeringuala reoveekogused täpsustada järgmises projekteerimise staadiumis.</w:t>
      </w:r>
    </w:p>
    <w:p w14:paraId="2FA52135" w14:textId="77777777" w:rsidR="00E77D60" w:rsidRDefault="00E77D60" w:rsidP="00EB274E">
      <w:pPr>
        <w:rPr>
          <w:rFonts w:cs="Arial"/>
          <w:szCs w:val="22"/>
        </w:rPr>
      </w:pPr>
    </w:p>
    <w:p w14:paraId="78F4F030" w14:textId="11F23A26" w:rsidR="00E77D60" w:rsidRPr="00E77D60" w:rsidRDefault="00E77D60" w:rsidP="00EB274E">
      <w:pPr>
        <w:rPr>
          <w:rFonts w:cs="Arial"/>
          <w:szCs w:val="22"/>
          <w:u w:val="single"/>
        </w:rPr>
      </w:pPr>
      <w:r>
        <w:rPr>
          <w:rFonts w:cs="Arial"/>
          <w:szCs w:val="22"/>
          <w:u w:val="single"/>
        </w:rPr>
        <w:t>A</w:t>
      </w:r>
      <w:r w:rsidRPr="00E77D60">
        <w:rPr>
          <w:rFonts w:cs="Arial"/>
          <w:szCs w:val="22"/>
          <w:u w:val="single"/>
        </w:rPr>
        <w:t>ktsiaselts VÕRU VESI</w:t>
      </w:r>
      <w:r>
        <w:rPr>
          <w:rFonts w:cs="Arial"/>
          <w:szCs w:val="22"/>
          <w:u w:val="single"/>
        </w:rPr>
        <w:t xml:space="preserve"> t</w:t>
      </w:r>
      <w:r w:rsidRPr="00E77D60">
        <w:rPr>
          <w:rFonts w:cs="Arial"/>
          <w:szCs w:val="22"/>
          <w:u w:val="single"/>
        </w:rPr>
        <w:t>äiendavad tingimused</w:t>
      </w:r>
    </w:p>
    <w:p w14:paraId="16E62B53" w14:textId="77777777" w:rsidR="00E77D60" w:rsidRPr="00E77D60" w:rsidRDefault="00E77D60" w:rsidP="00E77D60">
      <w:pPr>
        <w:numPr>
          <w:ilvl w:val="0"/>
          <w:numId w:val="29"/>
        </w:numPr>
        <w:ind w:left="284" w:hanging="218"/>
        <w:rPr>
          <w:rFonts w:cs="Arial"/>
          <w:szCs w:val="22"/>
        </w:rPr>
      </w:pPr>
      <w:r w:rsidRPr="00E77D60">
        <w:rPr>
          <w:rFonts w:cs="Arial"/>
          <w:szCs w:val="22"/>
        </w:rPr>
        <w:t>Detailplaneeringu kehtestamisest teavitada AS-i Võru Vesi e-postiga voru.vesi@voruvesi.ee.</w:t>
      </w:r>
    </w:p>
    <w:p w14:paraId="1718BC90" w14:textId="7380B8A5" w:rsidR="00E77D60" w:rsidRPr="00E77D60" w:rsidRDefault="00E77D60" w:rsidP="00E77D60">
      <w:pPr>
        <w:numPr>
          <w:ilvl w:val="0"/>
          <w:numId w:val="29"/>
        </w:numPr>
        <w:ind w:left="284" w:hanging="218"/>
        <w:rPr>
          <w:rFonts w:cs="Arial"/>
          <w:szCs w:val="22"/>
        </w:rPr>
      </w:pPr>
      <w:r w:rsidRPr="00E77D60">
        <w:rPr>
          <w:rFonts w:cs="Arial"/>
          <w:szCs w:val="22"/>
        </w:rPr>
        <w:t>Ühisveevärgi ja -kanalisatsiooni projekteerimiseks taotleda AS-ilt Võru Vesi tehnilised tingimused, selleks esitada vormikohane liitumistaotlus AS Võru Vesi kodulehel.</w:t>
      </w:r>
    </w:p>
    <w:p w14:paraId="2B0696A3" w14:textId="77777777" w:rsidR="00E77D60" w:rsidRPr="00E77D60" w:rsidRDefault="00E77D60" w:rsidP="00E77D60">
      <w:pPr>
        <w:numPr>
          <w:ilvl w:val="0"/>
          <w:numId w:val="29"/>
        </w:numPr>
        <w:ind w:left="284" w:hanging="218"/>
        <w:rPr>
          <w:rFonts w:cs="Arial"/>
          <w:szCs w:val="22"/>
        </w:rPr>
      </w:pPr>
      <w:r w:rsidRPr="00E77D60">
        <w:rPr>
          <w:rFonts w:cs="Arial"/>
          <w:szCs w:val="22"/>
        </w:rPr>
        <w:t>Ühisveevärgi ja -kanalisatsiooni ehitusprojekt tuleb enne ehitustööde algust esitada AS-ile Võru Vesi põhiprojekti staadiumis kooskõlastamiseks.</w:t>
      </w:r>
    </w:p>
    <w:p w14:paraId="36CDB924" w14:textId="77777777" w:rsidR="00E77D60" w:rsidRPr="00E77D60" w:rsidRDefault="00E77D60" w:rsidP="00E77D60">
      <w:pPr>
        <w:numPr>
          <w:ilvl w:val="0"/>
          <w:numId w:val="29"/>
        </w:numPr>
        <w:ind w:left="284" w:hanging="218"/>
        <w:rPr>
          <w:rFonts w:cs="Arial"/>
          <w:szCs w:val="22"/>
        </w:rPr>
      </w:pPr>
      <w:r w:rsidRPr="00E77D60">
        <w:rPr>
          <w:rFonts w:cs="Arial"/>
          <w:szCs w:val="22"/>
        </w:rPr>
        <w:t>Ühisveevärgi ja -kanalisatsiooni tänavatorustike, ühendustorustike ja liitumispunktide ehitusega seotud kulud kuni ühisveevärgi ja -kanalisatsiooni taristu üleandmiseni tasub arendaja.</w:t>
      </w:r>
    </w:p>
    <w:p w14:paraId="0D447053" w14:textId="77777777" w:rsidR="00E77D60" w:rsidRPr="00E77D60" w:rsidRDefault="00E77D60" w:rsidP="00E77D60">
      <w:pPr>
        <w:numPr>
          <w:ilvl w:val="0"/>
          <w:numId w:val="29"/>
        </w:numPr>
        <w:ind w:left="284" w:hanging="218"/>
        <w:rPr>
          <w:rFonts w:cs="Arial"/>
          <w:szCs w:val="22"/>
        </w:rPr>
      </w:pPr>
      <w:r w:rsidRPr="00E77D60">
        <w:rPr>
          <w:rFonts w:cs="Arial"/>
          <w:szCs w:val="22"/>
        </w:rPr>
        <w:t>Arendaja tasub kõik kulud seoses ühisveevärgi ja -kanalisatsiooni torustike kasutusõiguste seadmisega.</w:t>
      </w:r>
    </w:p>
    <w:p w14:paraId="0EEB130C" w14:textId="1595D641" w:rsidR="00E77D60" w:rsidRPr="004C2876" w:rsidRDefault="00E77D60" w:rsidP="00E77D60">
      <w:pPr>
        <w:numPr>
          <w:ilvl w:val="0"/>
          <w:numId w:val="29"/>
        </w:numPr>
        <w:ind w:left="284" w:hanging="218"/>
        <w:rPr>
          <w:rFonts w:cs="Arial"/>
          <w:szCs w:val="22"/>
        </w:rPr>
      </w:pPr>
      <w:r w:rsidRPr="00E77D60">
        <w:rPr>
          <w:rFonts w:cs="Arial"/>
          <w:szCs w:val="22"/>
        </w:rPr>
        <w:t>Iga kinnistu liitumiseks tuleb AS-ilt Võru Vesi taotleda liitumistingimused ja esitada kooskõlastamiseks kinnistu vee- ja kanalisatsioonitorustike ehitusprojekt.</w:t>
      </w:r>
    </w:p>
    <w:p w14:paraId="7411FBE9" w14:textId="77777777" w:rsidR="00EB274E" w:rsidRPr="004C2876" w:rsidRDefault="00EB274E" w:rsidP="00EB274E">
      <w:pPr>
        <w:rPr>
          <w:rFonts w:cs="Arial"/>
          <w:szCs w:val="22"/>
        </w:rPr>
      </w:pPr>
    </w:p>
    <w:p w14:paraId="70FA00AB" w14:textId="56165E72" w:rsidR="00EB274E" w:rsidRDefault="00EB274E" w:rsidP="00E77D60">
      <w:pPr>
        <w:pStyle w:val="Heading3"/>
        <w:numPr>
          <w:ilvl w:val="2"/>
          <w:numId w:val="32"/>
        </w:numPr>
        <w:rPr>
          <w:lang w:eastAsia="zh-CN"/>
        </w:rPr>
      </w:pPr>
      <w:bookmarkStart w:id="57" w:name="_Toc228196999"/>
      <w:r w:rsidRPr="004C2876">
        <w:rPr>
          <w:lang w:eastAsia="zh-CN"/>
        </w:rPr>
        <w:t>Sademe- ja pinnasevee ärajuhtimine</w:t>
      </w:r>
      <w:bookmarkEnd w:id="57"/>
    </w:p>
    <w:p w14:paraId="41F89708" w14:textId="77777777" w:rsidR="00EB274E" w:rsidRPr="004C2876" w:rsidRDefault="00EB274E" w:rsidP="00EB274E">
      <w:pPr>
        <w:rPr>
          <w:rFonts w:cs="Arial"/>
          <w:szCs w:val="22"/>
        </w:rPr>
      </w:pPr>
      <w:r w:rsidRPr="004C2876">
        <w:rPr>
          <w:rFonts w:cs="Arial"/>
          <w:szCs w:val="22"/>
        </w:rPr>
        <w:t>Sademevesi on planeeritud immutada oma krundil. Kõvakattega pindadelt (teed, platsid ja katused) sademeveed juhtida haljasaladele ja immutada.</w:t>
      </w:r>
    </w:p>
    <w:p w14:paraId="78C6F1EF" w14:textId="77777777" w:rsidR="00EB274E" w:rsidRPr="004C2876" w:rsidRDefault="00EB274E" w:rsidP="00EB274E">
      <w:pPr>
        <w:rPr>
          <w:rFonts w:cs="Arial"/>
          <w:szCs w:val="22"/>
        </w:rPr>
      </w:pPr>
      <w:r w:rsidRPr="004C2876">
        <w:rPr>
          <w:rFonts w:cs="Arial"/>
          <w:szCs w:val="22"/>
        </w:rPr>
        <w:t>Planeeritu väljaehitamisel on soovitav kasutada nn jätkusuutliku sademeveesüsteemi meetmeid, s.t tagada lahendustega sademe- ja liigvee perioodidel vee kogumine ja immutamine planeeringualal.</w:t>
      </w:r>
    </w:p>
    <w:p w14:paraId="033C4A79" w14:textId="77777777" w:rsidR="00EB274E" w:rsidRPr="004C2876" w:rsidRDefault="00EB274E" w:rsidP="00EB274E">
      <w:pPr>
        <w:rPr>
          <w:rFonts w:cs="Arial"/>
          <w:szCs w:val="22"/>
        </w:rPr>
      </w:pPr>
      <w:r w:rsidRPr="004C2876">
        <w:rPr>
          <w:rFonts w:cs="Arial"/>
          <w:szCs w:val="22"/>
        </w:rPr>
        <w:t>Sobivuse korral kasutada vett läbilaskvaid katendeid ja kasutada vihmapeenraid, immutustunneleid või teisi sobivaid immutusviise. Soovitusliku lahendusena võib kasutada ka imbsüsteemi (imbplokk koos filterkaevuga), mis võimaldab sademevett pinnasesse immutada kui ka koguda. Kogutud sademevett saab taaskasutada.</w:t>
      </w:r>
    </w:p>
    <w:p w14:paraId="3B01C61F" w14:textId="77777777" w:rsidR="00EB274E" w:rsidRPr="004C2876" w:rsidRDefault="00EB274E" w:rsidP="00EB274E">
      <w:pPr>
        <w:rPr>
          <w:rFonts w:cs="Arial"/>
          <w:szCs w:val="22"/>
        </w:rPr>
      </w:pPr>
      <w:r w:rsidRPr="004C2876">
        <w:rPr>
          <w:rFonts w:cs="Arial"/>
        </w:rPr>
        <w:t>Sademevee vooluhulga vähendamiseks eelistada krundisiseste katete projekteerimisel sillutuskivi või sõelmeid, vältida asfaldikatet.</w:t>
      </w:r>
    </w:p>
    <w:p w14:paraId="4E1A55A6" w14:textId="3F08024B" w:rsidR="00EB274E" w:rsidRPr="004C2876" w:rsidRDefault="00EB274E" w:rsidP="00EB274E">
      <w:pPr>
        <w:rPr>
          <w:rFonts w:cs="Arial"/>
          <w:szCs w:val="22"/>
          <w:lang w:eastAsia="en-US"/>
        </w:rPr>
      </w:pPr>
      <w:r w:rsidRPr="004C2876">
        <w:rPr>
          <w:rFonts w:cs="Arial"/>
          <w:szCs w:val="22"/>
        </w:rPr>
        <w:t>Sademevee suublasse juhtimise korral võib olla vajalik enne sademevee suublasse juhtimist kasutada liiva-õlipüüdureid ja sademeveeproovide võtmiseks proovivõtukaevud. Suublasse juhitav sademevesi peab vastama keskkonnaministri 08.11.2019 määruses nr 61 sätestatud sademevee saasteainesisalduse piirväärtustele (</w:t>
      </w:r>
      <w:r w:rsidR="00FF7A97">
        <w:rPr>
          <w:rFonts w:cs="Arial"/>
          <w:szCs w:val="22"/>
        </w:rPr>
        <w:t>V</w:t>
      </w:r>
      <w:r w:rsidRPr="004C2876">
        <w:rPr>
          <w:rFonts w:cs="Arial"/>
          <w:szCs w:val="22"/>
        </w:rPr>
        <w:t>eeseadus § 129 lg 4 ja 5).</w:t>
      </w:r>
    </w:p>
    <w:p w14:paraId="6354AF99" w14:textId="77777777" w:rsidR="00EB274E" w:rsidRPr="004C2876" w:rsidRDefault="00EB274E" w:rsidP="00EB274E">
      <w:pPr>
        <w:rPr>
          <w:rFonts w:cs="Arial"/>
          <w:szCs w:val="22"/>
        </w:rPr>
      </w:pPr>
      <w:r w:rsidRPr="004C2876">
        <w:rPr>
          <w:rFonts w:cs="Arial"/>
          <w:szCs w:val="22"/>
        </w:rPr>
        <w:t>Sademevee juhtimine ühiskanalisatsioonitorusse on keelatud.</w:t>
      </w:r>
    </w:p>
    <w:p w14:paraId="42E168CF" w14:textId="77777777" w:rsidR="00EB274E" w:rsidRPr="004C2876" w:rsidRDefault="00EB274E" w:rsidP="00EB274E">
      <w:pPr>
        <w:rPr>
          <w:rFonts w:cs="Arial"/>
          <w:szCs w:val="22"/>
        </w:rPr>
      </w:pPr>
      <w:r w:rsidRPr="004C2876">
        <w:rPr>
          <w:rFonts w:cs="Arial"/>
          <w:szCs w:val="22"/>
        </w:rPr>
        <w:t>Kui maksimaalne paisutuskõrgus ei taga kinnistult reovee isevoolset või üleujutusriskita kanaliseerimist, tuleb reovee üle pumpamine või paisutuskõrgusest allpool asuvate ruumide ja pindade kaitse üleujutuse eest lahendada kinnistu omanikul oma seadmetega ja oma kulul.</w:t>
      </w:r>
    </w:p>
    <w:p w14:paraId="5C7E9A13" w14:textId="77777777" w:rsidR="00EB274E" w:rsidRPr="004C2876" w:rsidRDefault="00EB274E" w:rsidP="00EB274E">
      <w:pPr>
        <w:pStyle w:val="Default"/>
        <w:jc w:val="both"/>
        <w:rPr>
          <w:rFonts w:ascii="Arial" w:hAnsi="Arial" w:cs="Arial"/>
          <w:sz w:val="22"/>
          <w:szCs w:val="22"/>
        </w:rPr>
      </w:pPr>
      <w:r w:rsidRPr="004C2876">
        <w:rPr>
          <w:rFonts w:ascii="Arial" w:hAnsi="Arial" w:cs="Arial"/>
          <w:sz w:val="22"/>
          <w:szCs w:val="22"/>
        </w:rPr>
        <w:t>Lahendus täpsustada ehituse eelprojekti koostamise staadiumis.</w:t>
      </w:r>
    </w:p>
    <w:p w14:paraId="7FE9B2AD" w14:textId="77777777" w:rsidR="0077674A" w:rsidRPr="004C2876" w:rsidRDefault="0077674A" w:rsidP="00EB274E">
      <w:pPr>
        <w:rPr>
          <w:rFonts w:cs="Arial"/>
          <w:u w:val="single"/>
        </w:rPr>
      </w:pPr>
      <w:bookmarkStart w:id="58" w:name="_Toc153294717"/>
      <w:bookmarkStart w:id="59" w:name="_Toc164686149"/>
    </w:p>
    <w:p w14:paraId="437886A4" w14:textId="77777777" w:rsidR="00564812" w:rsidRPr="004C2876" w:rsidRDefault="00564812" w:rsidP="00564812">
      <w:pPr>
        <w:pStyle w:val="Heading3"/>
        <w:keepLines/>
        <w:numPr>
          <w:ilvl w:val="2"/>
          <w:numId w:val="32"/>
        </w:numPr>
        <w:suppressAutoHyphens w:val="0"/>
        <w:jc w:val="left"/>
      </w:pPr>
      <w:bookmarkStart w:id="60" w:name="_Toc219129477"/>
      <w:bookmarkStart w:id="61" w:name="_Toc228197000"/>
      <w:r w:rsidRPr="004C2876">
        <w:t>Elektrivarustus</w:t>
      </w:r>
      <w:bookmarkEnd w:id="60"/>
      <w:bookmarkEnd w:id="61"/>
    </w:p>
    <w:bookmarkEnd w:id="58"/>
    <w:bookmarkEnd w:id="59"/>
    <w:p w14:paraId="01D21BB9" w14:textId="77777777" w:rsidR="00EB274E" w:rsidRPr="004C2876" w:rsidRDefault="00EB274E" w:rsidP="00EB274E">
      <w:pPr>
        <w:autoSpaceDE w:val="0"/>
        <w:autoSpaceDN w:val="0"/>
        <w:adjustRightInd w:val="0"/>
        <w:rPr>
          <w:rFonts w:cs="Arial"/>
          <w:szCs w:val="22"/>
        </w:rPr>
      </w:pPr>
      <w:r w:rsidRPr="004C2876">
        <w:rPr>
          <w:rFonts w:cs="Arial"/>
          <w:szCs w:val="22"/>
        </w:rPr>
        <w:t>Krundi elektrivarustuse lahenduse al</w:t>
      </w:r>
      <w:r w:rsidR="0077674A" w:rsidRPr="004C2876">
        <w:rPr>
          <w:rFonts w:cs="Arial"/>
          <w:szCs w:val="22"/>
        </w:rPr>
        <w:t>useks on Elektrilevi OÜ poolt 03.03.2026</w:t>
      </w:r>
      <w:r w:rsidRPr="004C2876">
        <w:rPr>
          <w:rFonts w:cs="Arial"/>
          <w:szCs w:val="22"/>
        </w:rPr>
        <w:t xml:space="preserve"> väljast</w:t>
      </w:r>
      <w:r w:rsidR="0077674A" w:rsidRPr="004C2876">
        <w:rPr>
          <w:rFonts w:cs="Arial"/>
          <w:szCs w:val="22"/>
        </w:rPr>
        <w:t>atud tehnilised tingimused nr 511742</w:t>
      </w:r>
      <w:r w:rsidRPr="004C2876">
        <w:rPr>
          <w:rFonts w:cs="Arial"/>
          <w:szCs w:val="22"/>
        </w:rPr>
        <w:t>.</w:t>
      </w:r>
    </w:p>
    <w:p w14:paraId="747E2906" w14:textId="77777777" w:rsidR="00EB274E" w:rsidRPr="004C2876" w:rsidRDefault="00EB274E" w:rsidP="00EB274E">
      <w:pPr>
        <w:rPr>
          <w:rFonts w:cs="Arial"/>
          <w:szCs w:val="22"/>
        </w:rPr>
      </w:pPr>
      <w:r w:rsidRPr="004C2876">
        <w:rPr>
          <w:rFonts w:cs="Arial"/>
          <w:szCs w:val="22"/>
        </w:rPr>
        <w:t>Tarbijate elektrivõrgu väljaehitamine toimub vastavalt Elektrilevi OÜ liitumistingimustele. Planeeringu käigus olemasoleva elektrivõrgu ümberehitus toimub kliendi kulul, mille kohta tuleb esitada Elektrilevi OÜ-le kirjalik taotlus. Kehtestatud detailplaneeringu olemasolul elektrienergia saamiseks tuleb esitada liitumistaotlus, sõlmida liitumisleping ja tasuda liitumistasu. Lepingu sõlmimiseks pöörduda Elektrilevi OÜ poole.</w:t>
      </w:r>
    </w:p>
    <w:p w14:paraId="26F8BA74" w14:textId="77777777" w:rsidR="00D3754C" w:rsidRPr="004C2876" w:rsidRDefault="0023125D" w:rsidP="0023125D">
      <w:r w:rsidRPr="004C2876">
        <w:t>Planeeringuala keskmesse (võimalikult koormuskeskme lähedusse) on kavandatud uus alajaam, mille toide on ette nähtud 10</w:t>
      </w:r>
      <w:r w:rsidR="000442BA" w:rsidRPr="004C2876">
        <w:rPr>
          <w:rFonts w:cs="Arial"/>
        </w:rPr>
        <w:t> </w:t>
      </w:r>
      <w:r w:rsidRPr="004C2876">
        <w:t xml:space="preserve">kV maakaabelliiniga sisselõikest olemasolevale maakaabelliinile KPL216953. Maakaabelliin KPL216953 kulgeb Pajusaare kinnistu (18101:001:3080) piiri lähedal. </w:t>
      </w:r>
      <w:r w:rsidR="00D3754C" w:rsidRPr="004C2876">
        <w:t>Sisselõige on planeeritud 25161</w:t>
      </w:r>
      <w:r w:rsidR="004324A2" w:rsidRPr="004C2876">
        <w:rPr>
          <w:rFonts w:cs="Arial"/>
          <w:szCs w:val="22"/>
        </w:rPr>
        <w:t> </w:t>
      </w:r>
      <w:r w:rsidR="00D3754C" w:rsidRPr="004C2876">
        <w:t>Kose</w:t>
      </w:r>
      <w:r w:rsidR="004324A2">
        <w:t>-</w:t>
      </w:r>
      <w:r w:rsidR="00D3754C" w:rsidRPr="004C2876">
        <w:t>Käbli tee (18101:001:3560) maa-alal.</w:t>
      </w:r>
    </w:p>
    <w:p w14:paraId="2F15B481" w14:textId="77777777" w:rsidR="0023125D" w:rsidRPr="004C2876" w:rsidRDefault="0023125D" w:rsidP="00EB274E">
      <w:r w:rsidRPr="004C2876">
        <w:t>Planeeritud alajaama asukoht on krundil pos 11, tee ääres j</w:t>
      </w:r>
      <w:r w:rsidR="00D3754C" w:rsidRPr="004C2876">
        <w:t xml:space="preserve">a </w:t>
      </w:r>
      <w:r w:rsidRPr="004C2876">
        <w:t xml:space="preserve">Elektrilevi tehnorajatise maakasutusõiguse tagamiseks on määratud </w:t>
      </w:r>
      <w:r w:rsidR="006B1342">
        <w:t>servituudi vajadu</w:t>
      </w:r>
      <w:r w:rsidRPr="004C2876">
        <w:t>sega ala. Alajaamale eraldi katastriüksust ei moodustata.</w:t>
      </w:r>
    </w:p>
    <w:p w14:paraId="6EBA93D3" w14:textId="77777777" w:rsidR="00EB274E" w:rsidRPr="004C2876" w:rsidRDefault="00EB274E" w:rsidP="00EB274E">
      <w:pPr>
        <w:rPr>
          <w:rFonts w:cs="Arial"/>
          <w:szCs w:val="22"/>
        </w:rPr>
      </w:pPr>
      <w:r w:rsidRPr="004C2876">
        <w:rPr>
          <w:rFonts w:cs="Arial"/>
          <w:szCs w:val="22"/>
        </w:rPr>
        <w:t>Planeeritud hoonestuse elektrivaru</w:t>
      </w:r>
      <w:r w:rsidR="00034255" w:rsidRPr="004C2876">
        <w:rPr>
          <w:rFonts w:cs="Arial"/>
          <w:szCs w:val="22"/>
        </w:rPr>
        <w:t>stuseks on ette nähtud planeerita</w:t>
      </w:r>
      <w:r w:rsidRPr="004C2876">
        <w:rPr>
          <w:rFonts w:cs="Arial"/>
          <w:szCs w:val="22"/>
        </w:rPr>
        <w:t>vast alajaamast 0,4 kV maakaabelliin planeeritud liitumis</w:t>
      </w:r>
      <w:r w:rsidR="00034255" w:rsidRPr="004C2876">
        <w:rPr>
          <w:rFonts w:cs="Arial"/>
          <w:szCs w:val="22"/>
        </w:rPr>
        <w:t>- ja jaotuskilpideni. Liitumiskilbid</w:t>
      </w:r>
      <w:r w:rsidRPr="004C2876">
        <w:rPr>
          <w:rFonts w:cs="Arial"/>
          <w:szCs w:val="22"/>
        </w:rPr>
        <w:t xml:space="preserve"> on planeeritud </w:t>
      </w:r>
      <w:r w:rsidR="00034255" w:rsidRPr="004C2876">
        <w:t>ligipääsetavasse asukohta kruntide piirialale, mis jääb tr</w:t>
      </w:r>
      <w:r w:rsidR="00DC5354">
        <w:t>anspordimaa sihtotstarbega krunt</w:t>
      </w:r>
      <w:r w:rsidR="00034255" w:rsidRPr="004C2876">
        <w:t>i</w:t>
      </w:r>
      <w:r w:rsidR="00DC5354">
        <w:t>de</w:t>
      </w:r>
      <w:r w:rsidR="00034255" w:rsidRPr="004C2876">
        <w:t>le pos 14</w:t>
      </w:r>
      <w:r w:rsidR="00DC5354">
        <w:t xml:space="preserve"> ja pos 15</w:t>
      </w:r>
      <w:r w:rsidR="00034255" w:rsidRPr="004C2876">
        <w:t>.</w:t>
      </w:r>
      <w:r w:rsidR="000442BA">
        <w:t xml:space="preserve"> </w:t>
      </w:r>
      <w:r w:rsidRPr="004C2876">
        <w:rPr>
          <w:rFonts w:cs="Arial"/>
          <w:szCs w:val="22"/>
        </w:rPr>
        <w:t>Liitumiskilp on alati vabalt teenindatav.</w:t>
      </w:r>
    </w:p>
    <w:p w14:paraId="06C5F320" w14:textId="77777777" w:rsidR="00EB274E" w:rsidRPr="004C2876" w:rsidRDefault="00EB274E" w:rsidP="00EB274E">
      <w:pPr>
        <w:rPr>
          <w:rFonts w:cs="Arial"/>
          <w:szCs w:val="22"/>
        </w:rPr>
      </w:pPr>
      <w:r w:rsidRPr="004C2876">
        <w:rPr>
          <w:rFonts w:cs="Arial"/>
          <w:szCs w:val="22"/>
        </w:rPr>
        <w:t>Elektritoide liitumiskilbist hooneteni rajatakse maakaabliga.</w:t>
      </w:r>
    </w:p>
    <w:p w14:paraId="730CD4A2" w14:textId="77777777" w:rsidR="00EB274E" w:rsidRPr="004C2876" w:rsidRDefault="00EB274E" w:rsidP="00EB274E">
      <w:pPr>
        <w:rPr>
          <w:rFonts w:cs="Arial"/>
          <w:szCs w:val="22"/>
        </w:rPr>
      </w:pPr>
      <w:r w:rsidRPr="004C2876">
        <w:rPr>
          <w:rFonts w:cs="Arial"/>
          <w:szCs w:val="22"/>
        </w:rPr>
        <w:t xml:space="preserve">Elektrilevi OÜ tehnorajatiste maakasutusõigus tagamiseks on määratud </w:t>
      </w:r>
      <w:r w:rsidR="006B1342">
        <w:rPr>
          <w:rFonts w:cs="Arial"/>
          <w:szCs w:val="22"/>
        </w:rPr>
        <w:t>servituudi vajadu</w:t>
      </w:r>
      <w:r w:rsidRPr="004C2876">
        <w:rPr>
          <w:rFonts w:cs="Arial"/>
          <w:szCs w:val="22"/>
        </w:rPr>
        <w:t>sega alad. Elektrikaablite planeerimine sõidutee alla ei ole lubatud. Samuti ei ole lubatud planeerida teisi kommunikatsioone elektrikaablite kaitsetsoonidesse.</w:t>
      </w:r>
    </w:p>
    <w:p w14:paraId="4E464C07" w14:textId="77777777" w:rsidR="00034255" w:rsidRPr="004C2876" w:rsidRDefault="00034255" w:rsidP="00034255">
      <w:pPr>
        <w:rPr>
          <w:rFonts w:cs="Arial"/>
        </w:rPr>
      </w:pPr>
      <w:r w:rsidRPr="004C2876">
        <w:lastRenderedPageBreak/>
        <w:t>Planeeritava</w:t>
      </w:r>
      <w:r w:rsidR="0082115F" w:rsidRPr="004C2876">
        <w:t xml:space="preserve"> tee maa-alale on jäätud</w:t>
      </w:r>
      <w:r w:rsidR="000442BA">
        <w:t xml:space="preserve"> </w:t>
      </w:r>
      <w:r w:rsidRPr="004C2876">
        <w:t>perspektiivsete maa</w:t>
      </w:r>
      <w:r w:rsidR="0082115F" w:rsidRPr="004C2876">
        <w:t>kaablite paigaldamiseks vajalik koridor</w:t>
      </w:r>
      <w:r w:rsidRPr="004C2876">
        <w:t>.</w:t>
      </w:r>
    </w:p>
    <w:p w14:paraId="79DF8813" w14:textId="77777777" w:rsidR="00EB274E" w:rsidRPr="004C2876" w:rsidRDefault="0082115F" w:rsidP="00EB274E">
      <w:r w:rsidRPr="004C2876">
        <w:t>Käesolev lahendus on põhimõtteline. Planeeritud liitumiskilpide asukohad täpsustatakse ehitusprojektide mahus (arvestades objekti arhitektuuriga). Konkreetsete objektide elektrivarustuse ehitusprojekti koostamine (ka alajaamade projekteerimine) toimub võrgu valdajalt taotletud tehniliste tingimuste alusel.</w:t>
      </w:r>
    </w:p>
    <w:p w14:paraId="643756AC" w14:textId="77777777" w:rsidR="00CB7080" w:rsidRPr="004C2876" w:rsidRDefault="00CB7080" w:rsidP="00EB274E">
      <w:pPr>
        <w:rPr>
          <w:rFonts w:cs="Arial"/>
          <w:szCs w:val="22"/>
        </w:rPr>
      </w:pPr>
    </w:p>
    <w:p w14:paraId="7799B5A8" w14:textId="4A4D547F" w:rsidR="00EB274E" w:rsidRDefault="00EB274E" w:rsidP="00E77D60">
      <w:pPr>
        <w:pStyle w:val="Heading3"/>
        <w:numPr>
          <w:ilvl w:val="2"/>
          <w:numId w:val="32"/>
        </w:numPr>
        <w:rPr>
          <w:lang w:eastAsia="zh-CN"/>
        </w:rPr>
      </w:pPr>
      <w:bookmarkStart w:id="62" w:name="_Toc228197001"/>
      <w:r w:rsidRPr="004C2876">
        <w:rPr>
          <w:lang w:eastAsia="zh-CN"/>
        </w:rPr>
        <w:t>Tänavavalgustus</w:t>
      </w:r>
      <w:bookmarkEnd w:id="62"/>
    </w:p>
    <w:p w14:paraId="5EDAE6AA" w14:textId="77777777" w:rsidR="0082115F" w:rsidRPr="004C2876" w:rsidRDefault="0082115F" w:rsidP="00EB274E">
      <w:pPr>
        <w:rPr>
          <w:rFonts w:cs="Arial"/>
        </w:rPr>
      </w:pPr>
      <w:r w:rsidRPr="004C2876">
        <w:t>Planeeritud tee on kavandatud valgustatuna, milleks on ette nähtud LED-lampidega välisvalgustid. Valgustid paigaldatakse koonilistele terasmastidele. Tänavavalgustuse toiteliinid ehitatakse kaabelliinidena. Elektrivarustus on ette nähtud planeeritud 0</w:t>
      </w:r>
      <w:r w:rsidR="004324A2">
        <w:t>,</w:t>
      </w:r>
      <w:r w:rsidRPr="004C2876">
        <w:t>4</w:t>
      </w:r>
      <w:r w:rsidR="004324A2" w:rsidRPr="004C2876">
        <w:rPr>
          <w:rFonts w:cs="Arial"/>
          <w:szCs w:val="22"/>
        </w:rPr>
        <w:t> </w:t>
      </w:r>
      <w:r w:rsidRPr="004C2876">
        <w:t>kV lülituskilbi baasil.</w:t>
      </w:r>
    </w:p>
    <w:p w14:paraId="0ECFF2AF" w14:textId="77777777" w:rsidR="00EB274E" w:rsidRPr="004C2876" w:rsidRDefault="00EB274E" w:rsidP="00EB274E">
      <w:pPr>
        <w:rPr>
          <w:rFonts w:cs="Arial"/>
        </w:rPr>
      </w:pPr>
      <w:r w:rsidRPr="004C2876">
        <w:rPr>
          <w:rFonts w:cs="Arial"/>
        </w:rPr>
        <w:t>Kinnistusiseste valgustite toited on ette nähtud hoone toite võrgust ning täiendav valgustus lahendatakse järgmistes projekteerimisstaadiumites.</w:t>
      </w:r>
    </w:p>
    <w:p w14:paraId="5A9DDEC4" w14:textId="77777777" w:rsidR="00EB274E" w:rsidRPr="004C2876" w:rsidRDefault="00EB274E" w:rsidP="00EB274E">
      <w:pPr>
        <w:rPr>
          <w:rFonts w:cs="Arial"/>
          <w:szCs w:val="22"/>
        </w:rPr>
      </w:pPr>
      <w:r w:rsidRPr="004C2876">
        <w:rPr>
          <w:rFonts w:cs="Arial"/>
          <w:szCs w:val="22"/>
        </w:rPr>
        <w:t>Planeeritud krundisiseste juurdepääsuteede ja -platside ning planeeritud hoonete valguslahendust detailplaneeringus ei käsitleta – see töötatakse välja projekteerimise etapis. Hoone valgustuse kavandamisel ei tohi tekitada valgusreostust. Valgusreostuse vältimiseks on soovitatav järgida põhimõtteid:</w:t>
      </w:r>
    </w:p>
    <w:p w14:paraId="7577F212" w14:textId="77777777" w:rsidR="00EB274E" w:rsidRPr="004C2876" w:rsidRDefault="00EB274E" w:rsidP="00A9754C">
      <w:pPr>
        <w:numPr>
          <w:ilvl w:val="0"/>
          <w:numId w:val="24"/>
        </w:numPr>
        <w:ind w:left="284" w:hanging="218"/>
        <w:rPr>
          <w:rFonts w:cs="Arial"/>
          <w:szCs w:val="22"/>
        </w:rPr>
      </w:pPr>
      <w:r w:rsidRPr="004C2876">
        <w:rPr>
          <w:rFonts w:cs="Arial"/>
          <w:szCs w:val="22"/>
        </w:rPr>
        <w:t>vältida ebavajalikku ja liigset valgustust;</w:t>
      </w:r>
    </w:p>
    <w:p w14:paraId="158E99D2" w14:textId="77777777" w:rsidR="00EB274E" w:rsidRPr="004C2876" w:rsidRDefault="00EB274E" w:rsidP="00A9754C">
      <w:pPr>
        <w:numPr>
          <w:ilvl w:val="0"/>
          <w:numId w:val="24"/>
        </w:numPr>
        <w:ind w:left="284" w:hanging="218"/>
        <w:rPr>
          <w:rFonts w:cs="Arial"/>
          <w:szCs w:val="22"/>
        </w:rPr>
      </w:pPr>
      <w:r w:rsidRPr="004C2876">
        <w:rPr>
          <w:rFonts w:cs="Arial"/>
          <w:szCs w:val="22"/>
        </w:rPr>
        <w:t>igas konkreetses olukorras tuleb vajaliku valgustuse tase kindlaks määrata ja kontrollida selle vastavust. Taimerite, liikumis-, kohaloleku- ja hämaralülitite kasutamine;</w:t>
      </w:r>
    </w:p>
    <w:p w14:paraId="1AAFDBBE" w14:textId="77777777" w:rsidR="00EB274E" w:rsidRPr="004C2876" w:rsidRDefault="00EB274E" w:rsidP="00A9754C">
      <w:pPr>
        <w:numPr>
          <w:ilvl w:val="0"/>
          <w:numId w:val="24"/>
        </w:numPr>
        <w:ind w:left="284" w:hanging="218"/>
        <w:rPr>
          <w:rFonts w:cs="Arial"/>
          <w:szCs w:val="22"/>
        </w:rPr>
      </w:pPr>
      <w:r w:rsidRPr="004C2876">
        <w:rPr>
          <w:rFonts w:cs="Arial"/>
          <w:szCs w:val="22"/>
        </w:rPr>
        <w:t>valgusvoog peab olema suunatud valgustamist vajavale objektile, s.t tuleb vältida valguse hajumist;</w:t>
      </w:r>
    </w:p>
    <w:p w14:paraId="678DC251" w14:textId="77777777" w:rsidR="00EB274E" w:rsidRPr="004C2876" w:rsidRDefault="00EB274E" w:rsidP="00A9754C">
      <w:pPr>
        <w:numPr>
          <w:ilvl w:val="0"/>
          <w:numId w:val="24"/>
        </w:numPr>
        <w:ind w:left="284" w:hanging="218"/>
        <w:rPr>
          <w:rFonts w:cs="Arial"/>
          <w:szCs w:val="22"/>
        </w:rPr>
      </w:pPr>
      <w:r w:rsidRPr="004C2876">
        <w:rPr>
          <w:rFonts w:cs="Arial"/>
          <w:szCs w:val="22"/>
        </w:rPr>
        <w:t>eelistada säästlikke valgusteid, siis annavad parema spektraaljaotusega valguse;</w:t>
      </w:r>
    </w:p>
    <w:p w14:paraId="44648367" w14:textId="77777777" w:rsidR="00EB274E" w:rsidRPr="004C2876" w:rsidRDefault="00EB274E" w:rsidP="00A9754C">
      <w:pPr>
        <w:numPr>
          <w:ilvl w:val="0"/>
          <w:numId w:val="24"/>
        </w:numPr>
        <w:ind w:left="284" w:hanging="218"/>
        <w:rPr>
          <w:rFonts w:cs="Arial"/>
          <w:szCs w:val="22"/>
        </w:rPr>
      </w:pPr>
      <w:r w:rsidRPr="004C2876">
        <w:rPr>
          <w:rFonts w:cs="Arial"/>
          <w:szCs w:val="22"/>
        </w:rPr>
        <w:t>laternapostid peavad olema võimalikult madalad.</w:t>
      </w:r>
    </w:p>
    <w:p w14:paraId="5F11E86C" w14:textId="77777777" w:rsidR="00EB274E" w:rsidRPr="004C2876" w:rsidRDefault="00EB274E" w:rsidP="00EB274E">
      <w:pPr>
        <w:rPr>
          <w:rFonts w:cs="Arial"/>
          <w:szCs w:val="22"/>
        </w:rPr>
      </w:pPr>
    </w:p>
    <w:p w14:paraId="4D0E678D" w14:textId="77777777" w:rsidR="00EB274E" w:rsidRPr="004C2876" w:rsidRDefault="00EB274E" w:rsidP="00564812">
      <w:pPr>
        <w:pStyle w:val="Heading3"/>
        <w:keepLines/>
        <w:numPr>
          <w:ilvl w:val="2"/>
          <w:numId w:val="32"/>
        </w:numPr>
        <w:suppressAutoHyphens w:val="0"/>
        <w:jc w:val="left"/>
      </w:pPr>
      <w:bookmarkStart w:id="63" w:name="_Toc69371678"/>
      <w:bookmarkStart w:id="64" w:name="_Toc153294718"/>
      <w:bookmarkStart w:id="65" w:name="_Toc164686150"/>
      <w:bookmarkStart w:id="66" w:name="_Toc228197002"/>
      <w:r w:rsidRPr="004C2876">
        <w:t>Sidevarustus</w:t>
      </w:r>
      <w:bookmarkEnd w:id="63"/>
      <w:bookmarkEnd w:id="64"/>
      <w:bookmarkEnd w:id="65"/>
      <w:bookmarkEnd w:id="66"/>
    </w:p>
    <w:p w14:paraId="3CA770C7" w14:textId="63950EB0" w:rsidR="00EB274E" w:rsidRDefault="00634520" w:rsidP="00EB274E">
      <w:pPr>
        <w:pStyle w:val="Default"/>
        <w:jc w:val="both"/>
        <w:rPr>
          <w:rFonts w:ascii="Arial" w:hAnsi="Arial" w:cs="Arial"/>
          <w:color w:val="auto"/>
          <w:sz w:val="22"/>
          <w:szCs w:val="22"/>
        </w:rPr>
      </w:pPr>
      <w:r w:rsidRPr="004C2876">
        <w:rPr>
          <w:rFonts w:ascii="Arial" w:hAnsi="Arial" w:cs="Arial"/>
          <w:color w:val="auto"/>
          <w:sz w:val="22"/>
          <w:szCs w:val="22"/>
        </w:rPr>
        <w:t>Planeeritud k</w:t>
      </w:r>
      <w:r w:rsidR="00EB274E" w:rsidRPr="004C2876">
        <w:rPr>
          <w:rFonts w:ascii="Arial" w:hAnsi="Arial" w:cs="Arial"/>
          <w:color w:val="auto"/>
          <w:sz w:val="22"/>
          <w:szCs w:val="22"/>
        </w:rPr>
        <w:t xml:space="preserve">runtide sidevarustuse lahenduse aluseks on </w:t>
      </w:r>
      <w:r w:rsidRPr="004C2876">
        <w:rPr>
          <w:rFonts w:ascii="Arial" w:hAnsi="Arial" w:cs="Arial"/>
          <w:color w:val="auto"/>
          <w:sz w:val="22"/>
          <w:szCs w:val="22"/>
        </w:rPr>
        <w:t>Telia Eesti AS telekommunikatsioonialased tehnilised tin</w:t>
      </w:r>
      <w:r w:rsidR="002F4A11" w:rsidRPr="004C2876">
        <w:rPr>
          <w:rFonts w:ascii="Arial" w:hAnsi="Arial" w:cs="Arial"/>
          <w:color w:val="auto"/>
          <w:sz w:val="22"/>
          <w:szCs w:val="22"/>
        </w:rPr>
        <w:t xml:space="preserve">gimused nr </w:t>
      </w:r>
      <w:r w:rsidRPr="004C2876">
        <w:rPr>
          <w:rFonts w:ascii="Arial" w:hAnsi="Arial" w:cs="Arial"/>
          <w:color w:val="auto"/>
          <w:sz w:val="22"/>
          <w:szCs w:val="22"/>
        </w:rPr>
        <w:t>4</w:t>
      </w:r>
      <w:r w:rsidR="002F4A11" w:rsidRPr="004C2876">
        <w:rPr>
          <w:rFonts w:ascii="Arial" w:hAnsi="Arial" w:cs="Arial"/>
          <w:color w:val="auto"/>
          <w:sz w:val="22"/>
          <w:szCs w:val="22"/>
        </w:rPr>
        <w:t>0126431, 20.02.2026</w:t>
      </w:r>
      <w:r w:rsidRPr="004C2876">
        <w:rPr>
          <w:rFonts w:ascii="Arial" w:hAnsi="Arial" w:cs="Arial"/>
          <w:color w:val="auto"/>
          <w:sz w:val="22"/>
          <w:szCs w:val="22"/>
        </w:rPr>
        <w:t xml:space="preserve"> ja </w:t>
      </w:r>
      <w:r w:rsidR="00EB274E" w:rsidRPr="004C2876">
        <w:rPr>
          <w:rFonts w:ascii="Arial" w:hAnsi="Arial" w:cs="Arial"/>
          <w:color w:val="auto"/>
          <w:sz w:val="22"/>
          <w:szCs w:val="22"/>
        </w:rPr>
        <w:t>Eesti Lairi</w:t>
      </w:r>
      <w:r w:rsidR="002F4A11" w:rsidRPr="004C2876">
        <w:rPr>
          <w:rFonts w:ascii="Arial" w:hAnsi="Arial" w:cs="Arial"/>
          <w:color w:val="auto"/>
          <w:sz w:val="22"/>
          <w:szCs w:val="22"/>
        </w:rPr>
        <w:t>ba Arenduse Sihtasutuse poolt 04.03.2026</w:t>
      </w:r>
      <w:r w:rsidR="00EB274E" w:rsidRPr="004C2876">
        <w:rPr>
          <w:rFonts w:ascii="Arial" w:hAnsi="Arial" w:cs="Arial"/>
          <w:color w:val="auto"/>
          <w:sz w:val="22"/>
          <w:szCs w:val="22"/>
        </w:rPr>
        <w:t xml:space="preserve"> väljastatud ELASA </w:t>
      </w:r>
      <w:r w:rsidR="00EE6B2C">
        <w:rPr>
          <w:rFonts w:ascii="Arial" w:hAnsi="Arial" w:cs="Arial"/>
          <w:color w:val="auto"/>
          <w:sz w:val="22"/>
          <w:szCs w:val="22"/>
        </w:rPr>
        <w:t>e</w:t>
      </w:r>
      <w:r w:rsidR="00EB274E" w:rsidRPr="004C2876">
        <w:rPr>
          <w:rFonts w:ascii="Arial" w:hAnsi="Arial" w:cs="Arial"/>
          <w:color w:val="auto"/>
          <w:sz w:val="22"/>
          <w:szCs w:val="22"/>
        </w:rPr>
        <w:t>lektroonilise side alas</w:t>
      </w:r>
      <w:r w:rsidR="006B5035" w:rsidRPr="004C2876">
        <w:rPr>
          <w:rFonts w:ascii="Arial" w:hAnsi="Arial" w:cs="Arial"/>
          <w:color w:val="auto"/>
          <w:sz w:val="22"/>
          <w:szCs w:val="22"/>
        </w:rPr>
        <w:t>ed tehnilised tingimused nr TT5</w:t>
      </w:r>
      <w:r w:rsidR="00EB274E" w:rsidRPr="004C2876">
        <w:rPr>
          <w:rFonts w:ascii="Arial" w:hAnsi="Arial" w:cs="Arial"/>
          <w:color w:val="auto"/>
          <w:sz w:val="22"/>
          <w:szCs w:val="22"/>
        </w:rPr>
        <w:t>4</w:t>
      </w:r>
      <w:r w:rsidR="006B5035" w:rsidRPr="004C2876">
        <w:rPr>
          <w:rFonts w:ascii="Arial" w:hAnsi="Arial" w:cs="Arial"/>
          <w:color w:val="auto"/>
          <w:sz w:val="22"/>
          <w:szCs w:val="22"/>
        </w:rPr>
        <w:t>7</w:t>
      </w:r>
      <w:r w:rsidR="00EB274E" w:rsidRPr="004C2876">
        <w:rPr>
          <w:rFonts w:ascii="Arial" w:hAnsi="Arial" w:cs="Arial"/>
          <w:color w:val="auto"/>
          <w:sz w:val="22"/>
          <w:szCs w:val="22"/>
        </w:rPr>
        <w:t>3.</w:t>
      </w:r>
    </w:p>
    <w:p w14:paraId="6E8DD728" w14:textId="77777777" w:rsidR="00CD633C" w:rsidRDefault="00CD633C" w:rsidP="00EB274E">
      <w:pPr>
        <w:pStyle w:val="Default"/>
        <w:jc w:val="both"/>
        <w:rPr>
          <w:rFonts w:ascii="Arial" w:hAnsi="Arial" w:cs="Arial"/>
          <w:color w:val="auto"/>
          <w:sz w:val="22"/>
          <w:szCs w:val="22"/>
        </w:rPr>
      </w:pPr>
    </w:p>
    <w:p w14:paraId="475ADBEB" w14:textId="1A822520" w:rsidR="00EE6B2C" w:rsidRDefault="00EE6B2C" w:rsidP="00EB274E">
      <w:pPr>
        <w:pStyle w:val="Default"/>
        <w:jc w:val="both"/>
        <w:rPr>
          <w:rFonts w:ascii="Arial" w:hAnsi="Arial" w:cs="Arial"/>
          <w:color w:val="auto"/>
          <w:sz w:val="22"/>
          <w:szCs w:val="22"/>
        </w:rPr>
      </w:pPr>
      <w:r>
        <w:rPr>
          <w:rFonts w:ascii="Arial" w:hAnsi="Arial" w:cs="Arial"/>
          <w:color w:val="auto"/>
          <w:sz w:val="22"/>
          <w:szCs w:val="22"/>
        </w:rPr>
        <w:t>Telia Eesti AS tehniliste tingimuste kohaselt läbib planeeringuala vaskkaabel. Juhul kui kaabel jääb ette, siis tõsta kaabel välja.</w:t>
      </w:r>
    </w:p>
    <w:p w14:paraId="0A9D7D6C" w14:textId="1E7C7488" w:rsidR="00CB7080" w:rsidRDefault="00CB7080" w:rsidP="00EB274E">
      <w:pPr>
        <w:pStyle w:val="Default"/>
        <w:jc w:val="both"/>
        <w:rPr>
          <w:rFonts w:ascii="Arial" w:hAnsi="Arial" w:cs="Arial"/>
          <w:color w:val="auto"/>
          <w:sz w:val="22"/>
          <w:szCs w:val="22"/>
          <w:u w:val="single"/>
        </w:rPr>
      </w:pPr>
      <w:r w:rsidRPr="00CB7080">
        <w:rPr>
          <w:rFonts w:ascii="Arial" w:hAnsi="Arial" w:cs="Arial"/>
          <w:color w:val="auto"/>
          <w:sz w:val="22"/>
          <w:szCs w:val="22"/>
          <w:u w:val="single"/>
        </w:rPr>
        <w:t>Telia Eesti AS</w:t>
      </w:r>
      <w:r w:rsidRPr="00CB7080">
        <w:rPr>
          <w:rFonts w:ascii="Arial" w:hAnsi="Arial" w:cs="Arial"/>
          <w:color w:val="auto"/>
          <w:sz w:val="22"/>
          <w:szCs w:val="22"/>
          <w:u w:val="single"/>
        </w:rPr>
        <w:t xml:space="preserve"> täiendavad tingimused:</w:t>
      </w:r>
    </w:p>
    <w:p w14:paraId="303526FD" w14:textId="77777777" w:rsidR="00CB7080" w:rsidRPr="007B412C" w:rsidRDefault="00CB7080" w:rsidP="00CB7080">
      <w:pPr>
        <w:tabs>
          <w:tab w:val="left" w:pos="5143"/>
        </w:tabs>
        <w:snapToGrid w:val="0"/>
        <w:ind w:right="-114"/>
        <w:rPr>
          <w:rFonts w:cs="Arial"/>
          <w:szCs w:val="22"/>
        </w:rPr>
      </w:pPr>
      <w:r w:rsidRPr="007B412C">
        <w:rPr>
          <w:rFonts w:cs="Arial"/>
          <w:szCs w:val="22"/>
        </w:rPr>
        <w:t xml:space="preserve">Telia sideehitiste kaitsevööndis tegevuste planeerimisel ja ehitiste projekteerimisel tagada sideehitise ohutus ja säilimine vastavalt </w:t>
      </w:r>
      <w:proofErr w:type="spellStart"/>
      <w:r w:rsidRPr="007B412C">
        <w:rPr>
          <w:rFonts w:cs="Arial"/>
          <w:szCs w:val="22"/>
        </w:rPr>
        <w:t>EhS</w:t>
      </w:r>
      <w:proofErr w:type="spellEnd"/>
      <w:r w:rsidRPr="007B412C">
        <w:rPr>
          <w:rFonts w:cs="Arial"/>
          <w:szCs w:val="22"/>
        </w:rPr>
        <w:t xml:space="preserve"> § 70 ja § 78 nõuetele. Tööde teostamisel sideehitise kaitsevööndis lähtuda </w:t>
      </w:r>
      <w:proofErr w:type="spellStart"/>
      <w:r w:rsidRPr="007B412C">
        <w:rPr>
          <w:rFonts w:cs="Arial"/>
          <w:szCs w:val="22"/>
        </w:rPr>
        <w:t>EhS</w:t>
      </w:r>
      <w:proofErr w:type="spellEnd"/>
      <w:r w:rsidRPr="007B412C">
        <w:rPr>
          <w:rFonts w:cs="Arial"/>
          <w:szCs w:val="22"/>
        </w:rPr>
        <w:t xml:space="preserve"> </w:t>
      </w:r>
      <w:proofErr w:type="spellStart"/>
      <w:r w:rsidRPr="007B412C">
        <w:rPr>
          <w:rFonts w:cs="Arial"/>
          <w:szCs w:val="22"/>
        </w:rPr>
        <w:t>ptk</w:t>
      </w:r>
      <w:proofErr w:type="spellEnd"/>
      <w:r w:rsidRPr="007B412C">
        <w:rPr>
          <w:rFonts w:cs="Arial"/>
          <w:szCs w:val="22"/>
        </w:rPr>
        <w:t xml:space="preserve"> 8 ja </w:t>
      </w:r>
      <w:proofErr w:type="spellStart"/>
      <w:r w:rsidRPr="007B412C">
        <w:rPr>
          <w:rFonts w:cs="Arial"/>
          <w:szCs w:val="22"/>
        </w:rPr>
        <w:t>ptk</w:t>
      </w:r>
      <w:proofErr w:type="spellEnd"/>
      <w:r w:rsidRPr="007B412C">
        <w:rPr>
          <w:rFonts w:cs="Arial"/>
          <w:szCs w:val="22"/>
        </w:rPr>
        <w:t xml:space="preserve"> 9 esitatud nõuetest, MTM määrusest nr 73 (25.06.2015) „Ehitise kaitsevööndi ulatus, kaitsevööndis tegutsemise kord ja kaitsevööndi tähistusele esitatavad nõuded”, kohaldatavatest standarditest ning sideehitise omaniku juhenditest ja nõuetest:</w:t>
      </w:r>
    </w:p>
    <w:p w14:paraId="0225737B" w14:textId="77777777" w:rsidR="00CB7080" w:rsidRPr="007B412C" w:rsidRDefault="00CB7080" w:rsidP="00CB7080">
      <w:pPr>
        <w:tabs>
          <w:tab w:val="left" w:pos="5143"/>
        </w:tabs>
        <w:snapToGrid w:val="0"/>
        <w:ind w:right="-114"/>
        <w:rPr>
          <w:rFonts w:cs="Arial"/>
          <w:szCs w:val="22"/>
        </w:rPr>
      </w:pPr>
      <w:r w:rsidRPr="007B412C">
        <w:rPr>
          <w:rFonts w:cs="Arial"/>
          <w:szCs w:val="22"/>
        </w:rPr>
        <w:t>https://www.telia.ee/partnerile/ehitajale-maaomanikule/juhendid.</w:t>
      </w:r>
    </w:p>
    <w:p w14:paraId="3FC68B40" w14:textId="71CBF8AB" w:rsidR="00CB7080" w:rsidRDefault="00CB7080" w:rsidP="00CB7080">
      <w:pPr>
        <w:pStyle w:val="Default"/>
        <w:jc w:val="both"/>
        <w:rPr>
          <w:rFonts w:ascii="Arial" w:hAnsi="Arial" w:cs="Arial"/>
          <w:color w:val="auto"/>
          <w:sz w:val="22"/>
          <w:szCs w:val="22"/>
        </w:rPr>
      </w:pPr>
      <w:r w:rsidRPr="007B412C">
        <w:rPr>
          <w:rFonts w:ascii="Arial" w:hAnsi="Arial" w:cs="Arial"/>
          <w:sz w:val="22"/>
          <w:szCs w:val="22"/>
        </w:rPr>
        <w:t>Antud kooskõlastus ei ole tegutsemisluba Telia sideehitise kaitsevööndis tegutsemiseks. Sideehitise kaitsevööndis on sideehitise omaniku loata keelatud igasugune tegevus, mis võib ohustada sideehitist.</w:t>
      </w:r>
      <w:r>
        <w:rPr>
          <w:rFonts w:ascii="Arial" w:hAnsi="Arial" w:cs="Arial"/>
          <w:sz w:val="22"/>
          <w:szCs w:val="22"/>
        </w:rPr>
        <w:t xml:space="preserve"> </w:t>
      </w:r>
      <w:r w:rsidRPr="00667357">
        <w:rPr>
          <w:rFonts w:ascii="Arial" w:hAnsi="Arial" w:cs="Arial"/>
          <w:sz w:val="22"/>
          <w:szCs w:val="22"/>
        </w:rPr>
        <w:t>Tegutsemisluba taotleda hiljemalt 5 tööpäeva enne planeeritud tegevuste algust ja soovitud väljakutseaega Telia Ehitajate portaalis: https://www.telia.ee/ehitajate-portaal.</w:t>
      </w:r>
    </w:p>
    <w:p w14:paraId="253CFFFC" w14:textId="77777777" w:rsidR="00CB7080" w:rsidRPr="004C2876" w:rsidRDefault="00CB7080" w:rsidP="00EB274E">
      <w:pPr>
        <w:pStyle w:val="Default"/>
        <w:jc w:val="both"/>
        <w:rPr>
          <w:rFonts w:ascii="Arial" w:hAnsi="Arial" w:cs="Arial"/>
          <w:color w:val="auto"/>
          <w:sz w:val="22"/>
          <w:szCs w:val="22"/>
        </w:rPr>
      </w:pPr>
    </w:p>
    <w:p w14:paraId="7E9E52FD" w14:textId="63D14F33" w:rsidR="006B5035" w:rsidRPr="004C2876" w:rsidRDefault="006B5035" w:rsidP="006B5035">
      <w:pPr>
        <w:pStyle w:val="Default"/>
        <w:jc w:val="both"/>
        <w:rPr>
          <w:rFonts w:ascii="Arial" w:hAnsi="Arial" w:cs="Arial"/>
          <w:color w:val="auto"/>
          <w:sz w:val="22"/>
          <w:szCs w:val="22"/>
        </w:rPr>
      </w:pPr>
      <w:r w:rsidRPr="004C2876">
        <w:rPr>
          <w:rFonts w:ascii="Arial" w:hAnsi="Arial" w:cs="Arial"/>
          <w:color w:val="auto"/>
          <w:sz w:val="22"/>
          <w:szCs w:val="22"/>
        </w:rPr>
        <w:t>Planeeritud hoonete sidevarustus on ette nähtud lähtuvana Eesti Lairiba Arenduse Sihtasutuse (ELASA) kuuluvast kaablikanalisatsiooni sidekaevust 030YK25, mis paikneb</w:t>
      </w:r>
      <w:r w:rsidR="001B18EB" w:rsidRPr="004C2876">
        <w:rPr>
          <w:rFonts w:ascii="Arial" w:hAnsi="Arial" w:cs="Arial"/>
          <w:color w:val="auto"/>
          <w:sz w:val="22"/>
          <w:szCs w:val="22"/>
        </w:rPr>
        <w:t xml:space="preserve"> 25161</w:t>
      </w:r>
      <w:r w:rsidR="00FF2B2E">
        <w:rPr>
          <w:rFonts w:ascii="Arial" w:hAnsi="Arial" w:cs="Arial"/>
          <w:color w:val="auto"/>
          <w:sz w:val="22"/>
          <w:szCs w:val="22"/>
        </w:rPr>
        <w:t> </w:t>
      </w:r>
      <w:r w:rsidR="001B18EB" w:rsidRPr="004C2876">
        <w:rPr>
          <w:rFonts w:ascii="Arial" w:hAnsi="Arial" w:cs="Arial"/>
          <w:color w:val="auto"/>
          <w:sz w:val="22"/>
          <w:szCs w:val="22"/>
        </w:rPr>
        <w:t>Kose-</w:t>
      </w:r>
      <w:proofErr w:type="spellStart"/>
      <w:r w:rsidR="001B18EB" w:rsidRPr="004C2876">
        <w:rPr>
          <w:rFonts w:ascii="Arial" w:hAnsi="Arial" w:cs="Arial"/>
          <w:color w:val="auto"/>
          <w:sz w:val="22"/>
          <w:szCs w:val="22"/>
        </w:rPr>
        <w:t>Käbli</w:t>
      </w:r>
      <w:proofErr w:type="spellEnd"/>
      <w:r w:rsidR="001B18EB" w:rsidRPr="004C2876">
        <w:rPr>
          <w:rFonts w:ascii="Arial" w:hAnsi="Arial" w:cs="Arial"/>
          <w:color w:val="auto"/>
          <w:sz w:val="22"/>
          <w:szCs w:val="22"/>
        </w:rPr>
        <w:t xml:space="preserve"> tee (18101:001:3560) maa-alal, kinnistute Muna-Mäe ja Terra ühise piiri ääres.</w:t>
      </w:r>
    </w:p>
    <w:p w14:paraId="03FF86EA" w14:textId="77777777" w:rsidR="007B0C17" w:rsidRPr="004C2876" w:rsidRDefault="007B0C17" w:rsidP="006F53B3">
      <w:r w:rsidRPr="004C2876">
        <w:t>Planeeritud on s</w:t>
      </w:r>
      <w:r w:rsidR="006F53B3" w:rsidRPr="004C2876">
        <w:t xml:space="preserve">idekaevust 030YK25 mikrotoru uude </w:t>
      </w:r>
      <w:r w:rsidRPr="004C2876">
        <w:t xml:space="preserve">planeeritud </w:t>
      </w:r>
      <w:r w:rsidR="006F53B3" w:rsidRPr="004C2876">
        <w:t xml:space="preserve">sidekaevu. </w:t>
      </w:r>
      <w:r w:rsidRPr="004C2876">
        <w:t xml:space="preserve">Optiline kaabel (vähemalt 24 kiuline) on ette nähtud paigaldada olemasoleva ja paigaldatava mikrotorustiku kaudu alates sidekaevust tähisega 030YK25 (sidekaevu jätta kaablivaru </w:t>
      </w:r>
      <w:r w:rsidRPr="004C2876">
        <w:rPr>
          <w:i/>
          <w:iCs/>
        </w:rPr>
        <w:t>ca</w:t>
      </w:r>
      <w:r w:rsidRPr="004C2876">
        <w:t xml:space="preserve"> 15</w:t>
      </w:r>
      <w:r w:rsidR="004C2876" w:rsidRPr="004C2876">
        <w:t xml:space="preserve"> </w:t>
      </w:r>
      <w:r w:rsidRPr="004C2876">
        <w:t>m) rajatavasse sidekaevu, kuhu paigaldada jätk (kaabel ühendada jätku) ning vajalikmahulised individuaalsed optilised kaablid hooneteni.</w:t>
      </w:r>
    </w:p>
    <w:p w14:paraId="7CE75F86" w14:textId="77777777" w:rsidR="007B0C17" w:rsidRPr="004C2876" w:rsidRDefault="006F53B3" w:rsidP="006F53B3">
      <w:r w:rsidRPr="004C2876">
        <w:t xml:space="preserve">Sidekaevust paigaldada igale hoonele individuaalne mikrotoru (tuvastustraadiga) hoone andmesidejaotlani. Hoonetes </w:t>
      </w:r>
      <w:r w:rsidR="007B0C17" w:rsidRPr="004C2876">
        <w:t xml:space="preserve">tuleb </w:t>
      </w:r>
      <w:r w:rsidRPr="004C2876">
        <w:t>otsastada optiline kaabel nõuetekohaselt SC/APC adapteritega.</w:t>
      </w:r>
    </w:p>
    <w:p w14:paraId="53489170" w14:textId="77777777" w:rsidR="007B0C17" w:rsidRPr="004C2876" w:rsidRDefault="007B0C17" w:rsidP="007B0C17">
      <w:pPr>
        <w:pStyle w:val="Default"/>
        <w:jc w:val="both"/>
        <w:rPr>
          <w:rFonts w:ascii="Arial" w:hAnsi="Arial" w:cs="Arial"/>
          <w:color w:val="auto"/>
          <w:sz w:val="22"/>
          <w:szCs w:val="22"/>
        </w:rPr>
      </w:pPr>
      <w:r w:rsidRPr="004C2876">
        <w:rPr>
          <w:rFonts w:ascii="Arial" w:hAnsi="Arial" w:cs="Arial"/>
          <w:color w:val="auto"/>
          <w:sz w:val="22"/>
          <w:szCs w:val="22"/>
        </w:rPr>
        <w:t>Igale elamule on ette nähtud individuaalsed sidekanalisatsiooni/mikrotorustiku sisendid lähtuvana planeeritavast põhitrassist. Vastavalt vajadusele kasutada KKS tüüpsidekaevusid.</w:t>
      </w:r>
    </w:p>
    <w:p w14:paraId="220055F9" w14:textId="77777777" w:rsidR="002124ED" w:rsidRPr="004C2876" w:rsidRDefault="002124ED" w:rsidP="002124ED">
      <w:pPr>
        <w:pStyle w:val="Default"/>
        <w:jc w:val="both"/>
        <w:rPr>
          <w:rFonts w:ascii="Arial" w:hAnsi="Arial" w:cs="Arial"/>
          <w:color w:val="auto"/>
          <w:sz w:val="22"/>
          <w:szCs w:val="22"/>
        </w:rPr>
      </w:pPr>
      <w:r w:rsidRPr="004C2876">
        <w:rPr>
          <w:rFonts w:ascii="Arial" w:hAnsi="Arial" w:cs="Arial"/>
          <w:color w:val="auto"/>
          <w:sz w:val="22"/>
          <w:szCs w:val="22"/>
        </w:rPr>
        <w:t>Sidekanalisatsioon ehitatakse plasttorudest, sidekanalisatsiooni hargnemistel kasutatakse r/b sidekaevusid. Kaablitorude normide kohane paigaldussügavus sõidutee all on min 1</w:t>
      </w:r>
      <w:r w:rsidR="008259A9">
        <w:rPr>
          <w:rFonts w:ascii="Arial" w:hAnsi="Arial" w:cs="Arial"/>
          <w:color w:val="auto"/>
          <w:sz w:val="22"/>
          <w:szCs w:val="22"/>
        </w:rPr>
        <w:t>,</w:t>
      </w:r>
      <w:r w:rsidRPr="004C2876">
        <w:rPr>
          <w:rFonts w:ascii="Arial" w:hAnsi="Arial" w:cs="Arial"/>
          <w:color w:val="auto"/>
          <w:sz w:val="22"/>
          <w:szCs w:val="22"/>
        </w:rPr>
        <w:t>0 m, väljaspool sõiduteed</w:t>
      </w:r>
      <w:r w:rsidRPr="008259A9">
        <w:rPr>
          <w:rFonts w:ascii="Arial" w:hAnsi="Arial" w:cs="Arial"/>
          <w:color w:val="auto"/>
          <w:spacing w:val="-6"/>
          <w:sz w:val="22"/>
          <w:szCs w:val="22"/>
        </w:rPr>
        <w:t xml:space="preserve"> </w:t>
      </w:r>
      <w:r w:rsidRPr="004C2876">
        <w:rPr>
          <w:rFonts w:ascii="Arial" w:hAnsi="Arial" w:cs="Arial"/>
          <w:color w:val="auto"/>
          <w:sz w:val="22"/>
          <w:szCs w:val="22"/>
        </w:rPr>
        <w:t>0</w:t>
      </w:r>
      <w:r w:rsidR="008259A9">
        <w:rPr>
          <w:rFonts w:ascii="Arial" w:hAnsi="Arial" w:cs="Arial"/>
          <w:color w:val="auto"/>
          <w:sz w:val="22"/>
          <w:szCs w:val="22"/>
        </w:rPr>
        <w:t>,</w:t>
      </w:r>
      <w:r w:rsidRPr="004C2876">
        <w:rPr>
          <w:rFonts w:ascii="Arial" w:hAnsi="Arial" w:cs="Arial"/>
          <w:color w:val="auto"/>
          <w:sz w:val="22"/>
          <w:szCs w:val="22"/>
        </w:rPr>
        <w:t>7</w:t>
      </w:r>
      <w:r w:rsidR="008259A9" w:rsidRPr="004C2876">
        <w:rPr>
          <w:rFonts w:cs="Arial"/>
          <w:szCs w:val="22"/>
        </w:rPr>
        <w:t> </w:t>
      </w:r>
      <w:r w:rsidRPr="004C2876">
        <w:rPr>
          <w:rFonts w:ascii="Arial" w:hAnsi="Arial" w:cs="Arial"/>
          <w:color w:val="auto"/>
          <w:sz w:val="22"/>
          <w:szCs w:val="22"/>
        </w:rPr>
        <w:t>m</w:t>
      </w:r>
      <w:r w:rsidRPr="008259A9">
        <w:rPr>
          <w:rFonts w:ascii="Arial" w:hAnsi="Arial" w:cs="Arial"/>
          <w:color w:val="auto"/>
          <w:spacing w:val="-6"/>
          <w:sz w:val="22"/>
          <w:szCs w:val="22"/>
        </w:rPr>
        <w:t xml:space="preserve"> </w:t>
      </w:r>
      <w:r w:rsidRPr="004C2876">
        <w:rPr>
          <w:rFonts w:ascii="Arial" w:hAnsi="Arial" w:cs="Arial"/>
          <w:color w:val="auto"/>
          <w:sz w:val="22"/>
          <w:szCs w:val="22"/>
        </w:rPr>
        <w:t>maapinnast.</w:t>
      </w:r>
      <w:r w:rsidRPr="008259A9">
        <w:rPr>
          <w:rFonts w:ascii="Arial" w:hAnsi="Arial" w:cs="Arial"/>
          <w:color w:val="auto"/>
          <w:spacing w:val="-6"/>
          <w:sz w:val="22"/>
          <w:szCs w:val="22"/>
        </w:rPr>
        <w:t xml:space="preserve"> </w:t>
      </w:r>
      <w:r w:rsidRPr="004C2876">
        <w:rPr>
          <w:rFonts w:ascii="Arial" w:hAnsi="Arial" w:cs="Arial"/>
          <w:color w:val="auto"/>
          <w:sz w:val="22"/>
          <w:szCs w:val="22"/>
        </w:rPr>
        <w:t>Sidekaablite</w:t>
      </w:r>
      <w:r w:rsidRPr="008259A9">
        <w:rPr>
          <w:rFonts w:ascii="Arial" w:hAnsi="Arial" w:cs="Arial"/>
          <w:color w:val="auto"/>
          <w:spacing w:val="-6"/>
          <w:sz w:val="22"/>
          <w:szCs w:val="22"/>
        </w:rPr>
        <w:t xml:space="preserve"> </w:t>
      </w:r>
      <w:r w:rsidRPr="004C2876">
        <w:rPr>
          <w:rFonts w:ascii="Arial" w:hAnsi="Arial" w:cs="Arial"/>
          <w:color w:val="auto"/>
          <w:sz w:val="22"/>
          <w:szCs w:val="22"/>
        </w:rPr>
        <w:t>maht</w:t>
      </w:r>
      <w:r w:rsidRPr="008259A9">
        <w:rPr>
          <w:rFonts w:ascii="Arial" w:hAnsi="Arial" w:cs="Arial"/>
          <w:color w:val="auto"/>
          <w:spacing w:val="-6"/>
          <w:sz w:val="22"/>
          <w:szCs w:val="22"/>
        </w:rPr>
        <w:t xml:space="preserve"> </w:t>
      </w:r>
      <w:r w:rsidRPr="004C2876">
        <w:rPr>
          <w:rFonts w:ascii="Arial" w:hAnsi="Arial" w:cs="Arial"/>
          <w:color w:val="auto"/>
          <w:sz w:val="22"/>
          <w:szCs w:val="22"/>
        </w:rPr>
        <w:t>ja</w:t>
      </w:r>
      <w:r w:rsidRPr="008259A9">
        <w:rPr>
          <w:rFonts w:ascii="Arial" w:hAnsi="Arial" w:cs="Arial"/>
          <w:color w:val="auto"/>
          <w:spacing w:val="-6"/>
          <w:sz w:val="22"/>
          <w:szCs w:val="22"/>
        </w:rPr>
        <w:t xml:space="preserve"> </w:t>
      </w:r>
      <w:r w:rsidRPr="004C2876">
        <w:rPr>
          <w:rFonts w:ascii="Arial" w:hAnsi="Arial" w:cs="Arial"/>
          <w:color w:val="auto"/>
          <w:sz w:val="22"/>
          <w:szCs w:val="22"/>
        </w:rPr>
        <w:t>sidekaablite</w:t>
      </w:r>
      <w:r w:rsidRPr="008259A9">
        <w:rPr>
          <w:rFonts w:ascii="Arial" w:hAnsi="Arial" w:cs="Arial"/>
          <w:color w:val="auto"/>
          <w:spacing w:val="-6"/>
          <w:sz w:val="22"/>
          <w:szCs w:val="22"/>
        </w:rPr>
        <w:t xml:space="preserve"> </w:t>
      </w:r>
      <w:r w:rsidRPr="004C2876">
        <w:rPr>
          <w:rFonts w:ascii="Arial" w:hAnsi="Arial" w:cs="Arial"/>
          <w:color w:val="auto"/>
          <w:sz w:val="22"/>
          <w:szCs w:val="22"/>
        </w:rPr>
        <w:t>paigaldamine</w:t>
      </w:r>
      <w:r w:rsidRPr="008259A9">
        <w:rPr>
          <w:rFonts w:ascii="Arial" w:hAnsi="Arial" w:cs="Arial"/>
          <w:color w:val="auto"/>
          <w:spacing w:val="-6"/>
          <w:sz w:val="22"/>
          <w:szCs w:val="22"/>
        </w:rPr>
        <w:t xml:space="preserve"> </w:t>
      </w:r>
      <w:r w:rsidRPr="004C2876">
        <w:rPr>
          <w:rFonts w:ascii="Arial" w:hAnsi="Arial" w:cs="Arial"/>
          <w:color w:val="auto"/>
          <w:sz w:val="22"/>
          <w:szCs w:val="22"/>
        </w:rPr>
        <w:t>juurdepääsuvõrgu</w:t>
      </w:r>
      <w:r w:rsidRPr="008259A9">
        <w:rPr>
          <w:rFonts w:ascii="Arial" w:hAnsi="Arial" w:cs="Arial"/>
          <w:color w:val="auto"/>
          <w:spacing w:val="-6"/>
          <w:sz w:val="22"/>
          <w:szCs w:val="22"/>
        </w:rPr>
        <w:t xml:space="preserve"> </w:t>
      </w:r>
      <w:r w:rsidRPr="004C2876">
        <w:rPr>
          <w:rFonts w:ascii="Arial" w:hAnsi="Arial" w:cs="Arial"/>
          <w:color w:val="auto"/>
          <w:sz w:val="22"/>
          <w:szCs w:val="22"/>
        </w:rPr>
        <w:t>osas lahendatakse ehitusprojekti mahus. Konkreetne sidevarustuse lahendus täpsustub ehitusprojektis ja tööprojekti koostamine toimub võrguvaldajalt taotletud tehniliste tingimuste alusel.</w:t>
      </w:r>
    </w:p>
    <w:p w14:paraId="01EEF499" w14:textId="77777777" w:rsidR="002124ED" w:rsidRPr="004C2876" w:rsidRDefault="002124ED" w:rsidP="002124ED">
      <w:pPr>
        <w:pStyle w:val="Default"/>
        <w:jc w:val="both"/>
        <w:rPr>
          <w:rFonts w:ascii="Arial" w:hAnsi="Arial" w:cs="Arial"/>
          <w:color w:val="auto"/>
          <w:sz w:val="22"/>
          <w:szCs w:val="22"/>
        </w:rPr>
      </w:pPr>
      <w:r w:rsidRPr="004C2876">
        <w:rPr>
          <w:rFonts w:ascii="Arial" w:hAnsi="Arial" w:cs="Arial"/>
          <w:color w:val="auto"/>
          <w:sz w:val="22"/>
          <w:szCs w:val="22"/>
        </w:rPr>
        <w:lastRenderedPageBreak/>
        <w:t>Ehitusprojekt kooskõlastada ELASA sidevõrgu haldajaga AS Connecto Eesti.</w:t>
      </w:r>
    </w:p>
    <w:p w14:paraId="472A3B78" w14:textId="77777777" w:rsidR="002124ED" w:rsidRPr="004C2876" w:rsidRDefault="002124ED" w:rsidP="002124ED">
      <w:pPr>
        <w:pStyle w:val="Default"/>
        <w:jc w:val="both"/>
        <w:rPr>
          <w:rFonts w:ascii="Arial" w:hAnsi="Arial" w:cs="Arial"/>
          <w:color w:val="auto"/>
          <w:sz w:val="22"/>
          <w:szCs w:val="22"/>
        </w:rPr>
      </w:pPr>
    </w:p>
    <w:p w14:paraId="3A3832AE" w14:textId="77777777" w:rsidR="006F53B3" w:rsidRPr="004C2876" w:rsidRDefault="006F53B3" w:rsidP="006F53B3">
      <w:r w:rsidRPr="004C2876">
        <w:t>Täiendavad tehnilised tingimused tellida lisaks ka Eesti Lairiba Arenduse Sihtasutuselt. Liitumiskaevust hooneni minev liini osa jääb Tellija omandisse, ELASA trassi jääv osa ELASA-le. Ehitustöödega alustamisel teavitada Telia Eesti AS-i. Hoonete sisevõrgud ehitada vähemalt CAT6 kaabliga.</w:t>
      </w:r>
    </w:p>
    <w:p w14:paraId="18FCFDA7" w14:textId="77777777" w:rsidR="00EB274E" w:rsidRPr="004C2876" w:rsidRDefault="00EB274E" w:rsidP="00EB274E">
      <w:pPr>
        <w:pStyle w:val="Default"/>
        <w:jc w:val="both"/>
        <w:rPr>
          <w:rFonts w:ascii="Arial" w:hAnsi="Arial" w:cs="Arial"/>
          <w:color w:val="auto"/>
          <w:sz w:val="22"/>
          <w:szCs w:val="22"/>
        </w:rPr>
      </w:pPr>
    </w:p>
    <w:p w14:paraId="3C9BAB3D" w14:textId="77777777" w:rsidR="006B5035" w:rsidRPr="004C2876" w:rsidRDefault="006B5035" w:rsidP="00EB274E">
      <w:pPr>
        <w:pStyle w:val="Default"/>
        <w:jc w:val="both"/>
        <w:rPr>
          <w:rFonts w:ascii="Arial" w:hAnsi="Arial" w:cs="Arial"/>
          <w:color w:val="auto"/>
          <w:sz w:val="22"/>
          <w:szCs w:val="22"/>
        </w:rPr>
      </w:pPr>
      <w:r w:rsidRPr="004C2876">
        <w:rPr>
          <w:rFonts w:ascii="Arial" w:hAnsi="Arial" w:cs="Arial"/>
          <w:color w:val="auto"/>
          <w:sz w:val="22"/>
          <w:szCs w:val="22"/>
        </w:rPr>
        <w:t>Eesti Lairiba Arenduse Sihtasutuse (ELASA) elektroonilise sidevõrgu säilimiseks on vajalik ehitusprojektis ette näha järgmised punktid:</w:t>
      </w:r>
    </w:p>
    <w:p w14:paraId="3B050626" w14:textId="77777777" w:rsidR="006B5035" w:rsidRPr="004C2876" w:rsidRDefault="000442BA" w:rsidP="000442BA">
      <w:pPr>
        <w:pStyle w:val="Default"/>
        <w:numPr>
          <w:ilvl w:val="0"/>
          <w:numId w:val="26"/>
        </w:numPr>
        <w:ind w:left="284" w:hanging="218"/>
        <w:jc w:val="both"/>
        <w:rPr>
          <w:rFonts w:ascii="Arial" w:hAnsi="Arial" w:cs="Arial"/>
          <w:color w:val="auto"/>
          <w:sz w:val="22"/>
          <w:szCs w:val="22"/>
        </w:rPr>
      </w:pPr>
      <w:r>
        <w:rPr>
          <w:rFonts w:ascii="Arial" w:hAnsi="Arial" w:cs="Arial"/>
          <w:color w:val="auto"/>
          <w:sz w:val="22"/>
          <w:szCs w:val="22"/>
        </w:rPr>
        <w:t>l</w:t>
      </w:r>
      <w:r w:rsidR="006B5035" w:rsidRPr="004C2876">
        <w:rPr>
          <w:rFonts w:ascii="Arial" w:hAnsi="Arial" w:cs="Arial"/>
          <w:color w:val="auto"/>
          <w:sz w:val="22"/>
          <w:szCs w:val="22"/>
        </w:rPr>
        <w:t>iinirajatise kaitsevööndis on liinirajatise omaniku loata keelatud igasugune tegevus, mis võib ohustada liinirajatist (Elektroonilise side seadus, peatükk 11)</w:t>
      </w:r>
      <w:r>
        <w:rPr>
          <w:rFonts w:ascii="Arial" w:hAnsi="Arial" w:cs="Arial"/>
          <w:color w:val="auto"/>
          <w:sz w:val="22"/>
          <w:szCs w:val="22"/>
        </w:rPr>
        <w:t>;</w:t>
      </w:r>
    </w:p>
    <w:p w14:paraId="4AC9A21E" w14:textId="77777777" w:rsidR="006B5035" w:rsidRPr="004C2876" w:rsidRDefault="000442BA" w:rsidP="000442BA">
      <w:pPr>
        <w:pStyle w:val="Default"/>
        <w:numPr>
          <w:ilvl w:val="0"/>
          <w:numId w:val="26"/>
        </w:numPr>
        <w:ind w:left="284" w:hanging="218"/>
        <w:jc w:val="both"/>
        <w:rPr>
          <w:rFonts w:ascii="Arial" w:hAnsi="Arial" w:cs="Arial"/>
          <w:color w:val="auto"/>
          <w:sz w:val="22"/>
          <w:szCs w:val="22"/>
        </w:rPr>
      </w:pPr>
      <w:r>
        <w:rPr>
          <w:rFonts w:ascii="Arial" w:hAnsi="Arial" w:cs="Arial"/>
          <w:color w:val="auto"/>
          <w:sz w:val="22"/>
          <w:szCs w:val="22"/>
        </w:rPr>
        <w:t>l</w:t>
      </w:r>
      <w:r w:rsidR="006B5035" w:rsidRPr="004C2876">
        <w:rPr>
          <w:rFonts w:ascii="Arial" w:hAnsi="Arial" w:cs="Arial"/>
          <w:color w:val="auto"/>
          <w:sz w:val="22"/>
          <w:szCs w:val="22"/>
        </w:rPr>
        <w:t>iinirajatise kaitsevööndis töötamisel on pinnase töötlemisel keelatud mehhanismide/masinate kasutamine ja kõik tööd tuleb teostada käsitööna</w:t>
      </w:r>
      <w:r>
        <w:rPr>
          <w:rFonts w:ascii="Arial" w:hAnsi="Arial" w:cs="Arial"/>
          <w:color w:val="auto"/>
          <w:sz w:val="22"/>
          <w:szCs w:val="22"/>
        </w:rPr>
        <w:t>;</w:t>
      </w:r>
    </w:p>
    <w:p w14:paraId="345D2939" w14:textId="264EA482" w:rsidR="006B5035" w:rsidRPr="004C2876" w:rsidRDefault="000442BA" w:rsidP="000442BA">
      <w:pPr>
        <w:pStyle w:val="Default"/>
        <w:numPr>
          <w:ilvl w:val="0"/>
          <w:numId w:val="26"/>
        </w:numPr>
        <w:ind w:left="284" w:hanging="218"/>
        <w:jc w:val="both"/>
        <w:rPr>
          <w:rFonts w:ascii="Arial" w:hAnsi="Arial" w:cs="Arial"/>
          <w:color w:val="auto"/>
          <w:sz w:val="22"/>
          <w:szCs w:val="22"/>
        </w:rPr>
      </w:pPr>
      <w:r>
        <w:rPr>
          <w:rFonts w:ascii="Arial" w:hAnsi="Arial" w:cs="Arial"/>
          <w:color w:val="auto"/>
          <w:sz w:val="22"/>
          <w:szCs w:val="22"/>
        </w:rPr>
        <w:t>e</w:t>
      </w:r>
      <w:r w:rsidR="006B5035" w:rsidRPr="004C2876">
        <w:rPr>
          <w:rFonts w:ascii="Arial" w:hAnsi="Arial" w:cs="Arial"/>
          <w:color w:val="auto"/>
          <w:sz w:val="22"/>
          <w:szCs w:val="22"/>
        </w:rPr>
        <w:t>hitusprojekt esitada kooskõlastamiseks Eesti Lairiba Arenduse SA võrguhalduse infosüsteemi (ELVI) kaudu</w:t>
      </w:r>
      <w:r w:rsidR="00CB7080" w:rsidRPr="00CB7080">
        <w:t xml:space="preserve"> </w:t>
      </w:r>
      <w:r w:rsidR="00CB7080" w:rsidRPr="00CB7080">
        <w:rPr>
          <w:rFonts w:ascii="Arial" w:hAnsi="Arial" w:cs="Arial"/>
          <w:color w:val="auto"/>
          <w:sz w:val="22"/>
          <w:szCs w:val="22"/>
        </w:rPr>
        <w:t>https://elvi.elasa.ee/</w:t>
      </w:r>
      <w:r>
        <w:rPr>
          <w:rFonts w:ascii="Arial" w:hAnsi="Arial" w:cs="Arial"/>
          <w:color w:val="auto"/>
          <w:sz w:val="22"/>
          <w:szCs w:val="22"/>
        </w:rPr>
        <w:t>;</w:t>
      </w:r>
    </w:p>
    <w:p w14:paraId="75033EC1" w14:textId="77777777" w:rsidR="006B5035" w:rsidRPr="004C2876" w:rsidRDefault="000442BA" w:rsidP="000442BA">
      <w:pPr>
        <w:pStyle w:val="Default"/>
        <w:numPr>
          <w:ilvl w:val="0"/>
          <w:numId w:val="26"/>
        </w:numPr>
        <w:ind w:left="284" w:hanging="218"/>
        <w:jc w:val="both"/>
        <w:rPr>
          <w:rFonts w:ascii="Arial" w:hAnsi="Arial" w:cs="Arial"/>
          <w:color w:val="auto"/>
          <w:sz w:val="22"/>
          <w:szCs w:val="22"/>
        </w:rPr>
      </w:pPr>
      <w:r>
        <w:rPr>
          <w:rFonts w:ascii="Arial" w:hAnsi="Arial" w:cs="Arial"/>
          <w:color w:val="auto"/>
          <w:sz w:val="22"/>
          <w:szCs w:val="22"/>
        </w:rPr>
        <w:t>e</w:t>
      </w:r>
      <w:r w:rsidR="006B5035" w:rsidRPr="004C2876">
        <w:rPr>
          <w:rFonts w:ascii="Arial" w:hAnsi="Arial" w:cs="Arial"/>
          <w:color w:val="auto"/>
          <w:sz w:val="22"/>
          <w:szCs w:val="22"/>
        </w:rPr>
        <w:t>hitusloakohustusega tehnorajatise ehitamine kaitsevööndis on lubatud ainult vastavalt kooskõlastatud ehitusprojektile KOV poolt väljastatud ehitusloa alusel</w:t>
      </w:r>
      <w:r>
        <w:rPr>
          <w:rFonts w:ascii="Arial" w:hAnsi="Arial" w:cs="Arial"/>
          <w:color w:val="auto"/>
          <w:sz w:val="22"/>
          <w:szCs w:val="22"/>
        </w:rPr>
        <w:t>;</w:t>
      </w:r>
    </w:p>
    <w:p w14:paraId="188B6428" w14:textId="77777777" w:rsidR="006B5035" w:rsidRPr="004C2876" w:rsidRDefault="000442BA" w:rsidP="000442BA">
      <w:pPr>
        <w:pStyle w:val="Default"/>
        <w:numPr>
          <w:ilvl w:val="0"/>
          <w:numId w:val="26"/>
        </w:numPr>
        <w:ind w:left="284" w:hanging="218"/>
        <w:jc w:val="both"/>
        <w:rPr>
          <w:rFonts w:ascii="Arial" w:hAnsi="Arial" w:cs="Arial"/>
          <w:color w:val="auto"/>
          <w:sz w:val="22"/>
          <w:szCs w:val="22"/>
        </w:rPr>
      </w:pPr>
      <w:r>
        <w:rPr>
          <w:rFonts w:ascii="Arial" w:hAnsi="Arial" w:cs="Arial"/>
          <w:color w:val="auto"/>
          <w:sz w:val="22"/>
          <w:szCs w:val="22"/>
        </w:rPr>
        <w:t>m</w:t>
      </w:r>
      <w:r w:rsidR="006B5035" w:rsidRPr="004C2876">
        <w:rPr>
          <w:rFonts w:ascii="Arial" w:hAnsi="Arial" w:cs="Arial"/>
          <w:color w:val="auto"/>
          <w:sz w:val="22"/>
          <w:szCs w:val="22"/>
        </w:rPr>
        <w:t>ajandus</w:t>
      </w:r>
      <w:r w:rsidR="006B5035" w:rsidRPr="000442BA">
        <w:rPr>
          <w:rFonts w:ascii="Arial" w:hAnsi="Arial" w:cs="Arial"/>
          <w:color w:val="auto"/>
          <w:spacing w:val="-10"/>
          <w:sz w:val="22"/>
          <w:szCs w:val="22"/>
        </w:rPr>
        <w:t>- j</w:t>
      </w:r>
      <w:r w:rsidR="006B5035" w:rsidRPr="004C2876">
        <w:rPr>
          <w:rFonts w:ascii="Arial" w:hAnsi="Arial" w:cs="Arial"/>
          <w:color w:val="auto"/>
          <w:sz w:val="22"/>
          <w:szCs w:val="22"/>
        </w:rPr>
        <w:t>a</w:t>
      </w:r>
      <w:r w:rsidR="006B5035" w:rsidRPr="000442BA">
        <w:rPr>
          <w:rFonts w:ascii="Arial" w:hAnsi="Arial" w:cs="Arial"/>
          <w:color w:val="auto"/>
          <w:spacing w:val="-10"/>
          <w:sz w:val="22"/>
          <w:szCs w:val="22"/>
        </w:rPr>
        <w:t xml:space="preserve"> </w:t>
      </w:r>
      <w:r w:rsidR="006B5035" w:rsidRPr="004C2876">
        <w:rPr>
          <w:rFonts w:ascii="Arial" w:hAnsi="Arial" w:cs="Arial"/>
          <w:color w:val="auto"/>
          <w:sz w:val="22"/>
          <w:szCs w:val="22"/>
        </w:rPr>
        <w:t>taristuministri</w:t>
      </w:r>
      <w:r w:rsidR="006B5035" w:rsidRPr="000442BA">
        <w:rPr>
          <w:rFonts w:ascii="Arial" w:hAnsi="Arial" w:cs="Arial"/>
          <w:color w:val="auto"/>
          <w:spacing w:val="-10"/>
          <w:sz w:val="22"/>
          <w:szCs w:val="22"/>
        </w:rPr>
        <w:t xml:space="preserve"> </w:t>
      </w:r>
      <w:r w:rsidR="006B5035" w:rsidRPr="004C2876">
        <w:rPr>
          <w:rFonts w:ascii="Arial" w:hAnsi="Arial" w:cs="Arial"/>
          <w:color w:val="auto"/>
          <w:sz w:val="22"/>
          <w:szCs w:val="22"/>
        </w:rPr>
        <w:t>25.06.2015</w:t>
      </w:r>
      <w:r w:rsidR="006B5035" w:rsidRPr="000442BA">
        <w:rPr>
          <w:rFonts w:ascii="Arial" w:hAnsi="Arial" w:cs="Arial"/>
          <w:color w:val="auto"/>
          <w:spacing w:val="-10"/>
          <w:sz w:val="22"/>
          <w:szCs w:val="22"/>
        </w:rPr>
        <w:t xml:space="preserve"> </w:t>
      </w:r>
      <w:r w:rsidR="006B5035" w:rsidRPr="004C2876">
        <w:rPr>
          <w:rFonts w:ascii="Arial" w:hAnsi="Arial" w:cs="Arial"/>
          <w:color w:val="auto"/>
          <w:sz w:val="22"/>
          <w:szCs w:val="22"/>
        </w:rPr>
        <w:t>määrusele</w:t>
      </w:r>
      <w:r w:rsidR="006B5035" w:rsidRPr="000442BA">
        <w:rPr>
          <w:rFonts w:ascii="Arial" w:hAnsi="Arial" w:cs="Arial"/>
          <w:color w:val="auto"/>
          <w:spacing w:val="-10"/>
          <w:sz w:val="22"/>
          <w:szCs w:val="22"/>
        </w:rPr>
        <w:t xml:space="preserve"> </w:t>
      </w:r>
      <w:r w:rsidR="006B5035" w:rsidRPr="004C2876">
        <w:rPr>
          <w:rFonts w:ascii="Arial" w:hAnsi="Arial" w:cs="Arial"/>
          <w:color w:val="auto"/>
          <w:sz w:val="22"/>
          <w:szCs w:val="22"/>
        </w:rPr>
        <w:t>nr</w:t>
      </w:r>
      <w:r w:rsidR="006B5035" w:rsidRPr="000442BA">
        <w:rPr>
          <w:rFonts w:ascii="Arial" w:hAnsi="Arial" w:cs="Arial"/>
          <w:color w:val="auto"/>
          <w:spacing w:val="-10"/>
          <w:sz w:val="22"/>
          <w:szCs w:val="22"/>
        </w:rPr>
        <w:t xml:space="preserve"> </w:t>
      </w:r>
      <w:r w:rsidR="006B5035" w:rsidRPr="004C2876">
        <w:rPr>
          <w:rFonts w:ascii="Arial" w:hAnsi="Arial" w:cs="Arial"/>
          <w:color w:val="auto"/>
          <w:sz w:val="22"/>
          <w:szCs w:val="22"/>
        </w:rPr>
        <w:t>73</w:t>
      </w:r>
      <w:r w:rsidR="006B5035" w:rsidRPr="000442BA">
        <w:rPr>
          <w:rFonts w:ascii="Arial" w:hAnsi="Arial" w:cs="Arial"/>
          <w:color w:val="auto"/>
          <w:spacing w:val="-10"/>
          <w:sz w:val="22"/>
          <w:szCs w:val="22"/>
        </w:rPr>
        <w:t xml:space="preserve"> </w:t>
      </w:r>
      <w:r w:rsidR="006B5035" w:rsidRPr="004C2876">
        <w:rPr>
          <w:rFonts w:ascii="Arial" w:hAnsi="Arial" w:cs="Arial"/>
          <w:color w:val="auto"/>
          <w:sz w:val="22"/>
          <w:szCs w:val="22"/>
        </w:rPr>
        <w:t>„Ehitise</w:t>
      </w:r>
      <w:r w:rsidR="006B5035" w:rsidRPr="000442BA">
        <w:rPr>
          <w:rFonts w:ascii="Arial" w:hAnsi="Arial" w:cs="Arial"/>
          <w:color w:val="auto"/>
          <w:spacing w:val="-10"/>
          <w:sz w:val="22"/>
          <w:szCs w:val="22"/>
        </w:rPr>
        <w:t xml:space="preserve"> </w:t>
      </w:r>
      <w:r w:rsidR="006B5035" w:rsidRPr="004C2876">
        <w:rPr>
          <w:rFonts w:ascii="Arial" w:hAnsi="Arial" w:cs="Arial"/>
          <w:color w:val="auto"/>
          <w:sz w:val="22"/>
          <w:szCs w:val="22"/>
        </w:rPr>
        <w:t>kaitsevööndi</w:t>
      </w:r>
      <w:r w:rsidR="006B5035" w:rsidRPr="000442BA">
        <w:rPr>
          <w:rFonts w:ascii="Arial" w:hAnsi="Arial" w:cs="Arial"/>
          <w:color w:val="auto"/>
          <w:spacing w:val="-10"/>
          <w:sz w:val="22"/>
          <w:szCs w:val="22"/>
        </w:rPr>
        <w:t xml:space="preserve"> </w:t>
      </w:r>
      <w:r w:rsidR="006B5035" w:rsidRPr="004C2876">
        <w:rPr>
          <w:rFonts w:ascii="Arial" w:hAnsi="Arial" w:cs="Arial"/>
          <w:color w:val="auto"/>
          <w:sz w:val="22"/>
          <w:szCs w:val="22"/>
        </w:rPr>
        <w:t>ulatus,</w:t>
      </w:r>
      <w:r w:rsidR="006B5035" w:rsidRPr="000442BA">
        <w:rPr>
          <w:rFonts w:ascii="Arial" w:hAnsi="Arial" w:cs="Arial"/>
          <w:color w:val="auto"/>
          <w:spacing w:val="-10"/>
          <w:sz w:val="22"/>
          <w:szCs w:val="22"/>
        </w:rPr>
        <w:t xml:space="preserve"> </w:t>
      </w:r>
      <w:r w:rsidR="006B5035" w:rsidRPr="004C2876">
        <w:rPr>
          <w:rFonts w:ascii="Arial" w:hAnsi="Arial" w:cs="Arial"/>
          <w:color w:val="auto"/>
          <w:sz w:val="22"/>
          <w:szCs w:val="22"/>
        </w:rPr>
        <w:t>kaitsevööndis tegutsemise kord ja kaitsevööndi tähistusele esitatavad nõuded</w:t>
      </w:r>
      <w:r>
        <w:rPr>
          <w:rFonts w:ascii="Arial" w:hAnsi="Arial" w:cs="Arial"/>
          <w:color w:val="auto"/>
          <w:sz w:val="22"/>
          <w:szCs w:val="22"/>
        </w:rPr>
        <w:t>”</w:t>
      </w:r>
      <w:r w:rsidR="006B5035" w:rsidRPr="004C2876">
        <w:rPr>
          <w:rFonts w:ascii="Arial" w:hAnsi="Arial" w:cs="Arial"/>
          <w:color w:val="auto"/>
          <w:sz w:val="22"/>
          <w:szCs w:val="22"/>
        </w:rPr>
        <w:t xml:space="preserve"> vastava tegutsemisluba EstWin liinirajatise kaitsevööndis tegutsemiseks on vajalik taotleda järgmiste tööde tegemiseks:</w:t>
      </w:r>
    </w:p>
    <w:p w14:paraId="368E17B1" w14:textId="77777777" w:rsidR="006B5035" w:rsidRPr="004C2876" w:rsidRDefault="006B5035" w:rsidP="00CF1F9A">
      <w:pPr>
        <w:pStyle w:val="Default"/>
        <w:numPr>
          <w:ilvl w:val="0"/>
          <w:numId w:val="27"/>
        </w:numPr>
        <w:ind w:left="709" w:hanging="218"/>
        <w:jc w:val="both"/>
        <w:rPr>
          <w:rFonts w:ascii="Arial" w:hAnsi="Arial" w:cs="Arial"/>
          <w:color w:val="auto"/>
          <w:sz w:val="22"/>
          <w:szCs w:val="22"/>
        </w:rPr>
      </w:pPr>
      <w:r w:rsidRPr="004C2876">
        <w:rPr>
          <w:rFonts w:ascii="Arial" w:hAnsi="Arial" w:cs="Arial"/>
          <w:color w:val="auto"/>
          <w:sz w:val="22"/>
          <w:szCs w:val="22"/>
        </w:rPr>
        <w:t>mullatööde tegemine sügavamal kui 0,3 meetrit ja küntaval maal sügavamal kui 0,45 meetrit;</w:t>
      </w:r>
    </w:p>
    <w:p w14:paraId="042FADE2" w14:textId="77777777" w:rsidR="006B5035" w:rsidRPr="004C2876" w:rsidRDefault="006B5035" w:rsidP="00CF1F9A">
      <w:pPr>
        <w:pStyle w:val="Default"/>
        <w:numPr>
          <w:ilvl w:val="0"/>
          <w:numId w:val="27"/>
        </w:numPr>
        <w:ind w:left="709" w:hanging="218"/>
        <w:jc w:val="both"/>
        <w:rPr>
          <w:rFonts w:ascii="Arial" w:hAnsi="Arial" w:cs="Arial"/>
          <w:color w:val="auto"/>
          <w:sz w:val="22"/>
          <w:szCs w:val="22"/>
        </w:rPr>
      </w:pPr>
      <w:r w:rsidRPr="004C2876">
        <w:rPr>
          <w:rFonts w:ascii="Arial" w:hAnsi="Arial" w:cs="Arial"/>
          <w:color w:val="auto"/>
          <w:sz w:val="22"/>
          <w:szCs w:val="22"/>
        </w:rPr>
        <w:t>mis tahes mäe-, laadimis-, süvendus-, lõhkamis-, üleujutus-, niisutus- ja maaparandustööd;</w:t>
      </w:r>
    </w:p>
    <w:p w14:paraId="342E5CA4" w14:textId="77777777" w:rsidR="00CF1F9A" w:rsidRDefault="006B5035" w:rsidP="00CF1F9A">
      <w:pPr>
        <w:pStyle w:val="Default"/>
        <w:numPr>
          <w:ilvl w:val="0"/>
          <w:numId w:val="27"/>
        </w:numPr>
        <w:ind w:left="709" w:hanging="218"/>
        <w:jc w:val="both"/>
        <w:rPr>
          <w:rFonts w:ascii="Arial" w:hAnsi="Arial" w:cs="Arial"/>
          <w:color w:val="auto"/>
          <w:sz w:val="22"/>
          <w:szCs w:val="22"/>
        </w:rPr>
      </w:pPr>
      <w:r w:rsidRPr="004C2876">
        <w:rPr>
          <w:rFonts w:ascii="Arial" w:hAnsi="Arial" w:cs="Arial"/>
          <w:color w:val="auto"/>
          <w:sz w:val="22"/>
          <w:szCs w:val="22"/>
        </w:rPr>
        <w:t>puude istutamine ja langetamine;</w:t>
      </w:r>
    </w:p>
    <w:p w14:paraId="71A4D97D" w14:textId="77777777" w:rsidR="006B5035" w:rsidRPr="004C2876" w:rsidRDefault="006B5035" w:rsidP="00CF1F9A">
      <w:pPr>
        <w:pStyle w:val="Default"/>
        <w:numPr>
          <w:ilvl w:val="0"/>
          <w:numId w:val="27"/>
        </w:numPr>
        <w:ind w:left="709" w:hanging="218"/>
        <w:jc w:val="both"/>
        <w:rPr>
          <w:rFonts w:ascii="Arial" w:hAnsi="Arial" w:cs="Arial"/>
          <w:color w:val="auto"/>
          <w:sz w:val="22"/>
          <w:szCs w:val="22"/>
        </w:rPr>
      </w:pPr>
      <w:r w:rsidRPr="004C2876">
        <w:rPr>
          <w:rFonts w:ascii="Arial" w:hAnsi="Arial" w:cs="Arial"/>
          <w:color w:val="auto"/>
          <w:sz w:val="22"/>
          <w:szCs w:val="22"/>
        </w:rPr>
        <w:t>vees paikneva liinirajatise kaitsevööndis süvendustööde tegemine, veesõiduki ankurdamine ning heidetud ankru, kettide, logide, traalide ja võrkudega liikumine, veesõidukite liiklustähiste ja poide paigaldamine ning jää lõhkamine ja varumine;</w:t>
      </w:r>
    </w:p>
    <w:p w14:paraId="5C388F6A" w14:textId="77777777" w:rsidR="006B5035" w:rsidRPr="004C2876" w:rsidRDefault="006B5035" w:rsidP="00CF1F9A">
      <w:pPr>
        <w:pStyle w:val="Default"/>
        <w:numPr>
          <w:ilvl w:val="0"/>
          <w:numId w:val="27"/>
        </w:numPr>
        <w:ind w:left="709" w:hanging="218"/>
        <w:jc w:val="both"/>
        <w:rPr>
          <w:rFonts w:ascii="Arial" w:hAnsi="Arial" w:cs="Arial"/>
          <w:color w:val="auto"/>
          <w:sz w:val="22"/>
          <w:szCs w:val="22"/>
        </w:rPr>
      </w:pPr>
      <w:r w:rsidRPr="004C2876">
        <w:rPr>
          <w:rFonts w:ascii="Arial" w:hAnsi="Arial" w:cs="Arial"/>
          <w:color w:val="auto"/>
          <w:sz w:val="22"/>
          <w:szCs w:val="22"/>
        </w:rPr>
        <w:t>pinnases paikneva liinirajatise kaitsevööndis löökmehhanismidega töötamine, pinnase tihendamine või tasandamine, transpordivahenditele ja mehhanismidele läbisõidukohtade rajamine;</w:t>
      </w:r>
    </w:p>
    <w:p w14:paraId="00E2AADB" w14:textId="77777777" w:rsidR="006B5035" w:rsidRPr="004C2876" w:rsidRDefault="006B5035" w:rsidP="000442BA">
      <w:pPr>
        <w:pStyle w:val="Default"/>
        <w:numPr>
          <w:ilvl w:val="0"/>
          <w:numId w:val="27"/>
        </w:numPr>
        <w:ind w:left="284" w:hanging="218"/>
        <w:jc w:val="both"/>
        <w:rPr>
          <w:rFonts w:ascii="Arial" w:hAnsi="Arial" w:cs="Arial"/>
          <w:color w:val="auto"/>
          <w:sz w:val="22"/>
          <w:szCs w:val="22"/>
        </w:rPr>
      </w:pPr>
      <w:r w:rsidRPr="004C2876">
        <w:rPr>
          <w:rFonts w:ascii="Arial" w:hAnsi="Arial" w:cs="Arial"/>
          <w:color w:val="auto"/>
          <w:sz w:val="22"/>
          <w:szCs w:val="22"/>
        </w:rPr>
        <w:t>muu infrastruktuuri avarii kõrvaldamine</w:t>
      </w:r>
      <w:r w:rsidR="000442BA">
        <w:rPr>
          <w:rFonts w:ascii="Arial" w:hAnsi="Arial" w:cs="Arial"/>
          <w:color w:val="auto"/>
          <w:sz w:val="22"/>
          <w:szCs w:val="22"/>
        </w:rPr>
        <w:t>;</w:t>
      </w:r>
    </w:p>
    <w:p w14:paraId="12C142C4" w14:textId="77777777" w:rsidR="00EB274E" w:rsidRPr="004C2876" w:rsidRDefault="006B5035" w:rsidP="000442BA">
      <w:pPr>
        <w:pStyle w:val="Default"/>
        <w:numPr>
          <w:ilvl w:val="0"/>
          <w:numId w:val="26"/>
        </w:numPr>
        <w:ind w:left="284" w:hanging="218"/>
        <w:jc w:val="both"/>
        <w:rPr>
          <w:rFonts w:ascii="Arial" w:hAnsi="Arial" w:cs="Arial"/>
          <w:color w:val="auto"/>
          <w:sz w:val="22"/>
          <w:szCs w:val="22"/>
        </w:rPr>
      </w:pPr>
      <w:r w:rsidRPr="004C2876">
        <w:rPr>
          <w:rFonts w:ascii="Arial" w:hAnsi="Arial" w:cs="Arial"/>
          <w:color w:val="auto"/>
          <w:sz w:val="22"/>
          <w:szCs w:val="22"/>
        </w:rPr>
        <w:t>ELASA liinirajatise kaitsevööndis tegutsemiseks tegutsemisloa taotlemisest vaata: www.connecto.ee Tööde teostamine Eesti Lairiba Arenduse Sihtasutuse sidevõrgu liinirajatiste kaitsevööndis võib toimuda kooskõlastatult AS Connecto Eesti järelevalvajaga.</w:t>
      </w:r>
    </w:p>
    <w:p w14:paraId="1B2B1D51" w14:textId="77777777" w:rsidR="006B5035" w:rsidRPr="004C2876" w:rsidRDefault="006B5035" w:rsidP="00EB274E">
      <w:pPr>
        <w:pStyle w:val="Default"/>
        <w:jc w:val="both"/>
        <w:rPr>
          <w:rFonts w:ascii="Arial" w:hAnsi="Arial" w:cs="Arial"/>
          <w:color w:val="auto"/>
          <w:sz w:val="22"/>
          <w:szCs w:val="22"/>
        </w:rPr>
      </w:pPr>
    </w:p>
    <w:p w14:paraId="60106FAC" w14:textId="77777777" w:rsidR="00EB274E" w:rsidRPr="004C2876" w:rsidRDefault="00EB274E" w:rsidP="00564812">
      <w:pPr>
        <w:pStyle w:val="Heading3"/>
        <w:keepLines/>
        <w:numPr>
          <w:ilvl w:val="2"/>
          <w:numId w:val="32"/>
        </w:numPr>
        <w:suppressAutoHyphens w:val="0"/>
        <w:jc w:val="left"/>
      </w:pPr>
      <w:bookmarkStart w:id="67" w:name="_Toc153294719"/>
      <w:bookmarkStart w:id="68" w:name="_Toc228197003"/>
      <w:r w:rsidRPr="004C2876">
        <w:t>Soojavarustus</w:t>
      </w:r>
      <w:bookmarkEnd w:id="67"/>
      <w:bookmarkEnd w:id="68"/>
    </w:p>
    <w:p w14:paraId="7199075D" w14:textId="2C30645E" w:rsidR="00EB274E" w:rsidRPr="004C2876" w:rsidRDefault="00EB274E" w:rsidP="00EB274E">
      <w:pPr>
        <w:pStyle w:val="Default"/>
        <w:jc w:val="both"/>
        <w:rPr>
          <w:rFonts w:ascii="Arial" w:hAnsi="Arial" w:cs="Arial"/>
          <w:bCs/>
          <w:color w:val="auto"/>
          <w:sz w:val="22"/>
          <w:szCs w:val="22"/>
        </w:rPr>
      </w:pPr>
      <w:r w:rsidRPr="004C2876">
        <w:rPr>
          <w:rFonts w:ascii="Arial" w:hAnsi="Arial" w:cs="Arial"/>
          <w:bCs/>
          <w:color w:val="auto"/>
          <w:sz w:val="22"/>
          <w:szCs w:val="22"/>
        </w:rPr>
        <w:t>Planeeringulahenduses on küttesüsteem ettenähtud lokaalsena, energiasäästlikuna ja keskkonna</w:t>
      </w:r>
      <w:r w:rsidR="00CD633C">
        <w:rPr>
          <w:rFonts w:ascii="Arial" w:hAnsi="Arial" w:cs="Arial"/>
          <w:bCs/>
          <w:color w:val="auto"/>
          <w:sz w:val="22"/>
          <w:szCs w:val="22"/>
        </w:rPr>
        <w:t xml:space="preserve">- </w:t>
      </w:r>
      <w:r w:rsidRPr="004C2876">
        <w:rPr>
          <w:rFonts w:ascii="Arial" w:hAnsi="Arial" w:cs="Arial"/>
          <w:bCs/>
          <w:color w:val="auto"/>
          <w:sz w:val="22"/>
          <w:szCs w:val="22"/>
        </w:rPr>
        <w:t>sõbralikuna.</w:t>
      </w:r>
    </w:p>
    <w:p w14:paraId="16BC7645" w14:textId="77777777" w:rsidR="00EB274E" w:rsidRPr="004C2876" w:rsidRDefault="00EB274E" w:rsidP="00EB274E">
      <w:pPr>
        <w:pStyle w:val="ListParagraph"/>
        <w:ind w:left="0"/>
        <w:rPr>
          <w:rFonts w:cs="Arial"/>
        </w:rPr>
      </w:pPr>
      <w:r w:rsidRPr="004C2876">
        <w:rPr>
          <w:rFonts w:cs="Arial"/>
        </w:rPr>
        <w:t>Ettevõtlus- ja infotehnoloogiaministri 11.12.2018 määrusega nr 63 „Hoone energiatõhususe miinimumnõuded” on kehtestatud miinimumnõuded hoone, sealhulgas madalenergiahoone ja liginullenergiahoone, energiatõhususele.</w:t>
      </w:r>
    </w:p>
    <w:p w14:paraId="5711F5BA" w14:textId="77777777" w:rsidR="00EB274E" w:rsidRPr="004C2876" w:rsidRDefault="00EB274E" w:rsidP="00EB274E">
      <w:pPr>
        <w:rPr>
          <w:rFonts w:cs="Arial"/>
          <w:szCs w:val="22"/>
        </w:rPr>
      </w:pPr>
      <w:r w:rsidRPr="004C2876">
        <w:rPr>
          <w:rFonts w:cs="Arial"/>
        </w:rPr>
        <w:t>Hoonete projekteerimisel arvestada aastal 2020 kehtima hakanud liginullenergiahoone projekteerimisnormidega, m</w:t>
      </w:r>
      <w:r w:rsidRPr="004C2876">
        <w:rPr>
          <w:rFonts w:cs="Arial"/>
          <w:szCs w:val="22"/>
        </w:rPr>
        <w:t>illest tulenevalt on soovitav projekteerida ka alternatiivsete energiaallikate lahendusi.</w:t>
      </w:r>
    </w:p>
    <w:p w14:paraId="670CD768" w14:textId="77777777" w:rsidR="00EB274E" w:rsidRPr="004C2876" w:rsidRDefault="00EB274E" w:rsidP="00EB274E">
      <w:pPr>
        <w:pStyle w:val="Default"/>
        <w:jc w:val="both"/>
        <w:rPr>
          <w:rFonts w:ascii="Arial" w:hAnsi="Arial" w:cs="Arial"/>
          <w:bCs/>
          <w:color w:val="auto"/>
          <w:sz w:val="22"/>
          <w:szCs w:val="22"/>
        </w:rPr>
      </w:pPr>
      <w:r w:rsidRPr="004C2876">
        <w:rPr>
          <w:rFonts w:ascii="Arial" w:hAnsi="Arial" w:cs="Arial"/>
          <w:bCs/>
          <w:color w:val="auto"/>
          <w:sz w:val="22"/>
          <w:szCs w:val="22"/>
        </w:rPr>
        <w:t>Liginullenergiahoones kompenseeritakse optimeeritud energiakasutust taastuvenergia allikatest lokaalse soojuse ja elektri tootmisega, siis tuleb hoone kavandamisel arvestada ka vastavate soojuse ja elektri tootmise süsteemidega. Taastuvenergia allikatest soojuse ja elektri tootmise lihtsaimad viisid on soojuspumpade, päikesekollektorite (sooja vee tootmiseks) ja päikesepaneelide kasutamine.</w:t>
      </w:r>
    </w:p>
    <w:p w14:paraId="72B08DC4" w14:textId="77777777" w:rsidR="00B952EC" w:rsidRPr="004C2876" w:rsidRDefault="00B952EC" w:rsidP="00EB274E"/>
    <w:p w14:paraId="7A3B8200" w14:textId="77777777" w:rsidR="00B952EC" w:rsidRPr="004C2876" w:rsidRDefault="00B952EC" w:rsidP="00B952EC">
      <w:pPr>
        <w:pStyle w:val="ListParagraph"/>
        <w:ind w:left="0"/>
        <w:contextualSpacing w:val="0"/>
        <w:rPr>
          <w:rFonts w:cs="Arial"/>
          <w:b/>
          <w:bCs/>
        </w:rPr>
      </w:pPr>
      <w:r w:rsidRPr="004C2876">
        <w:rPr>
          <w:rFonts w:cs="Arial"/>
          <w:b/>
          <w:bCs/>
        </w:rPr>
        <w:t>Õhk-vesi- ning õhk-õhk soojusküte</w:t>
      </w:r>
    </w:p>
    <w:p w14:paraId="57F7261F" w14:textId="77777777" w:rsidR="00B952EC" w:rsidRPr="004C2876" w:rsidRDefault="00B952EC" w:rsidP="00B952EC">
      <w:pPr>
        <w:snapToGrid w:val="0"/>
        <w:rPr>
          <w:rFonts w:cs="Arial"/>
        </w:rPr>
      </w:pPr>
      <w:r w:rsidRPr="004C2876">
        <w:rPr>
          <w:rFonts w:cs="Arial"/>
        </w:rPr>
        <w:t>Kütte lahendamisel õhksoojuspumpadega peavad olema pumbad varjatud ja mitte suunatud naaberhoonete poole. Soojuspumpade välisosad on lubatud paigaldada maapinnale, fassaadi lähedusse või katusele. Soojuspumba paigaldamisel maapinnale või fassaadi lähedusse peab soojuspumba välisosa olema varjatud nii, et see ei ole visuaalselt domineeriv ning on kooskõlas hoone arhitektuuriga. Soojuspumpade välisosade värvitoon peab ühtima selle asukohast lähtuva varjestuse, fassaadi või katuse värvitooniga, et seadmed ei oleks visuaalselt domineerivad.</w:t>
      </w:r>
    </w:p>
    <w:p w14:paraId="3F7E514C" w14:textId="77777777" w:rsidR="00B952EC" w:rsidRPr="004C2876" w:rsidRDefault="00B952EC" w:rsidP="00982122">
      <w:pPr>
        <w:ind w:right="-142"/>
        <w:rPr>
          <w:rFonts w:cs="Arial"/>
        </w:rPr>
      </w:pPr>
      <w:r w:rsidRPr="004C2876">
        <w:rPr>
          <w:rFonts w:cs="Arial"/>
        </w:rPr>
        <w:t>Soojusvarustuse lahendus on põhimõtteline ja seda tuleb täpsustada hoonete projekteerimise etapis.</w:t>
      </w:r>
    </w:p>
    <w:p w14:paraId="6C01A8DF" w14:textId="77777777" w:rsidR="00B952EC" w:rsidRPr="004C2876" w:rsidRDefault="00B952EC" w:rsidP="00B952EC">
      <w:pPr>
        <w:rPr>
          <w:rFonts w:cs="Arial"/>
        </w:rPr>
      </w:pPr>
      <w:r w:rsidRPr="004C2876">
        <w:t>Õhksoojuspumpade välisagregaate mitte paigutada hoone tee poolsele esifassaadile ja selle äärde (või tuleb tagada selle varjestamine), eraomandis olevale naaberkinnistule lähemale kui 2</w:t>
      </w:r>
      <w:r w:rsidRPr="004C2876">
        <w:rPr>
          <w:rFonts w:cs="Arial"/>
          <w:szCs w:val="22"/>
        </w:rPr>
        <w:t> </w:t>
      </w:r>
      <w:r w:rsidRPr="004C2876">
        <w:t>m, kõrvalkrundil olevatest terrassi- ja istumisaladest vähemalt 8 m kaugusele.</w:t>
      </w:r>
    </w:p>
    <w:p w14:paraId="16B8722B" w14:textId="77777777" w:rsidR="00B952EC" w:rsidRPr="004C2876" w:rsidRDefault="00B952EC" w:rsidP="00B952EC">
      <w:pPr>
        <w:autoSpaceDE w:val="0"/>
        <w:contextualSpacing/>
        <w:rPr>
          <w:rFonts w:cs="Arial"/>
        </w:rPr>
      </w:pPr>
      <w:r w:rsidRPr="004C2876">
        <w:rPr>
          <w:rFonts w:cs="Arial"/>
          <w:color w:val="000000"/>
        </w:rPr>
        <w:lastRenderedPageBreak/>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5AE8B375" w14:textId="77777777" w:rsidR="00292B1F" w:rsidRDefault="00B952EC" w:rsidP="00CA495C">
      <w:r w:rsidRPr="004C2876">
        <w:t>Lisaks tavapärastele energiaallikatele on võimalik soojuse ja elektri tootmiseks kasutada alternatiivseid energiaallikaid. Uute hoonete lokaalseks elektrivarustuseks ja/või tootmiseks on võimalik kasutada päikesepaneele.</w:t>
      </w:r>
    </w:p>
    <w:p w14:paraId="2C397ABA" w14:textId="77777777" w:rsidR="00982122" w:rsidRPr="004C2876" w:rsidRDefault="00982122" w:rsidP="00CA495C"/>
    <w:p w14:paraId="342608A3" w14:textId="77777777" w:rsidR="006561C9" w:rsidRPr="004C2876" w:rsidRDefault="006561C9" w:rsidP="00CA495C">
      <w:pPr>
        <w:rPr>
          <w:rFonts w:cs="Arial"/>
          <w:b/>
          <w:szCs w:val="22"/>
        </w:rPr>
      </w:pPr>
      <w:r w:rsidRPr="004C2876">
        <w:rPr>
          <w:rFonts w:cs="Arial"/>
          <w:b/>
          <w:szCs w:val="22"/>
        </w:rPr>
        <w:t>Päikeseenergia</w:t>
      </w:r>
    </w:p>
    <w:p w14:paraId="3226319A" w14:textId="77777777" w:rsidR="00EB4AA5" w:rsidRPr="004C2876" w:rsidRDefault="00EB4AA5" w:rsidP="00CA495C">
      <w:pPr>
        <w:rPr>
          <w:rFonts w:cs="Arial"/>
          <w:szCs w:val="22"/>
        </w:rPr>
      </w:pPr>
      <w:r w:rsidRPr="004C2876">
        <w:rPr>
          <w:rFonts w:cs="Arial"/>
          <w:szCs w:val="22"/>
        </w:rPr>
        <w:t>Päikeseenergia tootmisel on eristatud valdavalt oma (elektrienergia) tarbeks paigaldatud päikesepaneelid (maapinnale m</w:t>
      </w:r>
      <w:r w:rsidR="00831E21" w:rsidRPr="004C2876">
        <w:rPr>
          <w:rFonts w:cs="Arial"/>
          <w:szCs w:val="22"/>
        </w:rPr>
        <w:t>aksimaalse pindalaga kuni 500</w:t>
      </w:r>
      <w:r w:rsidR="00D36D49" w:rsidRPr="004C2876">
        <w:rPr>
          <w:rFonts w:cs="Arial"/>
          <w:szCs w:val="22"/>
        </w:rPr>
        <w:t> </w:t>
      </w:r>
      <w:r w:rsidR="00831E21" w:rsidRPr="004C2876">
        <w:rPr>
          <w:rFonts w:cs="Arial"/>
          <w:szCs w:val="22"/>
        </w:rPr>
        <w:t>m²</w:t>
      </w:r>
      <w:r w:rsidRPr="004C2876">
        <w:rPr>
          <w:rFonts w:cs="Arial"/>
          <w:szCs w:val="22"/>
        </w:rPr>
        <w:t xml:space="preserve"> ja hoone katusel või seintel vastavalt hoone mahule</w:t>
      </w:r>
      <w:r w:rsidR="00831E21" w:rsidRPr="004C2876">
        <w:rPr>
          <w:rFonts w:cs="Arial"/>
          <w:szCs w:val="22"/>
        </w:rPr>
        <w:t>.</w:t>
      </w:r>
    </w:p>
    <w:p w14:paraId="7E49B95B" w14:textId="77777777" w:rsidR="00CF1F9A" w:rsidRDefault="00EB4AA5" w:rsidP="00CA495C">
      <w:pPr>
        <w:rPr>
          <w:rFonts w:cs="Arial"/>
          <w:szCs w:val="22"/>
        </w:rPr>
      </w:pPr>
      <w:r w:rsidRPr="004C2876">
        <w:rPr>
          <w:rFonts w:cs="Arial"/>
          <w:szCs w:val="22"/>
        </w:rPr>
        <w:t>Nii oma tarbeks mõeldud päikesepaneelide kui ka päikeseparkide korral, mille võimsus on vähemalt 50</w:t>
      </w:r>
      <w:r w:rsidR="00D36D49" w:rsidRPr="004C2876">
        <w:rPr>
          <w:rFonts w:cs="Arial"/>
          <w:szCs w:val="22"/>
        </w:rPr>
        <w:t> </w:t>
      </w:r>
      <w:r w:rsidRPr="004C2876">
        <w:rPr>
          <w:rFonts w:cs="Arial"/>
          <w:szCs w:val="22"/>
        </w:rPr>
        <w:t>kW, tuleb püstitamiseks, laiendamiseks või ümberehitamiseks koostatavad planeeringud, projekteerimistingimuste või ehitusloa eelnõud kooskõlastada Kaitseministeeriumiga, kuna sõltuvalt asukohast ja võimsusest võivad niisugused päikeseelektrijaamad vähendada riigikaitseliste ehitiste töövõimet.</w:t>
      </w:r>
    </w:p>
    <w:p w14:paraId="065BBDD9" w14:textId="77777777" w:rsidR="002F0B49" w:rsidRPr="004C2876" w:rsidRDefault="002F0B49" w:rsidP="00CA495C">
      <w:pPr>
        <w:rPr>
          <w:rFonts w:cs="Arial"/>
          <w:szCs w:val="22"/>
        </w:rPr>
      </w:pPr>
    </w:p>
    <w:p w14:paraId="088ED59F" w14:textId="77777777" w:rsidR="00B970C4" w:rsidRPr="004C2876" w:rsidRDefault="00EB4AA5" w:rsidP="00CA495C">
      <w:pPr>
        <w:rPr>
          <w:rFonts w:cs="Arial"/>
          <w:szCs w:val="22"/>
          <w:u w:val="single"/>
        </w:rPr>
      </w:pPr>
      <w:r w:rsidRPr="004C2876">
        <w:rPr>
          <w:rFonts w:cs="Arial"/>
          <w:szCs w:val="22"/>
          <w:u w:val="single"/>
        </w:rPr>
        <w:t>Oma tarbeks mõeldud päikesepaneelide kavandamise tingimused:</w:t>
      </w:r>
    </w:p>
    <w:p w14:paraId="6AA5F98B" w14:textId="77777777" w:rsidR="00B970C4" w:rsidRPr="004C2876" w:rsidRDefault="00EB4AA5" w:rsidP="00A9754C">
      <w:pPr>
        <w:pStyle w:val="ListParagraph"/>
        <w:numPr>
          <w:ilvl w:val="0"/>
          <w:numId w:val="19"/>
        </w:numPr>
        <w:suppressAutoHyphens w:val="0"/>
        <w:autoSpaceDE w:val="0"/>
        <w:autoSpaceDN w:val="0"/>
        <w:adjustRightInd w:val="0"/>
        <w:ind w:left="284" w:hanging="218"/>
        <w:contextualSpacing w:val="0"/>
        <w:rPr>
          <w:rFonts w:cs="Arial"/>
          <w:szCs w:val="22"/>
        </w:rPr>
      </w:pPr>
      <w:r w:rsidRPr="004C2876">
        <w:rPr>
          <w:rFonts w:cs="Arial"/>
          <w:szCs w:val="22"/>
        </w:rPr>
        <w:t>oma majapidamise või ettevõtte tarbeks on lubatud päikesepaneelide rajamine maapinnale m</w:t>
      </w:r>
      <w:r w:rsidR="00831E21" w:rsidRPr="004C2876">
        <w:rPr>
          <w:rFonts w:cs="Arial"/>
          <w:szCs w:val="22"/>
        </w:rPr>
        <w:t>aksimaalse pindalaga kuni 500 m²</w:t>
      </w:r>
      <w:r w:rsidRPr="004C2876">
        <w:rPr>
          <w:rFonts w:cs="Arial"/>
          <w:szCs w:val="22"/>
        </w:rPr>
        <w:t xml:space="preserve"> ja hoone katusel või seintel vastavalt hoone mahule;</w:t>
      </w:r>
    </w:p>
    <w:p w14:paraId="7C633FF4" w14:textId="77777777" w:rsidR="00EB4AA5" w:rsidRDefault="00EB4AA5" w:rsidP="00A9754C">
      <w:pPr>
        <w:pStyle w:val="ListParagraph"/>
        <w:numPr>
          <w:ilvl w:val="0"/>
          <w:numId w:val="19"/>
        </w:numPr>
        <w:suppressAutoHyphens w:val="0"/>
        <w:autoSpaceDE w:val="0"/>
        <w:autoSpaceDN w:val="0"/>
        <w:adjustRightInd w:val="0"/>
        <w:ind w:left="284" w:hanging="218"/>
        <w:contextualSpacing w:val="0"/>
        <w:rPr>
          <w:rFonts w:cs="Arial"/>
          <w:szCs w:val="22"/>
        </w:rPr>
      </w:pPr>
      <w:r w:rsidRPr="004C2876">
        <w:rPr>
          <w:rFonts w:cs="Arial"/>
          <w:szCs w:val="22"/>
        </w:rPr>
        <w:t>hajaasustusalal päikesepaneelide paigaldamisel maapinnale tuleb kaasata projekteerimis</w:t>
      </w:r>
      <w:r w:rsidR="00D36D49" w:rsidRPr="004C2876">
        <w:rPr>
          <w:rFonts w:cs="Arial"/>
          <w:szCs w:val="22"/>
        </w:rPr>
        <w:t xml:space="preserve">- </w:t>
      </w:r>
      <w:r w:rsidRPr="004C2876">
        <w:rPr>
          <w:rFonts w:cs="Arial"/>
          <w:szCs w:val="22"/>
        </w:rPr>
        <w:t>tingimu</w:t>
      </w:r>
      <w:r w:rsidR="00D36D49" w:rsidRPr="004C2876">
        <w:rPr>
          <w:rFonts w:cs="Arial"/>
          <w:szCs w:val="22"/>
        </w:rPr>
        <w:t>s</w:t>
      </w:r>
      <w:r w:rsidRPr="004C2876">
        <w:rPr>
          <w:rFonts w:cs="Arial"/>
          <w:szCs w:val="22"/>
        </w:rPr>
        <w:t>te menetlusse nende hoonete omanikud, kelle hooned on päikesepan</w:t>
      </w:r>
      <w:r w:rsidR="00831E21" w:rsidRPr="004C2876">
        <w:rPr>
          <w:rFonts w:cs="Arial"/>
          <w:szCs w:val="22"/>
        </w:rPr>
        <w:t>eelidele lähemal kui 30 meetrit.</w:t>
      </w:r>
    </w:p>
    <w:p w14:paraId="06997A84" w14:textId="77777777" w:rsidR="00CF1F9A" w:rsidRPr="004C2876" w:rsidRDefault="00CF1F9A" w:rsidP="00CF1F9A">
      <w:pPr>
        <w:pStyle w:val="ListParagraph"/>
        <w:suppressAutoHyphens w:val="0"/>
        <w:autoSpaceDE w:val="0"/>
        <w:autoSpaceDN w:val="0"/>
        <w:adjustRightInd w:val="0"/>
        <w:ind w:left="0"/>
        <w:contextualSpacing w:val="0"/>
        <w:rPr>
          <w:rFonts w:cs="Arial"/>
          <w:szCs w:val="22"/>
        </w:rPr>
      </w:pPr>
    </w:p>
    <w:p w14:paraId="48FDCBA1" w14:textId="77777777" w:rsidR="006561C9" w:rsidRPr="004C2876" w:rsidRDefault="006561C9" w:rsidP="00CA495C">
      <w:pPr>
        <w:rPr>
          <w:rFonts w:cs="Arial"/>
          <w:szCs w:val="22"/>
          <w:u w:val="single"/>
        </w:rPr>
      </w:pPr>
      <w:r w:rsidRPr="004C2876">
        <w:rPr>
          <w:rFonts w:cs="Arial"/>
          <w:szCs w:val="22"/>
          <w:u w:val="single"/>
        </w:rPr>
        <w:t>Nõuded päikesepaneelide paigaldusele:</w:t>
      </w:r>
    </w:p>
    <w:p w14:paraId="4B79C9BC" w14:textId="77777777" w:rsidR="006561C9" w:rsidRPr="004C2876" w:rsidRDefault="00CF1F9A" w:rsidP="00A9754C">
      <w:pPr>
        <w:pStyle w:val="ListParagraph"/>
        <w:numPr>
          <w:ilvl w:val="0"/>
          <w:numId w:val="19"/>
        </w:numPr>
        <w:suppressAutoHyphens w:val="0"/>
        <w:autoSpaceDE w:val="0"/>
        <w:autoSpaceDN w:val="0"/>
        <w:adjustRightInd w:val="0"/>
        <w:ind w:left="284" w:hanging="218"/>
        <w:contextualSpacing w:val="0"/>
        <w:rPr>
          <w:rFonts w:cs="Arial"/>
          <w:szCs w:val="22"/>
        </w:rPr>
      </w:pPr>
      <w:r>
        <w:rPr>
          <w:rFonts w:cs="Arial"/>
          <w:szCs w:val="22"/>
        </w:rPr>
        <w:t>p</w:t>
      </w:r>
      <w:r w:rsidR="006561C9" w:rsidRPr="004C2876">
        <w:rPr>
          <w:rFonts w:cs="Arial"/>
          <w:szCs w:val="22"/>
        </w:rPr>
        <w:t>äikesepaneele projekteerides peab kavandama ümbruskonnaga ja hoonega esteetiliselt sobiv lahendus. Hoonetega integreeritud lahendused peavad olema soliidsed ja arhitektuurse tervikuga haakuvad, paneelid ei tohi mõjuda eraldiseisva tehnoloogilise elemendina</w:t>
      </w:r>
      <w:r>
        <w:rPr>
          <w:rFonts w:cs="Arial"/>
          <w:szCs w:val="22"/>
        </w:rPr>
        <w:t>;</w:t>
      </w:r>
    </w:p>
    <w:p w14:paraId="1A3D20DE" w14:textId="77777777" w:rsidR="006561C9" w:rsidRPr="004C2876" w:rsidRDefault="00CF1F9A" w:rsidP="00A9754C">
      <w:pPr>
        <w:pStyle w:val="ListParagraph"/>
        <w:numPr>
          <w:ilvl w:val="0"/>
          <w:numId w:val="19"/>
        </w:numPr>
        <w:suppressAutoHyphens w:val="0"/>
        <w:autoSpaceDE w:val="0"/>
        <w:autoSpaceDN w:val="0"/>
        <w:adjustRightInd w:val="0"/>
        <w:ind w:left="284" w:hanging="218"/>
        <w:contextualSpacing w:val="0"/>
        <w:rPr>
          <w:rFonts w:cs="Arial"/>
          <w:szCs w:val="22"/>
        </w:rPr>
      </w:pPr>
      <w:r>
        <w:rPr>
          <w:rFonts w:cs="Arial"/>
          <w:szCs w:val="22"/>
        </w:rPr>
        <w:t>p</w:t>
      </w:r>
      <w:r w:rsidR="006561C9" w:rsidRPr="004C2876">
        <w:rPr>
          <w:rFonts w:cs="Arial"/>
          <w:szCs w:val="22"/>
        </w:rPr>
        <w:t>äikesepaneelid soovitavalt paigutada katusega samasse tasapinda hoone arhitektuurse lahendusega sobivalt. Päikesepaneelid on soovitavalt paigutada katuse vähem vaadeldavale, hoovipoolsele küljele ning selliselt, et need ei eristu katusepinnast välisilmelt ning on katusega sama kaldenurga all või katusekattematerjali integreeritud</w:t>
      </w:r>
      <w:r>
        <w:rPr>
          <w:rFonts w:cs="Arial"/>
          <w:szCs w:val="22"/>
        </w:rPr>
        <w:t>;</w:t>
      </w:r>
    </w:p>
    <w:p w14:paraId="3622A9E2" w14:textId="77777777" w:rsidR="006561C9" w:rsidRPr="004C2876" w:rsidRDefault="00CF1F9A" w:rsidP="00A9754C">
      <w:pPr>
        <w:pStyle w:val="ListParagraph"/>
        <w:numPr>
          <w:ilvl w:val="0"/>
          <w:numId w:val="19"/>
        </w:numPr>
        <w:suppressAutoHyphens w:val="0"/>
        <w:autoSpaceDE w:val="0"/>
        <w:autoSpaceDN w:val="0"/>
        <w:adjustRightInd w:val="0"/>
        <w:ind w:left="284" w:hanging="218"/>
        <w:contextualSpacing w:val="0"/>
        <w:rPr>
          <w:rFonts w:cs="Arial"/>
          <w:szCs w:val="22"/>
        </w:rPr>
      </w:pPr>
      <w:r>
        <w:rPr>
          <w:rFonts w:cs="Arial"/>
          <w:szCs w:val="22"/>
        </w:rPr>
        <w:t>p</w:t>
      </w:r>
      <w:r w:rsidR="006561C9" w:rsidRPr="004C2876">
        <w:rPr>
          <w:rFonts w:cs="Arial"/>
          <w:szCs w:val="22"/>
        </w:rPr>
        <w:t>äikesepaneelid ei tohi rikkuda hoonete välimust ega kahjustada väärtuslikke konstruktsioone</w:t>
      </w:r>
      <w:r>
        <w:rPr>
          <w:rFonts w:cs="Arial"/>
          <w:szCs w:val="22"/>
        </w:rPr>
        <w:t>;</w:t>
      </w:r>
    </w:p>
    <w:p w14:paraId="6ADC16A5" w14:textId="77777777" w:rsidR="006561C9" w:rsidRPr="004C2876" w:rsidRDefault="00CF1F9A" w:rsidP="00CF1F9A">
      <w:pPr>
        <w:pStyle w:val="ListParagraph"/>
        <w:numPr>
          <w:ilvl w:val="0"/>
          <w:numId w:val="19"/>
        </w:numPr>
        <w:suppressAutoHyphens w:val="0"/>
        <w:autoSpaceDE w:val="0"/>
        <w:autoSpaceDN w:val="0"/>
        <w:adjustRightInd w:val="0"/>
        <w:ind w:left="284" w:right="-142" w:hanging="218"/>
        <w:contextualSpacing w:val="0"/>
        <w:rPr>
          <w:rFonts w:cs="Arial"/>
          <w:szCs w:val="22"/>
        </w:rPr>
      </w:pPr>
      <w:r>
        <w:rPr>
          <w:rFonts w:cs="Arial"/>
          <w:szCs w:val="22"/>
        </w:rPr>
        <w:t>v</w:t>
      </w:r>
      <w:r w:rsidR="006561C9" w:rsidRPr="004C2876">
        <w:rPr>
          <w:rFonts w:cs="Arial"/>
          <w:szCs w:val="22"/>
        </w:rPr>
        <w:t>aated avalikust ruumist päikesepaneelidele ei tohi rikkuda ümbruskonna esteetilist väljanägemist</w:t>
      </w:r>
      <w:r>
        <w:rPr>
          <w:rFonts w:cs="Arial"/>
          <w:szCs w:val="22"/>
        </w:rPr>
        <w:t>;</w:t>
      </w:r>
    </w:p>
    <w:p w14:paraId="185DA617" w14:textId="77777777" w:rsidR="0086221C" w:rsidRPr="004C2876" w:rsidRDefault="00CF1F9A" w:rsidP="00A9754C">
      <w:pPr>
        <w:pStyle w:val="ListParagraph"/>
        <w:numPr>
          <w:ilvl w:val="0"/>
          <w:numId w:val="19"/>
        </w:numPr>
        <w:suppressAutoHyphens w:val="0"/>
        <w:autoSpaceDE w:val="0"/>
        <w:autoSpaceDN w:val="0"/>
        <w:adjustRightInd w:val="0"/>
        <w:ind w:left="284" w:hanging="218"/>
        <w:contextualSpacing w:val="0"/>
        <w:rPr>
          <w:rFonts w:cs="Arial"/>
          <w:szCs w:val="22"/>
        </w:rPr>
      </w:pPr>
      <w:r>
        <w:rPr>
          <w:rFonts w:cs="Arial"/>
          <w:szCs w:val="22"/>
        </w:rPr>
        <w:t>p</w:t>
      </w:r>
      <w:r w:rsidR="006561C9" w:rsidRPr="004C2876">
        <w:rPr>
          <w:rFonts w:cs="Arial"/>
          <w:szCs w:val="22"/>
        </w:rPr>
        <w:t>äikesepaneelide paigaldamiseks tuleb koostada ehitusprojekt ning taotleda ehitusluba</w:t>
      </w:r>
      <w:r w:rsidR="0086221C" w:rsidRPr="004C2876">
        <w:rPr>
          <w:rFonts w:cs="Arial"/>
          <w:szCs w:val="22"/>
        </w:rPr>
        <w:t>.</w:t>
      </w:r>
    </w:p>
    <w:p w14:paraId="5BB9746E" w14:textId="77777777" w:rsidR="006561C9" w:rsidRPr="004C2876" w:rsidRDefault="00CF1F9A" w:rsidP="00A9754C">
      <w:pPr>
        <w:pStyle w:val="ListParagraph"/>
        <w:numPr>
          <w:ilvl w:val="0"/>
          <w:numId w:val="19"/>
        </w:numPr>
        <w:suppressAutoHyphens w:val="0"/>
        <w:autoSpaceDE w:val="0"/>
        <w:autoSpaceDN w:val="0"/>
        <w:adjustRightInd w:val="0"/>
        <w:ind w:left="284" w:hanging="218"/>
        <w:contextualSpacing w:val="0"/>
        <w:rPr>
          <w:rFonts w:cs="Arial"/>
          <w:szCs w:val="22"/>
        </w:rPr>
      </w:pPr>
      <w:r>
        <w:rPr>
          <w:rFonts w:cs="Arial"/>
          <w:szCs w:val="22"/>
        </w:rPr>
        <w:t>p</w:t>
      </w:r>
      <w:r w:rsidR="006561C9" w:rsidRPr="004C2876">
        <w:rPr>
          <w:rFonts w:cs="Arial"/>
          <w:szCs w:val="22"/>
        </w:rPr>
        <w:t>äikesepaneelide ehitusprojektis esitada vaated avalikust ruumist päikesepaneelidele.</w:t>
      </w:r>
    </w:p>
    <w:p w14:paraId="74B48303" w14:textId="77777777" w:rsidR="00EB4AA5" w:rsidRPr="004C2876" w:rsidRDefault="00EB4AA5" w:rsidP="00CA495C">
      <w:pPr>
        <w:rPr>
          <w:rFonts w:cs="Arial"/>
          <w:szCs w:val="22"/>
        </w:rPr>
      </w:pPr>
    </w:p>
    <w:p w14:paraId="4C130F3D" w14:textId="69834B2C" w:rsidR="00E2057D" w:rsidRPr="004C2876" w:rsidRDefault="00842557" w:rsidP="00CF1F9A">
      <w:pPr>
        <w:pStyle w:val="Heading2"/>
        <w:numPr>
          <w:ilvl w:val="1"/>
          <w:numId w:val="3"/>
        </w:numPr>
        <w:spacing w:before="0" w:after="0"/>
        <w:ind w:left="567" w:hanging="567"/>
        <w:rPr>
          <w:i w:val="0"/>
          <w:sz w:val="22"/>
          <w:szCs w:val="22"/>
        </w:rPr>
      </w:pPr>
      <w:bookmarkStart w:id="69" w:name="_Toc83650696"/>
      <w:bookmarkStart w:id="70" w:name="_Toc228197004"/>
      <w:r w:rsidRPr="004C2876">
        <w:rPr>
          <w:i w:val="0"/>
          <w:sz w:val="22"/>
          <w:szCs w:val="22"/>
        </w:rPr>
        <w:t xml:space="preserve">Tänavate planeerimise </w:t>
      </w:r>
      <w:bookmarkEnd w:id="69"/>
      <w:r w:rsidR="00AA1989">
        <w:rPr>
          <w:i w:val="0"/>
          <w:sz w:val="22"/>
          <w:szCs w:val="22"/>
        </w:rPr>
        <w:t>ning</w:t>
      </w:r>
      <w:r w:rsidRPr="004C2876">
        <w:rPr>
          <w:i w:val="0"/>
          <w:sz w:val="22"/>
          <w:szCs w:val="22"/>
        </w:rPr>
        <w:t xml:space="preserve"> l</w:t>
      </w:r>
      <w:r w:rsidR="008E70F9" w:rsidRPr="004C2876">
        <w:rPr>
          <w:i w:val="0"/>
          <w:sz w:val="22"/>
          <w:szCs w:val="22"/>
        </w:rPr>
        <w:t>iiklus</w:t>
      </w:r>
      <w:r w:rsidR="00AA1989">
        <w:rPr>
          <w:i w:val="0"/>
          <w:sz w:val="22"/>
          <w:szCs w:val="22"/>
        </w:rPr>
        <w:t>- ja parkimis</w:t>
      </w:r>
      <w:r w:rsidR="008E70F9" w:rsidRPr="004C2876">
        <w:rPr>
          <w:i w:val="0"/>
          <w:sz w:val="22"/>
          <w:szCs w:val="22"/>
        </w:rPr>
        <w:t>korralduse põhimõtte</w:t>
      </w:r>
      <w:r w:rsidR="0063137A" w:rsidRPr="004C2876">
        <w:rPr>
          <w:i w:val="0"/>
          <w:sz w:val="22"/>
          <w:szCs w:val="22"/>
        </w:rPr>
        <w:t>d</w:t>
      </w:r>
      <w:bookmarkEnd w:id="70"/>
    </w:p>
    <w:p w14:paraId="123C6876" w14:textId="02BEA6F2" w:rsidR="00297C68" w:rsidRPr="004C2876" w:rsidRDefault="00297C68" w:rsidP="00297C68">
      <w:pPr>
        <w:pStyle w:val="BodyText"/>
        <w:spacing w:after="0"/>
        <w:rPr>
          <w:rFonts w:cs="Arial"/>
          <w:szCs w:val="22"/>
        </w:rPr>
      </w:pPr>
      <w:r w:rsidRPr="004C2876">
        <w:rPr>
          <w:rFonts w:cs="Arial"/>
          <w:szCs w:val="22"/>
        </w:rPr>
        <w:t xml:space="preserve">Planeeringuala piirneb läänes </w:t>
      </w:r>
      <w:r w:rsidR="00B357DB" w:rsidRPr="004C2876">
        <w:rPr>
          <w:rFonts w:cs="Arial"/>
          <w:szCs w:val="22"/>
        </w:rPr>
        <w:t>Haanja-Hallimäe</w:t>
      </w:r>
      <w:r w:rsidRPr="004C2876">
        <w:rPr>
          <w:rFonts w:cs="Arial"/>
          <w:szCs w:val="22"/>
        </w:rPr>
        <w:t xml:space="preserve"> teega (1810070 </w:t>
      </w:r>
      <w:r w:rsidR="00B357DB" w:rsidRPr="004C2876">
        <w:rPr>
          <w:rFonts w:cs="Arial"/>
          <w:szCs w:val="22"/>
        </w:rPr>
        <w:t>Haanja-Kokemäe</w:t>
      </w:r>
      <w:r w:rsidRPr="004C2876">
        <w:rPr>
          <w:rFonts w:cs="Arial"/>
          <w:szCs w:val="22"/>
        </w:rPr>
        <w:t xml:space="preserve"> tee)</w:t>
      </w:r>
      <w:r w:rsidR="0075322B" w:rsidRPr="004C2876">
        <w:rPr>
          <w:rFonts w:cs="Arial"/>
          <w:szCs w:val="22"/>
        </w:rPr>
        <w:t xml:space="preserve"> </w:t>
      </w:r>
      <w:r w:rsidRPr="004C2876">
        <w:rPr>
          <w:rFonts w:cs="Arial"/>
          <w:szCs w:val="22"/>
        </w:rPr>
        <w:t>ja idas riigi kõrvalmaanteega 25161</w:t>
      </w:r>
      <w:r w:rsidR="00CF1F9A" w:rsidRPr="004C2876">
        <w:rPr>
          <w:rFonts w:cs="Arial"/>
          <w:szCs w:val="22"/>
        </w:rPr>
        <w:t> </w:t>
      </w:r>
      <w:r w:rsidR="00B357DB" w:rsidRPr="004C2876">
        <w:rPr>
          <w:rFonts w:cs="Arial"/>
          <w:szCs w:val="22"/>
        </w:rPr>
        <w:t>Kose-</w:t>
      </w:r>
      <w:proofErr w:type="spellStart"/>
      <w:r w:rsidR="00B357DB" w:rsidRPr="004C2876">
        <w:rPr>
          <w:rFonts w:cs="Arial"/>
          <w:szCs w:val="22"/>
        </w:rPr>
        <w:t>Käbli</w:t>
      </w:r>
      <w:proofErr w:type="spellEnd"/>
      <w:r w:rsidR="000C7243">
        <w:rPr>
          <w:rFonts w:cs="Arial"/>
          <w:szCs w:val="22"/>
        </w:rPr>
        <w:t> </w:t>
      </w:r>
      <w:r w:rsidRPr="004C2876">
        <w:rPr>
          <w:rFonts w:cs="Arial"/>
          <w:szCs w:val="22"/>
        </w:rPr>
        <w:t>tee. Planeeringuala läbib kohalik pinnasetee, mis ühendab nimetatud teid.</w:t>
      </w:r>
    </w:p>
    <w:p w14:paraId="32802D6B" w14:textId="03AE14EB" w:rsidR="00297C68" w:rsidRPr="004C2876" w:rsidRDefault="00297C68" w:rsidP="00AA7AED">
      <w:pPr>
        <w:pStyle w:val="BodyText"/>
        <w:spacing w:after="0"/>
        <w:rPr>
          <w:rFonts w:cs="Arial"/>
          <w:szCs w:val="22"/>
        </w:rPr>
      </w:pPr>
      <w:r w:rsidRPr="004C2876">
        <w:rPr>
          <w:rFonts w:cs="Arial"/>
          <w:szCs w:val="22"/>
        </w:rPr>
        <w:t xml:space="preserve">Olemasolevad juurdepääsud planeeringualale on </w:t>
      </w:r>
      <w:r w:rsidR="00B357DB" w:rsidRPr="004C2876">
        <w:rPr>
          <w:rFonts w:cs="Arial"/>
          <w:szCs w:val="22"/>
        </w:rPr>
        <w:t>Haanja-Hallimäe</w:t>
      </w:r>
      <w:r w:rsidR="00254F13" w:rsidRPr="004C2876">
        <w:rPr>
          <w:rFonts w:cs="Arial"/>
          <w:szCs w:val="22"/>
        </w:rPr>
        <w:t xml:space="preserve"> teelt ja</w:t>
      </w:r>
      <w:r w:rsidRPr="004C2876">
        <w:rPr>
          <w:rFonts w:cs="Arial"/>
          <w:szCs w:val="22"/>
        </w:rPr>
        <w:t xml:space="preserve"> </w:t>
      </w:r>
      <w:r w:rsidR="00AA7AED" w:rsidRPr="004C2876">
        <w:rPr>
          <w:rFonts w:cs="Arial"/>
          <w:szCs w:val="22"/>
        </w:rPr>
        <w:t>25161</w:t>
      </w:r>
      <w:r w:rsidR="00CF1F9A" w:rsidRPr="004C2876">
        <w:rPr>
          <w:rFonts w:cs="Arial"/>
          <w:szCs w:val="22"/>
        </w:rPr>
        <w:t> </w:t>
      </w:r>
      <w:r w:rsidR="00B357DB" w:rsidRPr="004C2876">
        <w:rPr>
          <w:rFonts w:cs="Arial"/>
          <w:szCs w:val="22"/>
        </w:rPr>
        <w:t>Kose-</w:t>
      </w:r>
      <w:proofErr w:type="spellStart"/>
      <w:r w:rsidR="00B357DB" w:rsidRPr="004C2876">
        <w:rPr>
          <w:rFonts w:cs="Arial"/>
          <w:szCs w:val="22"/>
        </w:rPr>
        <w:t>Käbli</w:t>
      </w:r>
      <w:proofErr w:type="spellEnd"/>
      <w:r w:rsidR="000C7243">
        <w:rPr>
          <w:rFonts w:cs="Arial"/>
          <w:szCs w:val="22"/>
        </w:rPr>
        <w:t> </w:t>
      </w:r>
      <w:r w:rsidRPr="004C2876">
        <w:rPr>
          <w:rFonts w:cs="Arial"/>
          <w:szCs w:val="22"/>
        </w:rPr>
        <w:t>teelt</w:t>
      </w:r>
      <w:r w:rsidR="00125B17" w:rsidRPr="004C2876">
        <w:rPr>
          <w:rFonts w:cs="Arial"/>
          <w:szCs w:val="22"/>
        </w:rPr>
        <w:t xml:space="preserve"> (Võru tee)</w:t>
      </w:r>
      <w:r w:rsidRPr="004C2876">
        <w:rPr>
          <w:rFonts w:cs="Arial"/>
          <w:szCs w:val="22"/>
        </w:rPr>
        <w:t>.</w:t>
      </w:r>
    </w:p>
    <w:p w14:paraId="7A5B1E56" w14:textId="76813388" w:rsidR="00254F13" w:rsidRPr="004C2876" w:rsidRDefault="00FD7AE1" w:rsidP="003E0757">
      <w:pPr>
        <w:rPr>
          <w:rFonts w:cs="Arial"/>
          <w:szCs w:val="22"/>
        </w:rPr>
      </w:pPr>
      <w:r w:rsidRPr="004C2876">
        <w:rPr>
          <w:rFonts w:cs="Arial"/>
          <w:szCs w:val="22"/>
        </w:rPr>
        <w:t>Planeeringulahenduses nähakse ette juurdepääsud pl</w:t>
      </w:r>
      <w:r w:rsidR="00297C68" w:rsidRPr="004C2876">
        <w:rPr>
          <w:rFonts w:cs="Arial"/>
          <w:szCs w:val="22"/>
        </w:rPr>
        <w:t>aneeritavale alale olemasolevatelt</w:t>
      </w:r>
      <w:r w:rsidRPr="004C2876">
        <w:rPr>
          <w:rFonts w:cs="Arial"/>
          <w:szCs w:val="22"/>
        </w:rPr>
        <w:t xml:space="preserve"> </w:t>
      </w:r>
      <w:r w:rsidR="00B357DB" w:rsidRPr="004C2876">
        <w:rPr>
          <w:rFonts w:cs="Arial"/>
          <w:szCs w:val="22"/>
        </w:rPr>
        <w:t>Haanja-Hallimäe</w:t>
      </w:r>
      <w:r w:rsidR="00297C68" w:rsidRPr="004C2876">
        <w:rPr>
          <w:rFonts w:cs="Arial"/>
          <w:szCs w:val="22"/>
        </w:rPr>
        <w:t xml:space="preserve"> teelt (1810070</w:t>
      </w:r>
      <w:r w:rsidR="000C7243">
        <w:rPr>
          <w:rFonts w:cs="Arial"/>
          <w:szCs w:val="22"/>
        </w:rPr>
        <w:t> </w:t>
      </w:r>
      <w:r w:rsidR="00B357DB" w:rsidRPr="004C2876">
        <w:rPr>
          <w:rFonts w:cs="Arial"/>
          <w:szCs w:val="22"/>
        </w:rPr>
        <w:t>Haanja-</w:t>
      </w:r>
      <w:proofErr w:type="spellStart"/>
      <w:r w:rsidR="00B357DB" w:rsidRPr="004C2876">
        <w:rPr>
          <w:rFonts w:cs="Arial"/>
          <w:szCs w:val="22"/>
        </w:rPr>
        <w:t>Kokemäe</w:t>
      </w:r>
      <w:proofErr w:type="spellEnd"/>
      <w:r w:rsidR="000C7243">
        <w:rPr>
          <w:rFonts w:cs="Arial"/>
          <w:szCs w:val="22"/>
        </w:rPr>
        <w:t> </w:t>
      </w:r>
      <w:r w:rsidR="00297C68" w:rsidRPr="004C2876">
        <w:rPr>
          <w:rFonts w:cs="Arial"/>
          <w:szCs w:val="22"/>
        </w:rPr>
        <w:t>tee)</w:t>
      </w:r>
      <w:r w:rsidR="0075322B" w:rsidRPr="004C2876">
        <w:rPr>
          <w:rFonts w:cs="Arial"/>
          <w:szCs w:val="22"/>
        </w:rPr>
        <w:t xml:space="preserve"> </w:t>
      </w:r>
      <w:r w:rsidR="00297C68" w:rsidRPr="004C2876">
        <w:rPr>
          <w:rFonts w:cs="Arial"/>
          <w:szCs w:val="22"/>
        </w:rPr>
        <w:t>ja riigi kõrvalmaanteelt 25161</w:t>
      </w:r>
      <w:r w:rsidR="00CF1F9A" w:rsidRPr="004C2876">
        <w:rPr>
          <w:rFonts w:cs="Arial"/>
          <w:szCs w:val="22"/>
        </w:rPr>
        <w:t> </w:t>
      </w:r>
      <w:r w:rsidR="00B357DB" w:rsidRPr="004C2876">
        <w:rPr>
          <w:rFonts w:cs="Arial"/>
          <w:szCs w:val="22"/>
        </w:rPr>
        <w:t>Kose-</w:t>
      </w:r>
      <w:proofErr w:type="spellStart"/>
      <w:r w:rsidR="00B357DB" w:rsidRPr="004C2876">
        <w:rPr>
          <w:rFonts w:cs="Arial"/>
          <w:szCs w:val="22"/>
        </w:rPr>
        <w:t>Käbli</w:t>
      </w:r>
      <w:proofErr w:type="spellEnd"/>
      <w:r w:rsidR="000C7243">
        <w:rPr>
          <w:rFonts w:cs="Arial"/>
          <w:szCs w:val="22"/>
        </w:rPr>
        <w:t> </w:t>
      </w:r>
      <w:r w:rsidR="00297C68" w:rsidRPr="004C2876">
        <w:rPr>
          <w:rFonts w:cs="Arial"/>
          <w:szCs w:val="22"/>
        </w:rPr>
        <w:t xml:space="preserve">tee. </w:t>
      </w:r>
      <w:r w:rsidR="003844FD" w:rsidRPr="004C2876">
        <w:rPr>
          <w:rFonts w:cs="Arial"/>
          <w:szCs w:val="22"/>
        </w:rPr>
        <w:t>Planeeringulahenduses</w:t>
      </w:r>
      <w:r w:rsidR="00292B1F" w:rsidRPr="004C2876">
        <w:rPr>
          <w:rFonts w:cs="Arial"/>
          <w:szCs w:val="22"/>
        </w:rPr>
        <w:t xml:space="preserve"> on kavandatud</w:t>
      </w:r>
      <w:r w:rsidR="004B40C1" w:rsidRPr="004C2876">
        <w:rPr>
          <w:rFonts w:cs="Arial"/>
          <w:szCs w:val="22"/>
        </w:rPr>
        <w:t xml:space="preserve"> transpordimaa </w:t>
      </w:r>
      <w:r w:rsidR="00297C68" w:rsidRPr="004C2876">
        <w:rPr>
          <w:rFonts w:cs="Arial"/>
          <w:szCs w:val="22"/>
        </w:rPr>
        <w:t>sihtotstarbega krun</w:t>
      </w:r>
      <w:r w:rsidR="00FA3C2C" w:rsidRPr="004C2876">
        <w:rPr>
          <w:rFonts w:cs="Arial"/>
          <w:szCs w:val="22"/>
        </w:rPr>
        <w:t>did</w:t>
      </w:r>
      <w:r w:rsidR="00297C68" w:rsidRPr="004C2876">
        <w:rPr>
          <w:rFonts w:cs="Arial"/>
          <w:szCs w:val="22"/>
        </w:rPr>
        <w:t xml:space="preserve"> (pos 14</w:t>
      </w:r>
      <w:r w:rsidR="00FA3C2C" w:rsidRPr="004C2876">
        <w:rPr>
          <w:rFonts w:cs="Arial"/>
          <w:szCs w:val="22"/>
        </w:rPr>
        <w:t xml:space="preserve"> ja pos 15</w:t>
      </w:r>
      <w:r w:rsidR="003844FD" w:rsidRPr="004C2876">
        <w:rPr>
          <w:rFonts w:cs="Arial"/>
          <w:szCs w:val="22"/>
        </w:rPr>
        <w:t>)</w:t>
      </w:r>
      <w:r w:rsidR="00D1205F" w:rsidRPr="004C2876">
        <w:rPr>
          <w:rFonts w:cs="Arial"/>
          <w:szCs w:val="22"/>
        </w:rPr>
        <w:t xml:space="preserve">. Krundile pos 14 </w:t>
      </w:r>
      <w:r w:rsidR="00297C68" w:rsidRPr="004C2876">
        <w:rPr>
          <w:rFonts w:cs="Arial"/>
          <w:szCs w:val="22"/>
        </w:rPr>
        <w:t>on ette nähtud juurdesõidutee planeeritud kruntidele</w:t>
      </w:r>
      <w:r w:rsidR="00D1205F" w:rsidRPr="004C2876">
        <w:rPr>
          <w:rFonts w:cs="Arial"/>
          <w:szCs w:val="22"/>
        </w:rPr>
        <w:t xml:space="preserve"> ja krunt pos 15 on mo</w:t>
      </w:r>
      <w:r w:rsidR="00737BEA" w:rsidRPr="004C2876">
        <w:rPr>
          <w:rFonts w:cs="Arial"/>
          <w:szCs w:val="22"/>
        </w:rPr>
        <w:t>odustatud varem projekteeritud kergliiklustee</w:t>
      </w:r>
      <w:r w:rsidR="00D1205F" w:rsidRPr="004C2876">
        <w:rPr>
          <w:rFonts w:cs="Arial"/>
          <w:szCs w:val="22"/>
        </w:rPr>
        <w:t xml:space="preserve"> krundiks</w:t>
      </w:r>
      <w:r w:rsidR="00254F13" w:rsidRPr="004C2876">
        <w:rPr>
          <w:rFonts w:cs="Arial"/>
          <w:szCs w:val="22"/>
        </w:rPr>
        <w:t>. Planeeringualale on koostatud kergliiklustee ehitusprojekt, Rõuge vald Haanja puhke- ja spordikeskuse ja Suure Munamäe vaatetorni vahelise kergliikluse ehitusprojekt, koostas Palmpro OÜ</w:t>
      </w:r>
      <w:r w:rsidR="000C7243">
        <w:rPr>
          <w:rFonts w:cs="Arial"/>
          <w:szCs w:val="22"/>
        </w:rPr>
        <w:t>,</w:t>
      </w:r>
      <w:r w:rsidR="00254F13" w:rsidRPr="004C2876">
        <w:rPr>
          <w:rFonts w:cs="Arial"/>
          <w:szCs w:val="22"/>
        </w:rPr>
        <w:t xml:space="preserve"> töö nr 293</w:t>
      </w:r>
      <w:r w:rsidR="000C7243">
        <w:rPr>
          <w:rFonts w:cs="Arial"/>
          <w:szCs w:val="22"/>
        </w:rPr>
        <w:t>,</w:t>
      </w:r>
      <w:r w:rsidR="00254F13" w:rsidRPr="004C2876">
        <w:rPr>
          <w:rFonts w:cs="Arial"/>
          <w:szCs w:val="22"/>
        </w:rPr>
        <w:t xml:space="preserve"> 11.07</w:t>
      </w:r>
      <w:r w:rsidR="000C7243">
        <w:rPr>
          <w:rFonts w:cs="Arial"/>
          <w:szCs w:val="22"/>
        </w:rPr>
        <w:t>.</w:t>
      </w:r>
      <w:r w:rsidR="00254F13" w:rsidRPr="004C2876">
        <w:rPr>
          <w:rFonts w:cs="Arial"/>
          <w:szCs w:val="22"/>
        </w:rPr>
        <w:t>2020</w:t>
      </w:r>
      <w:r w:rsidR="00297C68" w:rsidRPr="004C2876">
        <w:rPr>
          <w:rFonts w:cs="Arial"/>
          <w:szCs w:val="22"/>
        </w:rPr>
        <w:t>.</w:t>
      </w:r>
    </w:p>
    <w:p w14:paraId="14A7B97D" w14:textId="6276BFC8" w:rsidR="00297C68" w:rsidRPr="004C2876" w:rsidRDefault="00297C68" w:rsidP="003E0757">
      <w:pPr>
        <w:rPr>
          <w:rFonts w:cs="Arial"/>
          <w:szCs w:val="22"/>
        </w:rPr>
      </w:pPr>
      <w:r w:rsidRPr="004C2876">
        <w:rPr>
          <w:rFonts w:cs="Arial"/>
          <w:szCs w:val="22"/>
        </w:rPr>
        <w:t xml:space="preserve">Planeeritud </w:t>
      </w:r>
      <w:r w:rsidR="00D1205F" w:rsidRPr="004C2876">
        <w:rPr>
          <w:rFonts w:cs="Arial"/>
          <w:szCs w:val="22"/>
        </w:rPr>
        <w:t>sõidu</w:t>
      </w:r>
      <w:r w:rsidRPr="004C2876">
        <w:rPr>
          <w:rFonts w:cs="Arial"/>
          <w:szCs w:val="22"/>
        </w:rPr>
        <w:t>tee järgib olemasolevat maastikk</w:t>
      </w:r>
      <w:r w:rsidR="001D5458" w:rsidRPr="004C2876">
        <w:rPr>
          <w:rFonts w:cs="Arial"/>
          <w:szCs w:val="22"/>
        </w:rPr>
        <w:t xml:space="preserve">u ja </w:t>
      </w:r>
      <w:r w:rsidR="002E3753" w:rsidRPr="004C2876">
        <w:rPr>
          <w:rFonts w:cs="Arial"/>
          <w:szCs w:val="22"/>
        </w:rPr>
        <w:t xml:space="preserve">osaliselt </w:t>
      </w:r>
      <w:r w:rsidR="001D5458" w:rsidRPr="004C2876">
        <w:rPr>
          <w:rFonts w:cs="Arial"/>
          <w:szCs w:val="22"/>
        </w:rPr>
        <w:t xml:space="preserve">olemasolevat pinnaseteed, mis tagavad maastikku sobituva lookleva tee. Planeeritud teele on mahasõit Hallimäe teelt kui ka </w:t>
      </w:r>
      <w:r w:rsidR="00A65C2E" w:rsidRPr="004C2876">
        <w:rPr>
          <w:rFonts w:cs="Arial"/>
          <w:szCs w:val="22"/>
        </w:rPr>
        <w:t>Võru teelt (</w:t>
      </w:r>
      <w:r w:rsidR="00D1205F" w:rsidRPr="004C2876">
        <w:rPr>
          <w:rFonts w:cs="Arial"/>
          <w:szCs w:val="22"/>
        </w:rPr>
        <w:t>25161</w:t>
      </w:r>
      <w:r w:rsidR="00CB7080">
        <w:rPr>
          <w:rFonts w:cs="Arial"/>
          <w:szCs w:val="22"/>
        </w:rPr>
        <w:t> </w:t>
      </w:r>
      <w:r w:rsidR="00B357DB" w:rsidRPr="004C2876">
        <w:rPr>
          <w:rFonts w:cs="Arial"/>
          <w:szCs w:val="22"/>
        </w:rPr>
        <w:t>Kose-</w:t>
      </w:r>
      <w:proofErr w:type="spellStart"/>
      <w:r w:rsidR="00B357DB" w:rsidRPr="004C2876">
        <w:rPr>
          <w:rFonts w:cs="Arial"/>
          <w:szCs w:val="22"/>
        </w:rPr>
        <w:t>Käbli</w:t>
      </w:r>
      <w:proofErr w:type="spellEnd"/>
      <w:r w:rsidR="00A65C2E" w:rsidRPr="004C2876">
        <w:rPr>
          <w:rFonts w:cs="Arial"/>
          <w:szCs w:val="22"/>
        </w:rPr>
        <w:t xml:space="preserve"> tee) ja </w:t>
      </w:r>
      <w:r w:rsidR="00125B17" w:rsidRPr="004C2876">
        <w:rPr>
          <w:rFonts w:cs="Arial"/>
          <w:szCs w:val="22"/>
        </w:rPr>
        <w:t xml:space="preserve">on </w:t>
      </w:r>
      <w:r w:rsidR="00AA7AED" w:rsidRPr="004C2876">
        <w:rPr>
          <w:rFonts w:cs="Arial"/>
          <w:szCs w:val="22"/>
        </w:rPr>
        <w:t xml:space="preserve">neid </w:t>
      </w:r>
      <w:r w:rsidR="00A65C2E" w:rsidRPr="004C2876">
        <w:rPr>
          <w:rFonts w:cs="Arial"/>
          <w:szCs w:val="22"/>
        </w:rPr>
        <w:t xml:space="preserve">olemasolevaid </w:t>
      </w:r>
      <w:r w:rsidR="00125B17" w:rsidRPr="004C2876">
        <w:rPr>
          <w:rFonts w:cs="Arial"/>
          <w:szCs w:val="22"/>
        </w:rPr>
        <w:t>teid ühendavaks teeks.</w:t>
      </w:r>
    </w:p>
    <w:p w14:paraId="0183A7C9" w14:textId="77777777" w:rsidR="003B3C1B" w:rsidRPr="004C2876" w:rsidRDefault="002E3753" w:rsidP="003E0757">
      <w:pPr>
        <w:rPr>
          <w:rFonts w:cs="Arial"/>
          <w:szCs w:val="22"/>
        </w:rPr>
      </w:pPr>
      <w:r w:rsidRPr="004C2876">
        <w:rPr>
          <w:rFonts w:cs="Arial"/>
          <w:szCs w:val="22"/>
        </w:rPr>
        <w:t xml:space="preserve">Osale olemasolevale pinnaseteele, mis jääb kruntide pos 1 </w:t>
      </w:r>
      <w:r w:rsidR="00CF1F9A">
        <w:rPr>
          <w:rFonts w:cs="Arial"/>
          <w:szCs w:val="22"/>
        </w:rPr>
        <w:t xml:space="preserve">– </w:t>
      </w:r>
      <w:r w:rsidR="00737BEA" w:rsidRPr="004C2876">
        <w:rPr>
          <w:rFonts w:cs="Arial"/>
          <w:szCs w:val="22"/>
        </w:rPr>
        <w:t>pos 3, pos 9 ja pos 13 alale</w:t>
      </w:r>
      <w:r w:rsidRPr="004C2876">
        <w:rPr>
          <w:rFonts w:cs="Arial"/>
          <w:szCs w:val="22"/>
        </w:rPr>
        <w:t>, määratakse servituudi</w:t>
      </w:r>
      <w:r w:rsidR="00FA3C2C" w:rsidRPr="004C2876">
        <w:rPr>
          <w:rFonts w:cs="Arial"/>
          <w:szCs w:val="22"/>
        </w:rPr>
        <w:t xml:space="preserve"> </w:t>
      </w:r>
      <w:r w:rsidRPr="004C2876">
        <w:rPr>
          <w:rFonts w:cs="Arial"/>
          <w:szCs w:val="22"/>
        </w:rPr>
        <w:t>vajadusega ala läbisõiduks.</w:t>
      </w:r>
    </w:p>
    <w:p w14:paraId="32C8866A" w14:textId="51A1210B" w:rsidR="002E3753" w:rsidRPr="004C2876" w:rsidRDefault="002E3753" w:rsidP="003E0757">
      <w:pPr>
        <w:rPr>
          <w:rFonts w:cs="Arial"/>
          <w:szCs w:val="22"/>
        </w:rPr>
      </w:pPr>
      <w:r w:rsidRPr="004C2876">
        <w:rPr>
          <w:rFonts w:cs="Arial"/>
          <w:szCs w:val="22"/>
        </w:rPr>
        <w:t>Planeeritud tee</w:t>
      </w:r>
      <w:r w:rsidR="00737BEA" w:rsidRPr="004C2876">
        <w:rPr>
          <w:rFonts w:cs="Arial"/>
          <w:szCs w:val="22"/>
        </w:rPr>
        <w:t xml:space="preserve"> krundil pos 14</w:t>
      </w:r>
      <w:r w:rsidRPr="004C2876">
        <w:rPr>
          <w:rFonts w:cs="Arial"/>
          <w:szCs w:val="22"/>
        </w:rPr>
        <w:t xml:space="preserve"> tagab juurdepääsu kruntidele pos 1 </w:t>
      </w:r>
      <w:r w:rsidR="0063137A" w:rsidRPr="004C2876">
        <w:rPr>
          <w:rFonts w:cs="Arial"/>
          <w:szCs w:val="22"/>
        </w:rPr>
        <w:t>–</w:t>
      </w:r>
      <w:r w:rsidR="002F0B49">
        <w:rPr>
          <w:rFonts w:cs="Arial"/>
          <w:szCs w:val="22"/>
        </w:rPr>
        <w:t xml:space="preserve"> </w:t>
      </w:r>
      <w:r w:rsidR="00E845F8" w:rsidRPr="004C2876">
        <w:rPr>
          <w:rFonts w:cs="Arial"/>
          <w:szCs w:val="22"/>
        </w:rPr>
        <w:t xml:space="preserve">13. </w:t>
      </w:r>
      <w:r w:rsidR="00737BEA" w:rsidRPr="004C2876">
        <w:rPr>
          <w:rFonts w:cs="Arial"/>
          <w:szCs w:val="22"/>
        </w:rPr>
        <w:t>Planeeritud krundile pos 9</w:t>
      </w:r>
      <w:r w:rsidR="00E845F8" w:rsidRPr="004C2876">
        <w:rPr>
          <w:rFonts w:cs="Arial"/>
          <w:szCs w:val="22"/>
        </w:rPr>
        <w:t xml:space="preserve"> on juurdepääs ka </w:t>
      </w:r>
      <w:r w:rsidR="00737BEA" w:rsidRPr="004C2876">
        <w:rPr>
          <w:rFonts w:cs="Arial"/>
          <w:szCs w:val="22"/>
        </w:rPr>
        <w:t>25161</w:t>
      </w:r>
      <w:r w:rsidR="00AA1989">
        <w:rPr>
          <w:rFonts w:cs="Arial"/>
          <w:szCs w:val="22"/>
        </w:rPr>
        <w:t> </w:t>
      </w:r>
      <w:r w:rsidR="00B357DB" w:rsidRPr="004C2876">
        <w:rPr>
          <w:rFonts w:cs="Arial"/>
          <w:szCs w:val="22"/>
        </w:rPr>
        <w:t>Kose-</w:t>
      </w:r>
      <w:proofErr w:type="spellStart"/>
      <w:r w:rsidR="00B357DB" w:rsidRPr="004C2876">
        <w:rPr>
          <w:rFonts w:cs="Arial"/>
          <w:szCs w:val="22"/>
        </w:rPr>
        <w:t>Käbli</w:t>
      </w:r>
      <w:proofErr w:type="spellEnd"/>
      <w:r w:rsidR="00E845F8" w:rsidRPr="004C2876">
        <w:rPr>
          <w:rFonts w:cs="Arial"/>
          <w:szCs w:val="22"/>
        </w:rPr>
        <w:t xml:space="preserve"> teelt.</w:t>
      </w:r>
    </w:p>
    <w:p w14:paraId="51D9536B" w14:textId="77777777" w:rsidR="00A65C2E" w:rsidRPr="004C2876" w:rsidRDefault="007A0AEC" w:rsidP="003E0757">
      <w:pPr>
        <w:rPr>
          <w:rFonts w:cs="Arial"/>
          <w:szCs w:val="22"/>
        </w:rPr>
      </w:pPr>
      <w:r w:rsidRPr="004C2876">
        <w:rPr>
          <w:rFonts w:cs="Arial"/>
          <w:szCs w:val="22"/>
        </w:rPr>
        <w:t>Kruntidele mahasõidu täpsed asukohad antakse hoone projekteerimise käigus.</w:t>
      </w:r>
    </w:p>
    <w:p w14:paraId="19621D15" w14:textId="77777777" w:rsidR="00A65C2E" w:rsidRPr="004C2876" w:rsidRDefault="00A65C2E" w:rsidP="003E0757">
      <w:pPr>
        <w:rPr>
          <w:rFonts w:cs="Arial"/>
          <w:szCs w:val="22"/>
        </w:rPr>
      </w:pPr>
      <w:r w:rsidRPr="004C2876">
        <w:rPr>
          <w:rFonts w:cs="Arial"/>
          <w:szCs w:val="22"/>
        </w:rPr>
        <w:lastRenderedPageBreak/>
        <w:t>Transpordimaa sihtotstarbega krundi laiuse määramisel on arvestatud</w:t>
      </w:r>
      <w:r w:rsidR="0075322B" w:rsidRPr="004C2876">
        <w:rPr>
          <w:rFonts w:cs="Arial"/>
          <w:szCs w:val="22"/>
        </w:rPr>
        <w:t xml:space="preserve"> </w:t>
      </w:r>
      <w:r w:rsidRPr="004C2876">
        <w:rPr>
          <w:rFonts w:cs="Arial"/>
          <w:szCs w:val="22"/>
        </w:rPr>
        <w:t>rajatava tehnilise infrastruktuuriga (sh ühisvee- ja kanalisatsioonivõrguga, elekter, side).</w:t>
      </w:r>
    </w:p>
    <w:p w14:paraId="64026B52" w14:textId="77777777" w:rsidR="00D22AB1" w:rsidRPr="004C2876" w:rsidRDefault="00D22AB1" w:rsidP="003E0757">
      <w:pPr>
        <w:rPr>
          <w:rFonts w:cs="Arial"/>
          <w:szCs w:val="22"/>
        </w:rPr>
      </w:pPr>
      <w:r w:rsidRPr="004C2876">
        <w:rPr>
          <w:rFonts w:cs="Arial"/>
          <w:szCs w:val="22"/>
        </w:rPr>
        <w:t>Juurdepääsuteede laius ja katend täpsustatakse projekteerimise käigus.</w:t>
      </w:r>
    </w:p>
    <w:p w14:paraId="4BDC0793" w14:textId="77777777" w:rsidR="00D0679C" w:rsidRPr="004C2876" w:rsidRDefault="00292B1F" w:rsidP="003E0757">
      <w:pPr>
        <w:rPr>
          <w:rFonts w:cs="Arial"/>
          <w:szCs w:val="22"/>
        </w:rPr>
      </w:pPr>
      <w:r w:rsidRPr="004C2876">
        <w:rPr>
          <w:rFonts w:cs="Arial"/>
          <w:szCs w:val="22"/>
        </w:rPr>
        <w:t>Parkimiskohad</w:t>
      </w:r>
      <w:r w:rsidR="00BA2448" w:rsidRPr="004C2876">
        <w:rPr>
          <w:rFonts w:cs="Arial"/>
          <w:szCs w:val="22"/>
        </w:rPr>
        <w:t xml:space="preserve"> on lahendatud oma krundil</w:t>
      </w:r>
      <w:r w:rsidRPr="004C2876">
        <w:rPr>
          <w:rFonts w:cs="Arial"/>
          <w:szCs w:val="22"/>
        </w:rPr>
        <w:t xml:space="preserve">. </w:t>
      </w:r>
      <w:r w:rsidR="00D0679C" w:rsidRPr="004C2876">
        <w:rPr>
          <w:rFonts w:cs="Arial"/>
          <w:szCs w:val="22"/>
        </w:rPr>
        <w:t>Parkimisaladel</w:t>
      </w:r>
      <w:r w:rsidR="00BA524D" w:rsidRPr="004C2876">
        <w:rPr>
          <w:rFonts w:cs="Arial"/>
          <w:szCs w:val="22"/>
        </w:rPr>
        <w:t xml:space="preserve"> </w:t>
      </w:r>
      <w:r w:rsidR="00D0679C" w:rsidRPr="004C2876">
        <w:rPr>
          <w:rFonts w:cs="Arial"/>
          <w:szCs w:val="22"/>
        </w:rPr>
        <w:t>kasutada tugevdatud betoonkive, murukive, laotud või sidumata kulumiskihiga katendeid. Katendid peavad olema vett läbilaskvad.</w:t>
      </w:r>
    </w:p>
    <w:p w14:paraId="531B63A0" w14:textId="77777777" w:rsidR="00D0679C" w:rsidRPr="004C2876" w:rsidRDefault="006274AE" w:rsidP="00A153B1">
      <w:pPr>
        <w:autoSpaceDE w:val="0"/>
        <w:autoSpaceDN w:val="0"/>
        <w:adjustRightInd w:val="0"/>
        <w:rPr>
          <w:rFonts w:cs="Arial"/>
          <w:szCs w:val="22"/>
        </w:rPr>
      </w:pPr>
      <w:r w:rsidRPr="004C2876">
        <w:rPr>
          <w:rFonts w:cs="Arial"/>
          <w:szCs w:val="22"/>
          <w:lang w:eastAsia="et-EE"/>
        </w:rPr>
        <w:t>Parkimiskohad projekteerida õuealale</w:t>
      </w:r>
      <w:r w:rsidR="00297C68" w:rsidRPr="004C2876">
        <w:rPr>
          <w:rFonts w:cs="Arial"/>
          <w:szCs w:val="22"/>
          <w:lang w:eastAsia="et-EE"/>
        </w:rPr>
        <w:t xml:space="preserve"> või hoonemahtu (garaaž)</w:t>
      </w:r>
      <w:r w:rsidRPr="004C2876">
        <w:rPr>
          <w:rFonts w:cs="Arial"/>
          <w:szCs w:val="22"/>
          <w:lang w:eastAsia="et-EE"/>
        </w:rPr>
        <w:t>. Parkimiskohad õuealal tagavad parkimise invaliidiauto</w:t>
      </w:r>
      <w:r w:rsidR="00372106" w:rsidRPr="004C2876">
        <w:rPr>
          <w:rFonts w:cs="Arial"/>
          <w:szCs w:val="22"/>
          <w:lang w:eastAsia="et-EE"/>
        </w:rPr>
        <w:t xml:space="preserve">dele </w:t>
      </w:r>
      <w:r w:rsidRPr="004C2876">
        <w:rPr>
          <w:rFonts w:cs="Arial"/>
          <w:szCs w:val="22"/>
          <w:lang w:eastAsia="et-EE"/>
        </w:rPr>
        <w:t>ja</w:t>
      </w:r>
      <w:r w:rsidR="003E0757" w:rsidRPr="004C2876">
        <w:rPr>
          <w:rFonts w:cs="Arial"/>
          <w:szCs w:val="22"/>
          <w:lang w:eastAsia="et-EE"/>
        </w:rPr>
        <w:t xml:space="preserve"> </w:t>
      </w:r>
      <w:r w:rsidRPr="004C2876">
        <w:rPr>
          <w:rFonts w:cs="Arial"/>
          <w:szCs w:val="22"/>
          <w:lang w:eastAsia="et-EE"/>
        </w:rPr>
        <w:t>päästemasinatele.</w:t>
      </w:r>
    </w:p>
    <w:p w14:paraId="5CC9C711" w14:textId="77777777" w:rsidR="00CF1F9A" w:rsidRDefault="00FD7AE1" w:rsidP="00A153B1">
      <w:pPr>
        <w:suppressAutoHyphens w:val="0"/>
        <w:autoSpaceDE w:val="0"/>
        <w:autoSpaceDN w:val="0"/>
        <w:adjustRightInd w:val="0"/>
        <w:rPr>
          <w:rFonts w:cs="Arial"/>
          <w:szCs w:val="22"/>
        </w:rPr>
      </w:pPr>
      <w:r w:rsidRPr="004C2876">
        <w:rPr>
          <w:rFonts w:cs="Arial"/>
          <w:szCs w:val="22"/>
        </w:rPr>
        <w:t>Liiklus- ja par</w:t>
      </w:r>
      <w:r w:rsidR="00A153B1" w:rsidRPr="004C2876">
        <w:rPr>
          <w:rFonts w:cs="Arial"/>
          <w:szCs w:val="22"/>
        </w:rPr>
        <w:t>kimiskorralduse planeerimisel arvesta</w:t>
      </w:r>
      <w:r w:rsidRPr="004C2876">
        <w:rPr>
          <w:rFonts w:cs="Arial"/>
          <w:szCs w:val="22"/>
        </w:rPr>
        <w:t>d</w:t>
      </w:r>
      <w:r w:rsidR="00A153B1" w:rsidRPr="004C2876">
        <w:rPr>
          <w:rFonts w:cs="Arial"/>
          <w:szCs w:val="22"/>
        </w:rPr>
        <w:t>a</w:t>
      </w:r>
      <w:r w:rsidRPr="004C2876">
        <w:rPr>
          <w:rFonts w:cs="Arial"/>
          <w:szCs w:val="22"/>
        </w:rPr>
        <w:t xml:space="preserve"> Eesti standard EVS 843:2016 nõudeid</w:t>
      </w:r>
      <w:r w:rsidR="00A153B1" w:rsidRPr="004C2876">
        <w:rPr>
          <w:rFonts w:cs="Arial"/>
          <w:szCs w:val="22"/>
        </w:rPr>
        <w:t>.</w:t>
      </w:r>
    </w:p>
    <w:p w14:paraId="5454CA0D" w14:textId="77777777" w:rsidR="00CB7080" w:rsidRPr="004C2876" w:rsidRDefault="00CB7080" w:rsidP="00A153B1">
      <w:pPr>
        <w:suppressAutoHyphens w:val="0"/>
        <w:autoSpaceDE w:val="0"/>
        <w:autoSpaceDN w:val="0"/>
        <w:adjustRightInd w:val="0"/>
        <w:rPr>
          <w:rFonts w:cs="Arial"/>
          <w:szCs w:val="22"/>
        </w:rPr>
      </w:pPr>
    </w:p>
    <w:p w14:paraId="43E6BE21" w14:textId="77777777" w:rsidR="00D72888" w:rsidRPr="004C2876" w:rsidRDefault="00D72888" w:rsidP="00D72888">
      <w:pPr>
        <w:spacing w:line="276" w:lineRule="auto"/>
        <w:rPr>
          <w:rFonts w:cs="Arial"/>
          <w:b/>
          <w:szCs w:val="22"/>
        </w:rPr>
      </w:pPr>
      <w:r w:rsidRPr="004C2876">
        <w:rPr>
          <w:rFonts w:cs="Arial"/>
          <w:b/>
          <w:szCs w:val="22"/>
        </w:rPr>
        <w:t>Parkimine</w:t>
      </w:r>
    </w:p>
    <w:tbl>
      <w:tblPr>
        <w:tblW w:w="10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078"/>
        <w:gridCol w:w="2073"/>
        <w:gridCol w:w="2151"/>
        <w:gridCol w:w="2139"/>
      </w:tblGrid>
      <w:tr w:rsidR="00D72888" w:rsidRPr="004C2876" w14:paraId="589119A8" w14:textId="77777777" w:rsidTr="00D256D3">
        <w:trPr>
          <w:trHeight w:val="66"/>
        </w:trPr>
        <w:tc>
          <w:tcPr>
            <w:tcW w:w="567" w:type="dxa"/>
            <w:vMerge w:val="restart"/>
            <w:vAlign w:val="center"/>
          </w:tcPr>
          <w:p w14:paraId="0618C17F" w14:textId="77777777" w:rsidR="00D72888" w:rsidRPr="004C2876" w:rsidRDefault="00D72888" w:rsidP="00AC71F0">
            <w:pPr>
              <w:autoSpaceDE w:val="0"/>
              <w:autoSpaceDN w:val="0"/>
              <w:adjustRightInd w:val="0"/>
              <w:ind w:left="-105" w:right="-109"/>
              <w:jc w:val="center"/>
              <w:rPr>
                <w:rFonts w:cs="Arial"/>
                <w:b/>
                <w:bCs/>
                <w:szCs w:val="22"/>
                <w:lang w:eastAsia="et-EE"/>
              </w:rPr>
            </w:pPr>
            <w:r w:rsidRPr="004C2876">
              <w:rPr>
                <w:rFonts w:cs="Arial"/>
                <w:b/>
                <w:bCs/>
                <w:szCs w:val="22"/>
                <w:lang w:eastAsia="et-EE"/>
              </w:rPr>
              <w:t>Pos</w:t>
            </w:r>
            <w:r w:rsidR="00D256D3" w:rsidRPr="004C2876">
              <w:rPr>
                <w:rFonts w:cs="Arial"/>
                <w:b/>
                <w:bCs/>
                <w:szCs w:val="22"/>
                <w:lang w:eastAsia="et-EE"/>
              </w:rPr>
              <w:t xml:space="preserve"> </w:t>
            </w:r>
            <w:r w:rsidRPr="004C2876">
              <w:rPr>
                <w:rFonts w:cs="Arial"/>
                <w:b/>
                <w:bCs/>
                <w:szCs w:val="22"/>
                <w:lang w:eastAsia="et-EE"/>
              </w:rPr>
              <w:t>nr</w:t>
            </w:r>
          </w:p>
        </w:tc>
        <w:tc>
          <w:tcPr>
            <w:tcW w:w="3078" w:type="dxa"/>
            <w:vMerge w:val="restart"/>
            <w:vAlign w:val="center"/>
          </w:tcPr>
          <w:p w14:paraId="7EC3DFE1" w14:textId="77777777" w:rsidR="00D72888" w:rsidRPr="004C2876" w:rsidRDefault="00D72888" w:rsidP="00AC71F0">
            <w:pPr>
              <w:autoSpaceDE w:val="0"/>
              <w:autoSpaceDN w:val="0"/>
              <w:adjustRightInd w:val="0"/>
              <w:ind w:left="34"/>
              <w:rPr>
                <w:rFonts w:cs="Arial"/>
                <w:b/>
                <w:bCs/>
                <w:szCs w:val="22"/>
                <w:lang w:eastAsia="et-EE"/>
              </w:rPr>
            </w:pPr>
            <w:r w:rsidRPr="004C2876">
              <w:rPr>
                <w:rFonts w:cs="Arial"/>
                <w:b/>
                <w:bCs/>
                <w:szCs w:val="22"/>
                <w:lang w:eastAsia="et-EE"/>
              </w:rPr>
              <w:t>Ehitise otstarve</w:t>
            </w:r>
          </w:p>
        </w:tc>
        <w:tc>
          <w:tcPr>
            <w:tcW w:w="2073" w:type="dxa"/>
            <w:vAlign w:val="center"/>
          </w:tcPr>
          <w:p w14:paraId="3B70A42A" w14:textId="77777777" w:rsidR="00D72888" w:rsidRPr="004C2876" w:rsidRDefault="00D72888" w:rsidP="00AC71F0">
            <w:pPr>
              <w:autoSpaceDE w:val="0"/>
              <w:autoSpaceDN w:val="0"/>
              <w:adjustRightInd w:val="0"/>
              <w:rPr>
                <w:rFonts w:cs="Arial"/>
                <w:b/>
                <w:bCs/>
                <w:szCs w:val="22"/>
                <w:lang w:eastAsia="et-EE"/>
              </w:rPr>
            </w:pPr>
            <w:r w:rsidRPr="004C2876">
              <w:rPr>
                <w:rFonts w:cs="Arial"/>
                <w:b/>
                <w:bCs/>
                <w:szCs w:val="22"/>
                <w:lang w:eastAsia="et-EE"/>
              </w:rPr>
              <w:t>Ehitise asukoht</w:t>
            </w:r>
          </w:p>
        </w:tc>
        <w:tc>
          <w:tcPr>
            <w:tcW w:w="2151" w:type="dxa"/>
            <w:vMerge w:val="restart"/>
            <w:vAlign w:val="center"/>
          </w:tcPr>
          <w:p w14:paraId="6B56A89C" w14:textId="77777777" w:rsidR="00D72888" w:rsidRPr="004C2876" w:rsidRDefault="00D72888" w:rsidP="00AC71F0">
            <w:pPr>
              <w:autoSpaceDE w:val="0"/>
              <w:autoSpaceDN w:val="0"/>
              <w:adjustRightInd w:val="0"/>
              <w:rPr>
                <w:rFonts w:cs="Arial"/>
                <w:b/>
                <w:bCs/>
                <w:szCs w:val="22"/>
                <w:lang w:eastAsia="et-EE"/>
              </w:rPr>
            </w:pPr>
            <w:r w:rsidRPr="004C2876">
              <w:rPr>
                <w:rFonts w:cs="Arial"/>
                <w:b/>
                <w:bCs/>
                <w:szCs w:val="22"/>
                <w:lang w:eastAsia="et-EE"/>
              </w:rPr>
              <w:t>Normatiivne</w:t>
            </w:r>
          </w:p>
          <w:p w14:paraId="768F6234" w14:textId="77777777" w:rsidR="00D72888" w:rsidRPr="004C2876" w:rsidRDefault="00D72888" w:rsidP="00AC71F0">
            <w:pPr>
              <w:autoSpaceDE w:val="0"/>
              <w:autoSpaceDN w:val="0"/>
              <w:adjustRightInd w:val="0"/>
              <w:rPr>
                <w:rFonts w:cs="Arial"/>
                <w:b/>
                <w:bCs/>
                <w:szCs w:val="22"/>
                <w:lang w:eastAsia="et-EE"/>
              </w:rPr>
            </w:pPr>
            <w:r w:rsidRPr="004C2876">
              <w:rPr>
                <w:rFonts w:cs="Arial"/>
                <w:b/>
                <w:bCs/>
                <w:szCs w:val="22"/>
                <w:lang w:eastAsia="et-EE"/>
              </w:rPr>
              <w:t>parkimiskohtade arv krundil</w:t>
            </w:r>
          </w:p>
        </w:tc>
        <w:tc>
          <w:tcPr>
            <w:tcW w:w="2139" w:type="dxa"/>
            <w:vMerge w:val="restart"/>
            <w:vAlign w:val="center"/>
          </w:tcPr>
          <w:p w14:paraId="75B756B4" w14:textId="77777777" w:rsidR="00D72888" w:rsidRPr="004C2876" w:rsidRDefault="00D72888" w:rsidP="00AC71F0">
            <w:pPr>
              <w:autoSpaceDE w:val="0"/>
              <w:autoSpaceDN w:val="0"/>
              <w:adjustRightInd w:val="0"/>
              <w:rPr>
                <w:rFonts w:cs="Arial"/>
                <w:b/>
                <w:bCs/>
                <w:szCs w:val="22"/>
                <w:lang w:eastAsia="et-EE"/>
              </w:rPr>
            </w:pPr>
            <w:r w:rsidRPr="004C2876">
              <w:rPr>
                <w:rFonts w:cs="Arial"/>
                <w:b/>
                <w:bCs/>
                <w:szCs w:val="22"/>
                <w:lang w:eastAsia="et-EE"/>
              </w:rPr>
              <w:t>Planeeritud</w:t>
            </w:r>
          </w:p>
          <w:p w14:paraId="1586344D" w14:textId="77777777" w:rsidR="00D72888" w:rsidRPr="004C2876" w:rsidRDefault="00D72888" w:rsidP="00AC71F0">
            <w:pPr>
              <w:autoSpaceDE w:val="0"/>
              <w:autoSpaceDN w:val="0"/>
              <w:adjustRightInd w:val="0"/>
              <w:rPr>
                <w:rFonts w:cs="Arial"/>
                <w:b/>
                <w:bCs/>
                <w:szCs w:val="22"/>
                <w:lang w:eastAsia="et-EE"/>
              </w:rPr>
            </w:pPr>
            <w:r w:rsidRPr="004C2876">
              <w:rPr>
                <w:rFonts w:cs="Arial"/>
                <w:b/>
                <w:bCs/>
                <w:szCs w:val="22"/>
                <w:lang w:eastAsia="et-EE"/>
              </w:rPr>
              <w:t>parkimiskohtade arv</w:t>
            </w:r>
            <w:r w:rsidR="009D5C17" w:rsidRPr="004C2876">
              <w:rPr>
                <w:rFonts w:cs="Arial"/>
                <w:b/>
                <w:bCs/>
                <w:szCs w:val="22"/>
                <w:lang w:eastAsia="et-EE"/>
              </w:rPr>
              <w:t xml:space="preserve"> </w:t>
            </w:r>
            <w:r w:rsidRPr="004C2876">
              <w:rPr>
                <w:rFonts w:cs="Arial"/>
                <w:b/>
                <w:bCs/>
                <w:szCs w:val="22"/>
                <w:lang w:eastAsia="et-EE"/>
              </w:rPr>
              <w:t>krundil</w:t>
            </w:r>
          </w:p>
        </w:tc>
      </w:tr>
      <w:tr w:rsidR="00D72888" w:rsidRPr="004C2876" w14:paraId="417DAC6A" w14:textId="77777777" w:rsidTr="00D256D3">
        <w:trPr>
          <w:trHeight w:val="63"/>
        </w:trPr>
        <w:tc>
          <w:tcPr>
            <w:tcW w:w="567" w:type="dxa"/>
            <w:vMerge/>
            <w:vAlign w:val="center"/>
          </w:tcPr>
          <w:p w14:paraId="519217E6" w14:textId="77777777" w:rsidR="00D72888" w:rsidRPr="004C2876" w:rsidRDefault="00D72888" w:rsidP="00AC71F0">
            <w:pPr>
              <w:autoSpaceDE w:val="0"/>
              <w:autoSpaceDN w:val="0"/>
              <w:adjustRightInd w:val="0"/>
              <w:ind w:left="-105" w:right="-109"/>
              <w:jc w:val="center"/>
              <w:rPr>
                <w:rFonts w:cs="Arial"/>
                <w:b/>
                <w:bCs/>
                <w:szCs w:val="22"/>
                <w:lang w:eastAsia="et-EE"/>
              </w:rPr>
            </w:pPr>
          </w:p>
        </w:tc>
        <w:tc>
          <w:tcPr>
            <w:tcW w:w="3078" w:type="dxa"/>
            <w:vMerge/>
            <w:vAlign w:val="center"/>
          </w:tcPr>
          <w:p w14:paraId="6CABB289" w14:textId="77777777" w:rsidR="00D72888" w:rsidRPr="004C2876" w:rsidRDefault="00D72888" w:rsidP="00AC71F0">
            <w:pPr>
              <w:autoSpaceDE w:val="0"/>
              <w:autoSpaceDN w:val="0"/>
              <w:adjustRightInd w:val="0"/>
              <w:rPr>
                <w:rFonts w:cs="Arial"/>
                <w:b/>
                <w:bCs/>
                <w:szCs w:val="22"/>
                <w:lang w:eastAsia="et-EE"/>
              </w:rPr>
            </w:pPr>
          </w:p>
        </w:tc>
        <w:tc>
          <w:tcPr>
            <w:tcW w:w="2073" w:type="dxa"/>
            <w:vAlign w:val="center"/>
          </w:tcPr>
          <w:p w14:paraId="11ED25C3" w14:textId="77777777" w:rsidR="00D72888" w:rsidRPr="004C2876" w:rsidRDefault="00D72888" w:rsidP="00AC71F0">
            <w:pPr>
              <w:autoSpaceDE w:val="0"/>
              <w:autoSpaceDN w:val="0"/>
              <w:adjustRightInd w:val="0"/>
              <w:jc w:val="center"/>
              <w:rPr>
                <w:rFonts w:cs="Arial"/>
                <w:b/>
                <w:bCs/>
                <w:iCs/>
                <w:szCs w:val="22"/>
                <w:lang w:eastAsia="et-EE"/>
              </w:rPr>
            </w:pPr>
            <w:r w:rsidRPr="004C2876">
              <w:rPr>
                <w:rFonts w:cs="Arial"/>
                <w:b/>
                <w:bCs/>
                <w:iCs/>
                <w:szCs w:val="22"/>
                <w:lang w:eastAsia="et-EE"/>
              </w:rPr>
              <w:t>väikeelamute ala</w:t>
            </w:r>
          </w:p>
        </w:tc>
        <w:tc>
          <w:tcPr>
            <w:tcW w:w="2151" w:type="dxa"/>
            <w:vMerge/>
            <w:vAlign w:val="center"/>
          </w:tcPr>
          <w:p w14:paraId="51CE6435" w14:textId="77777777" w:rsidR="00D72888" w:rsidRPr="004C2876" w:rsidRDefault="00D72888" w:rsidP="00AC71F0">
            <w:pPr>
              <w:autoSpaceDE w:val="0"/>
              <w:autoSpaceDN w:val="0"/>
              <w:adjustRightInd w:val="0"/>
              <w:rPr>
                <w:rFonts w:cs="Arial"/>
                <w:b/>
                <w:bCs/>
                <w:szCs w:val="22"/>
                <w:lang w:eastAsia="et-EE"/>
              </w:rPr>
            </w:pPr>
          </w:p>
        </w:tc>
        <w:tc>
          <w:tcPr>
            <w:tcW w:w="2139" w:type="dxa"/>
            <w:vMerge/>
            <w:vAlign w:val="center"/>
          </w:tcPr>
          <w:p w14:paraId="75E73232" w14:textId="77777777" w:rsidR="00D72888" w:rsidRPr="004C2876" w:rsidRDefault="00D72888" w:rsidP="00AC71F0">
            <w:pPr>
              <w:autoSpaceDE w:val="0"/>
              <w:autoSpaceDN w:val="0"/>
              <w:adjustRightInd w:val="0"/>
              <w:rPr>
                <w:rFonts w:cs="Arial"/>
                <w:b/>
                <w:bCs/>
                <w:szCs w:val="22"/>
                <w:lang w:eastAsia="et-EE"/>
              </w:rPr>
            </w:pPr>
          </w:p>
        </w:tc>
      </w:tr>
      <w:tr w:rsidR="00261090" w:rsidRPr="004C2876" w14:paraId="4981A4AC" w14:textId="77777777" w:rsidTr="00D256D3">
        <w:tc>
          <w:tcPr>
            <w:tcW w:w="567" w:type="dxa"/>
            <w:vAlign w:val="center"/>
          </w:tcPr>
          <w:p w14:paraId="0D4C28EA" w14:textId="77777777" w:rsidR="00261090" w:rsidRPr="004C2876" w:rsidRDefault="00261090" w:rsidP="00AC71F0">
            <w:pPr>
              <w:autoSpaceDE w:val="0"/>
              <w:autoSpaceDN w:val="0"/>
              <w:adjustRightInd w:val="0"/>
              <w:ind w:left="-105" w:right="-109"/>
              <w:jc w:val="center"/>
              <w:rPr>
                <w:rFonts w:cs="Arial"/>
                <w:szCs w:val="22"/>
                <w:lang w:eastAsia="et-EE"/>
              </w:rPr>
            </w:pPr>
            <w:r w:rsidRPr="004C2876">
              <w:rPr>
                <w:rFonts w:cs="Arial"/>
                <w:szCs w:val="22"/>
                <w:lang w:eastAsia="et-EE"/>
              </w:rPr>
              <w:t>1 – 7</w:t>
            </w:r>
          </w:p>
        </w:tc>
        <w:tc>
          <w:tcPr>
            <w:tcW w:w="3078" w:type="dxa"/>
            <w:vAlign w:val="center"/>
          </w:tcPr>
          <w:p w14:paraId="3DCA5AA5" w14:textId="77777777" w:rsidR="00261090" w:rsidRPr="004C2876" w:rsidRDefault="00261090" w:rsidP="00AC71F0">
            <w:pPr>
              <w:autoSpaceDE w:val="0"/>
              <w:autoSpaceDN w:val="0"/>
              <w:adjustRightInd w:val="0"/>
              <w:ind w:left="34"/>
              <w:rPr>
                <w:rFonts w:cs="Arial"/>
                <w:szCs w:val="22"/>
                <w:lang w:eastAsia="et-EE"/>
              </w:rPr>
            </w:pPr>
            <w:r w:rsidRPr="004C2876">
              <w:rPr>
                <w:rFonts w:cs="Arial"/>
                <w:szCs w:val="22"/>
                <w:lang w:eastAsia="et-EE"/>
              </w:rPr>
              <w:t>Planeeritud: eramu</w:t>
            </w:r>
          </w:p>
        </w:tc>
        <w:tc>
          <w:tcPr>
            <w:tcW w:w="2073" w:type="dxa"/>
            <w:vAlign w:val="center"/>
          </w:tcPr>
          <w:p w14:paraId="17044A47" w14:textId="77777777" w:rsidR="00261090" w:rsidRPr="004C2876" w:rsidRDefault="00261090" w:rsidP="00AC71F0">
            <w:pPr>
              <w:autoSpaceDE w:val="0"/>
              <w:autoSpaceDN w:val="0"/>
              <w:adjustRightInd w:val="0"/>
              <w:jc w:val="center"/>
              <w:rPr>
                <w:rFonts w:cs="Arial"/>
                <w:szCs w:val="22"/>
                <w:lang w:eastAsia="et-EE"/>
              </w:rPr>
            </w:pPr>
            <w:r w:rsidRPr="004C2876">
              <w:rPr>
                <w:rFonts w:cs="Arial"/>
                <w:szCs w:val="22"/>
                <w:lang w:eastAsia="et-EE"/>
              </w:rPr>
              <w:t>3</w:t>
            </w:r>
          </w:p>
        </w:tc>
        <w:tc>
          <w:tcPr>
            <w:tcW w:w="2151" w:type="dxa"/>
            <w:vAlign w:val="center"/>
          </w:tcPr>
          <w:p w14:paraId="1AA25392" w14:textId="77777777" w:rsidR="00261090" w:rsidRPr="004C2876" w:rsidRDefault="004B570E" w:rsidP="00AC71F0">
            <w:pPr>
              <w:autoSpaceDE w:val="0"/>
              <w:autoSpaceDN w:val="0"/>
              <w:adjustRightInd w:val="0"/>
              <w:jc w:val="center"/>
              <w:rPr>
                <w:rFonts w:cs="Arial"/>
                <w:szCs w:val="22"/>
                <w:lang w:eastAsia="et-EE"/>
              </w:rPr>
            </w:pPr>
            <w:r>
              <w:rPr>
                <w:rFonts w:cs="Arial"/>
                <w:szCs w:val="22"/>
                <w:lang w:eastAsia="et-EE"/>
              </w:rPr>
              <w:t> </w:t>
            </w:r>
            <w:r>
              <w:rPr>
                <w:rFonts w:cs="Arial"/>
                <w:szCs w:val="22"/>
                <w:lang w:eastAsia="et-EE"/>
              </w:rPr>
              <w:t> </w:t>
            </w:r>
            <w:r w:rsidR="006C19E8">
              <w:rPr>
                <w:rFonts w:cs="Arial"/>
                <w:szCs w:val="22"/>
                <w:lang w:eastAsia="et-EE"/>
              </w:rPr>
              <w:t> </w:t>
            </w:r>
            <w:r w:rsidR="00261090" w:rsidRPr="004C2876">
              <w:rPr>
                <w:rFonts w:cs="Arial"/>
                <w:szCs w:val="22"/>
                <w:lang w:eastAsia="et-EE"/>
              </w:rPr>
              <w:t>7 ×</w:t>
            </w:r>
            <w:r w:rsidR="006C19E8">
              <w:rPr>
                <w:rFonts w:cs="Arial"/>
                <w:szCs w:val="22"/>
                <w:lang w:eastAsia="et-EE"/>
              </w:rPr>
              <w:t> </w:t>
            </w:r>
            <w:r w:rsidR="00261090" w:rsidRPr="004C2876">
              <w:rPr>
                <w:rFonts w:cs="Arial"/>
                <w:szCs w:val="22"/>
                <w:lang w:eastAsia="et-EE"/>
              </w:rPr>
              <w:t>3 = 21</w:t>
            </w:r>
          </w:p>
        </w:tc>
        <w:tc>
          <w:tcPr>
            <w:tcW w:w="2139" w:type="dxa"/>
            <w:vAlign w:val="center"/>
          </w:tcPr>
          <w:p w14:paraId="606CD058" w14:textId="77777777" w:rsidR="00261090" w:rsidRPr="004C2876" w:rsidRDefault="00261090" w:rsidP="00AC71F0">
            <w:pPr>
              <w:autoSpaceDE w:val="0"/>
              <w:autoSpaceDN w:val="0"/>
              <w:adjustRightInd w:val="0"/>
              <w:jc w:val="center"/>
              <w:rPr>
                <w:rFonts w:cs="Arial"/>
                <w:szCs w:val="22"/>
                <w:lang w:eastAsia="et-EE"/>
              </w:rPr>
            </w:pPr>
            <w:r w:rsidRPr="004C2876">
              <w:rPr>
                <w:rFonts w:cs="Arial"/>
                <w:szCs w:val="22"/>
                <w:lang w:eastAsia="et-EE"/>
              </w:rPr>
              <w:t>21</w:t>
            </w:r>
          </w:p>
        </w:tc>
      </w:tr>
      <w:tr w:rsidR="00D72888" w:rsidRPr="004C2876" w14:paraId="28057DC0" w14:textId="77777777" w:rsidTr="00D256D3">
        <w:tc>
          <w:tcPr>
            <w:tcW w:w="567" w:type="dxa"/>
            <w:vAlign w:val="center"/>
          </w:tcPr>
          <w:p w14:paraId="0D97391F" w14:textId="77777777" w:rsidR="00D72888" w:rsidRPr="004C2876" w:rsidRDefault="002137C0" w:rsidP="00AC71F0">
            <w:pPr>
              <w:autoSpaceDE w:val="0"/>
              <w:autoSpaceDN w:val="0"/>
              <w:adjustRightInd w:val="0"/>
              <w:ind w:left="-105" w:right="-109"/>
              <w:jc w:val="center"/>
              <w:rPr>
                <w:rFonts w:cs="Arial"/>
                <w:szCs w:val="22"/>
                <w:lang w:eastAsia="et-EE"/>
              </w:rPr>
            </w:pPr>
            <w:r w:rsidRPr="004C2876">
              <w:rPr>
                <w:rFonts w:cs="Arial"/>
                <w:szCs w:val="22"/>
                <w:lang w:eastAsia="et-EE"/>
              </w:rPr>
              <w:t>8</w:t>
            </w:r>
          </w:p>
        </w:tc>
        <w:tc>
          <w:tcPr>
            <w:tcW w:w="3078" w:type="dxa"/>
            <w:vAlign w:val="center"/>
          </w:tcPr>
          <w:p w14:paraId="7D771D8B" w14:textId="77777777" w:rsidR="00D72888" w:rsidRPr="004C2876" w:rsidRDefault="002137C0" w:rsidP="00737BEA">
            <w:pPr>
              <w:autoSpaceDE w:val="0"/>
              <w:autoSpaceDN w:val="0"/>
              <w:adjustRightInd w:val="0"/>
              <w:ind w:left="34"/>
              <w:rPr>
                <w:rFonts w:cs="Arial"/>
                <w:szCs w:val="22"/>
                <w:lang w:eastAsia="et-EE"/>
              </w:rPr>
            </w:pPr>
            <w:r w:rsidRPr="004C2876">
              <w:rPr>
                <w:rFonts w:cs="Arial"/>
                <w:szCs w:val="22"/>
                <w:lang w:eastAsia="et-EE"/>
              </w:rPr>
              <w:t>P</w:t>
            </w:r>
            <w:r w:rsidR="002831B5" w:rsidRPr="004C2876">
              <w:rPr>
                <w:rFonts w:cs="Arial"/>
                <w:szCs w:val="22"/>
                <w:lang w:eastAsia="et-EE"/>
              </w:rPr>
              <w:t>lan.</w:t>
            </w:r>
            <w:r w:rsidRPr="004C2876">
              <w:rPr>
                <w:rFonts w:cs="Arial"/>
                <w:szCs w:val="22"/>
                <w:lang w:eastAsia="et-EE"/>
              </w:rPr>
              <w:t xml:space="preserve"> äri</w:t>
            </w:r>
            <w:r w:rsidR="00D72888" w:rsidRPr="004C2876">
              <w:rPr>
                <w:rFonts w:cs="Arial"/>
                <w:szCs w:val="22"/>
                <w:lang w:eastAsia="et-EE"/>
              </w:rPr>
              <w:t>hoone</w:t>
            </w:r>
            <w:r w:rsidR="002831B5" w:rsidRPr="004C2876">
              <w:rPr>
                <w:rFonts w:cs="Arial"/>
                <w:szCs w:val="22"/>
                <w:lang w:eastAsia="et-EE"/>
              </w:rPr>
              <w:t xml:space="preserve"> (majutus)</w:t>
            </w:r>
          </w:p>
        </w:tc>
        <w:tc>
          <w:tcPr>
            <w:tcW w:w="2073" w:type="dxa"/>
            <w:vAlign w:val="center"/>
          </w:tcPr>
          <w:p w14:paraId="5DB5620B" w14:textId="77777777" w:rsidR="00D72888" w:rsidRPr="004C2876" w:rsidRDefault="002831B5" w:rsidP="00737BEA">
            <w:pPr>
              <w:autoSpaceDE w:val="0"/>
              <w:autoSpaceDN w:val="0"/>
              <w:adjustRightInd w:val="0"/>
              <w:jc w:val="center"/>
              <w:rPr>
                <w:rFonts w:cs="Arial"/>
                <w:szCs w:val="22"/>
                <w:lang w:eastAsia="et-EE"/>
              </w:rPr>
            </w:pPr>
            <w:r w:rsidRPr="004C2876">
              <w:rPr>
                <w:rFonts w:cs="Arial"/>
                <w:szCs w:val="22"/>
                <w:lang w:eastAsia="et-EE"/>
              </w:rPr>
              <w:t>1 / 7</w:t>
            </w:r>
            <w:r w:rsidR="00D72888" w:rsidRPr="004C2876">
              <w:rPr>
                <w:rFonts w:cs="Arial"/>
                <w:szCs w:val="22"/>
                <w:lang w:eastAsia="et-EE"/>
              </w:rPr>
              <w:t>0</w:t>
            </w:r>
          </w:p>
        </w:tc>
        <w:tc>
          <w:tcPr>
            <w:tcW w:w="2151" w:type="dxa"/>
            <w:vAlign w:val="center"/>
          </w:tcPr>
          <w:p w14:paraId="127F2647" w14:textId="77777777" w:rsidR="00D72888" w:rsidRPr="004C2876" w:rsidRDefault="009D5C17" w:rsidP="00737BEA">
            <w:pPr>
              <w:autoSpaceDE w:val="0"/>
              <w:autoSpaceDN w:val="0"/>
              <w:adjustRightInd w:val="0"/>
              <w:jc w:val="center"/>
              <w:rPr>
                <w:rFonts w:cs="Arial"/>
                <w:szCs w:val="22"/>
                <w:lang w:eastAsia="et-EE"/>
              </w:rPr>
            </w:pPr>
            <w:r w:rsidRPr="004C2876">
              <w:rPr>
                <w:rFonts w:cs="Arial"/>
                <w:szCs w:val="22"/>
                <w:lang w:eastAsia="et-EE"/>
              </w:rPr>
              <w:t> </w:t>
            </w:r>
            <w:r w:rsidR="007B36BF" w:rsidRPr="004C2876">
              <w:rPr>
                <w:rFonts w:cs="Arial"/>
                <w:szCs w:val="22"/>
                <w:lang w:eastAsia="et-EE"/>
              </w:rPr>
              <w:t xml:space="preserve">600 : 70 = </w:t>
            </w:r>
            <w:r w:rsidR="004B570E">
              <w:rPr>
                <w:rFonts w:cs="Arial"/>
                <w:szCs w:val="22"/>
                <w:lang w:eastAsia="et-EE"/>
              </w:rPr>
              <w:t> </w:t>
            </w:r>
            <w:r w:rsidR="007B36BF" w:rsidRPr="004C2876">
              <w:rPr>
                <w:rFonts w:cs="Arial"/>
                <w:szCs w:val="22"/>
                <w:lang w:eastAsia="et-EE"/>
              </w:rPr>
              <w:t>9</w:t>
            </w:r>
          </w:p>
        </w:tc>
        <w:tc>
          <w:tcPr>
            <w:tcW w:w="2139" w:type="dxa"/>
            <w:vAlign w:val="center"/>
          </w:tcPr>
          <w:p w14:paraId="32EC22F2" w14:textId="77777777" w:rsidR="00D72888" w:rsidRPr="004C2876" w:rsidRDefault="004B570E" w:rsidP="00AC71F0">
            <w:pPr>
              <w:autoSpaceDE w:val="0"/>
              <w:autoSpaceDN w:val="0"/>
              <w:adjustRightInd w:val="0"/>
              <w:jc w:val="center"/>
              <w:rPr>
                <w:rFonts w:cs="Arial"/>
                <w:szCs w:val="22"/>
                <w:lang w:eastAsia="et-EE"/>
              </w:rPr>
            </w:pPr>
            <w:r>
              <w:rPr>
                <w:rFonts w:cs="Arial"/>
                <w:szCs w:val="22"/>
                <w:lang w:eastAsia="et-EE"/>
              </w:rPr>
              <w:t> </w:t>
            </w:r>
            <w:r w:rsidR="007B36BF" w:rsidRPr="004C2876">
              <w:rPr>
                <w:rFonts w:cs="Arial"/>
                <w:szCs w:val="22"/>
                <w:lang w:eastAsia="et-EE"/>
              </w:rPr>
              <w:t>9</w:t>
            </w:r>
          </w:p>
        </w:tc>
      </w:tr>
      <w:tr w:rsidR="00D72888" w:rsidRPr="004C2876" w14:paraId="175E8776" w14:textId="77777777" w:rsidTr="00D256D3">
        <w:tc>
          <w:tcPr>
            <w:tcW w:w="567" w:type="dxa"/>
            <w:vAlign w:val="center"/>
          </w:tcPr>
          <w:p w14:paraId="75B5EE70" w14:textId="77777777" w:rsidR="00D72888" w:rsidRPr="004C2876" w:rsidRDefault="00372106" w:rsidP="00AC71F0">
            <w:pPr>
              <w:autoSpaceDE w:val="0"/>
              <w:autoSpaceDN w:val="0"/>
              <w:adjustRightInd w:val="0"/>
              <w:ind w:left="-105" w:right="-109"/>
              <w:jc w:val="center"/>
              <w:rPr>
                <w:rFonts w:cs="Arial"/>
                <w:szCs w:val="22"/>
                <w:lang w:eastAsia="et-EE"/>
              </w:rPr>
            </w:pPr>
            <w:r w:rsidRPr="004C2876">
              <w:rPr>
                <w:rFonts w:cs="Arial"/>
                <w:szCs w:val="22"/>
                <w:lang w:eastAsia="et-EE"/>
              </w:rPr>
              <w:t>9</w:t>
            </w:r>
          </w:p>
        </w:tc>
        <w:tc>
          <w:tcPr>
            <w:tcW w:w="3078" w:type="dxa"/>
            <w:vAlign w:val="center"/>
          </w:tcPr>
          <w:p w14:paraId="5F8927A9" w14:textId="77777777" w:rsidR="00D72888" w:rsidRPr="004C2876" w:rsidRDefault="00372106" w:rsidP="00AC71F0">
            <w:pPr>
              <w:autoSpaceDE w:val="0"/>
              <w:autoSpaceDN w:val="0"/>
              <w:adjustRightInd w:val="0"/>
              <w:ind w:left="34"/>
              <w:rPr>
                <w:rFonts w:cs="Arial"/>
                <w:szCs w:val="22"/>
                <w:lang w:eastAsia="et-EE"/>
              </w:rPr>
            </w:pPr>
            <w:r w:rsidRPr="004C2876">
              <w:rPr>
                <w:rFonts w:cs="Arial"/>
                <w:szCs w:val="22"/>
                <w:lang w:eastAsia="et-EE"/>
              </w:rPr>
              <w:t>Planeeritud äri</w:t>
            </w:r>
            <w:r w:rsidR="00D72888" w:rsidRPr="004C2876">
              <w:rPr>
                <w:rFonts w:cs="Arial"/>
                <w:szCs w:val="22"/>
                <w:lang w:eastAsia="et-EE"/>
              </w:rPr>
              <w:t>hoone (d)</w:t>
            </w:r>
          </w:p>
          <w:p w14:paraId="2BC36AAB" w14:textId="77777777" w:rsidR="00372106" w:rsidRPr="004C2876" w:rsidRDefault="00372106" w:rsidP="00AC71F0">
            <w:pPr>
              <w:autoSpaceDE w:val="0"/>
              <w:autoSpaceDN w:val="0"/>
              <w:adjustRightInd w:val="0"/>
              <w:ind w:left="34"/>
              <w:rPr>
                <w:rFonts w:cs="Arial"/>
                <w:szCs w:val="22"/>
                <w:lang w:eastAsia="et-EE"/>
              </w:rPr>
            </w:pPr>
            <w:r w:rsidRPr="004C2876">
              <w:rPr>
                <w:rFonts w:cs="Arial"/>
                <w:szCs w:val="22"/>
                <w:lang w:eastAsia="et-EE"/>
              </w:rPr>
              <w:t>(majutus)</w:t>
            </w:r>
          </w:p>
        </w:tc>
        <w:tc>
          <w:tcPr>
            <w:tcW w:w="2073" w:type="dxa"/>
            <w:vAlign w:val="center"/>
          </w:tcPr>
          <w:p w14:paraId="02DFE7A9" w14:textId="77777777" w:rsidR="00D72888" w:rsidRPr="004C2876" w:rsidRDefault="00372106" w:rsidP="00AC71F0">
            <w:pPr>
              <w:autoSpaceDE w:val="0"/>
              <w:autoSpaceDN w:val="0"/>
              <w:adjustRightInd w:val="0"/>
              <w:jc w:val="center"/>
              <w:rPr>
                <w:rFonts w:cs="Arial"/>
                <w:szCs w:val="22"/>
                <w:lang w:eastAsia="et-EE"/>
              </w:rPr>
            </w:pPr>
            <w:r w:rsidRPr="004C2876">
              <w:rPr>
                <w:rFonts w:cs="Arial"/>
                <w:szCs w:val="22"/>
                <w:lang w:eastAsia="et-EE"/>
              </w:rPr>
              <w:t>1 / 7</w:t>
            </w:r>
            <w:r w:rsidR="00D72888" w:rsidRPr="004C2876">
              <w:rPr>
                <w:rFonts w:cs="Arial"/>
                <w:szCs w:val="22"/>
                <w:lang w:eastAsia="et-EE"/>
              </w:rPr>
              <w:t>0</w:t>
            </w:r>
          </w:p>
        </w:tc>
        <w:tc>
          <w:tcPr>
            <w:tcW w:w="2151" w:type="dxa"/>
            <w:vAlign w:val="center"/>
          </w:tcPr>
          <w:p w14:paraId="62C6E116" w14:textId="77777777" w:rsidR="00D72888" w:rsidRPr="004C2876" w:rsidRDefault="00372106" w:rsidP="00AC71F0">
            <w:pPr>
              <w:autoSpaceDE w:val="0"/>
              <w:autoSpaceDN w:val="0"/>
              <w:adjustRightInd w:val="0"/>
              <w:jc w:val="center"/>
              <w:rPr>
                <w:rFonts w:cs="Arial"/>
                <w:szCs w:val="22"/>
                <w:lang w:eastAsia="et-EE"/>
              </w:rPr>
            </w:pPr>
            <w:r w:rsidRPr="004C2876">
              <w:rPr>
                <w:rFonts w:cs="Arial"/>
                <w:szCs w:val="22"/>
                <w:lang w:eastAsia="et-EE"/>
              </w:rPr>
              <w:t>2000 : 7</w:t>
            </w:r>
            <w:r w:rsidR="00D72888" w:rsidRPr="004C2876">
              <w:rPr>
                <w:rFonts w:cs="Arial"/>
                <w:szCs w:val="22"/>
                <w:lang w:eastAsia="et-EE"/>
              </w:rPr>
              <w:t>0 = 2</w:t>
            </w:r>
            <w:r w:rsidRPr="004C2876">
              <w:rPr>
                <w:rFonts w:cs="Arial"/>
                <w:szCs w:val="22"/>
                <w:lang w:eastAsia="et-EE"/>
              </w:rPr>
              <w:t>8</w:t>
            </w:r>
          </w:p>
        </w:tc>
        <w:tc>
          <w:tcPr>
            <w:tcW w:w="2139" w:type="dxa"/>
            <w:vAlign w:val="center"/>
          </w:tcPr>
          <w:p w14:paraId="02B5E6A9" w14:textId="77777777" w:rsidR="00372106" w:rsidRPr="004C2876" w:rsidRDefault="00372106" w:rsidP="00AC71F0">
            <w:pPr>
              <w:autoSpaceDE w:val="0"/>
              <w:autoSpaceDN w:val="0"/>
              <w:adjustRightInd w:val="0"/>
              <w:jc w:val="center"/>
              <w:rPr>
                <w:rFonts w:cs="Arial"/>
                <w:szCs w:val="22"/>
                <w:lang w:eastAsia="et-EE"/>
              </w:rPr>
            </w:pPr>
            <w:r w:rsidRPr="004C2876">
              <w:rPr>
                <w:rFonts w:cs="Arial"/>
                <w:szCs w:val="22"/>
                <w:lang w:eastAsia="et-EE"/>
              </w:rPr>
              <w:t>28</w:t>
            </w:r>
          </w:p>
        </w:tc>
      </w:tr>
      <w:tr w:rsidR="00D72888" w:rsidRPr="004C2876" w14:paraId="64A2D3EE" w14:textId="77777777" w:rsidTr="00AC71F0">
        <w:trPr>
          <w:trHeight w:val="317"/>
        </w:trPr>
        <w:tc>
          <w:tcPr>
            <w:tcW w:w="567" w:type="dxa"/>
            <w:vAlign w:val="center"/>
          </w:tcPr>
          <w:p w14:paraId="207F77D6" w14:textId="77777777" w:rsidR="00D72888" w:rsidRPr="004C2876" w:rsidRDefault="00884235" w:rsidP="00AC71F0">
            <w:pPr>
              <w:autoSpaceDE w:val="0"/>
              <w:autoSpaceDN w:val="0"/>
              <w:adjustRightInd w:val="0"/>
              <w:ind w:left="-105" w:right="-109"/>
              <w:jc w:val="center"/>
              <w:rPr>
                <w:rFonts w:cs="Arial"/>
                <w:szCs w:val="22"/>
                <w:lang w:eastAsia="et-EE"/>
              </w:rPr>
            </w:pPr>
            <w:r w:rsidRPr="004C2876">
              <w:rPr>
                <w:rFonts w:cs="Arial"/>
                <w:szCs w:val="22"/>
                <w:lang w:eastAsia="et-EE"/>
              </w:rPr>
              <w:t>10</w:t>
            </w:r>
          </w:p>
        </w:tc>
        <w:tc>
          <w:tcPr>
            <w:tcW w:w="3078" w:type="dxa"/>
            <w:vAlign w:val="center"/>
          </w:tcPr>
          <w:p w14:paraId="55251F89" w14:textId="77777777" w:rsidR="00D72888" w:rsidRPr="004C2876" w:rsidRDefault="00D72888" w:rsidP="00AC71F0">
            <w:pPr>
              <w:autoSpaceDE w:val="0"/>
              <w:autoSpaceDN w:val="0"/>
              <w:adjustRightInd w:val="0"/>
              <w:ind w:left="34"/>
              <w:rPr>
                <w:rFonts w:cs="Arial"/>
                <w:szCs w:val="22"/>
                <w:lang w:eastAsia="et-EE"/>
              </w:rPr>
            </w:pPr>
            <w:r w:rsidRPr="004C2876">
              <w:rPr>
                <w:rFonts w:cs="Arial"/>
                <w:szCs w:val="22"/>
                <w:lang w:eastAsia="et-EE"/>
              </w:rPr>
              <w:t xml:space="preserve">Planeeritud </w:t>
            </w:r>
            <w:r w:rsidR="00372106" w:rsidRPr="004C2876">
              <w:rPr>
                <w:rFonts w:cs="Arial"/>
                <w:szCs w:val="22"/>
                <w:lang w:eastAsia="et-EE"/>
              </w:rPr>
              <w:t>äri</w:t>
            </w:r>
            <w:r w:rsidRPr="004C2876">
              <w:rPr>
                <w:rFonts w:cs="Arial"/>
                <w:szCs w:val="22"/>
                <w:lang w:eastAsia="et-EE"/>
              </w:rPr>
              <w:t>hoone (d)</w:t>
            </w:r>
          </w:p>
          <w:p w14:paraId="0C37BFF6" w14:textId="77777777" w:rsidR="00372106" w:rsidRPr="004C2876" w:rsidRDefault="00372106" w:rsidP="00AC71F0">
            <w:pPr>
              <w:autoSpaceDE w:val="0"/>
              <w:autoSpaceDN w:val="0"/>
              <w:adjustRightInd w:val="0"/>
              <w:ind w:left="34"/>
              <w:rPr>
                <w:rFonts w:cs="Arial"/>
                <w:szCs w:val="22"/>
                <w:lang w:eastAsia="et-EE"/>
              </w:rPr>
            </w:pPr>
            <w:r w:rsidRPr="004C2876">
              <w:rPr>
                <w:rFonts w:cs="Arial"/>
                <w:szCs w:val="22"/>
                <w:lang w:eastAsia="et-EE"/>
              </w:rPr>
              <w:t>(majutus - toitlustus)</w:t>
            </w:r>
          </w:p>
        </w:tc>
        <w:tc>
          <w:tcPr>
            <w:tcW w:w="2073" w:type="dxa"/>
            <w:vAlign w:val="center"/>
          </w:tcPr>
          <w:p w14:paraId="51CBF724" w14:textId="77777777" w:rsidR="00D72888" w:rsidRPr="004C2876" w:rsidRDefault="00372106" w:rsidP="00AC71F0">
            <w:pPr>
              <w:autoSpaceDE w:val="0"/>
              <w:autoSpaceDN w:val="0"/>
              <w:adjustRightInd w:val="0"/>
              <w:jc w:val="center"/>
              <w:rPr>
                <w:rFonts w:cs="Arial"/>
                <w:szCs w:val="22"/>
                <w:lang w:eastAsia="et-EE"/>
              </w:rPr>
            </w:pPr>
            <w:r w:rsidRPr="004C2876">
              <w:rPr>
                <w:rFonts w:cs="Arial"/>
                <w:szCs w:val="22"/>
                <w:lang w:eastAsia="et-EE"/>
              </w:rPr>
              <w:t>1 / 7</w:t>
            </w:r>
            <w:r w:rsidR="00D72888" w:rsidRPr="004C2876">
              <w:rPr>
                <w:rFonts w:cs="Arial"/>
                <w:szCs w:val="22"/>
                <w:lang w:eastAsia="et-EE"/>
              </w:rPr>
              <w:t>0</w:t>
            </w:r>
          </w:p>
          <w:p w14:paraId="18D4F174" w14:textId="77777777" w:rsidR="00372106" w:rsidRPr="004C2876" w:rsidRDefault="00372106" w:rsidP="00AC71F0">
            <w:pPr>
              <w:autoSpaceDE w:val="0"/>
              <w:autoSpaceDN w:val="0"/>
              <w:adjustRightInd w:val="0"/>
              <w:jc w:val="center"/>
              <w:rPr>
                <w:rFonts w:cs="Arial"/>
                <w:szCs w:val="22"/>
                <w:lang w:eastAsia="et-EE"/>
              </w:rPr>
            </w:pPr>
            <w:r w:rsidRPr="004C2876">
              <w:rPr>
                <w:rFonts w:cs="Arial"/>
                <w:szCs w:val="22"/>
                <w:lang w:eastAsia="et-EE"/>
              </w:rPr>
              <w:t>1 / 80</w:t>
            </w:r>
          </w:p>
        </w:tc>
        <w:tc>
          <w:tcPr>
            <w:tcW w:w="2151" w:type="dxa"/>
            <w:vAlign w:val="center"/>
          </w:tcPr>
          <w:p w14:paraId="3C3FACA8" w14:textId="77777777" w:rsidR="00372106" w:rsidRPr="004C2876" w:rsidRDefault="00372106" w:rsidP="00AC71F0">
            <w:pPr>
              <w:autoSpaceDE w:val="0"/>
              <w:autoSpaceDN w:val="0"/>
              <w:adjustRightInd w:val="0"/>
              <w:jc w:val="center"/>
              <w:rPr>
                <w:rFonts w:cs="Arial"/>
                <w:szCs w:val="22"/>
                <w:lang w:eastAsia="et-EE"/>
              </w:rPr>
            </w:pPr>
            <w:r w:rsidRPr="004C2876">
              <w:rPr>
                <w:rFonts w:cs="Arial"/>
                <w:szCs w:val="22"/>
                <w:lang w:eastAsia="et-EE"/>
              </w:rPr>
              <w:t>2000 : 70 = 28</w:t>
            </w:r>
          </w:p>
          <w:p w14:paraId="71CF87BD" w14:textId="77777777" w:rsidR="00D72888" w:rsidRPr="004C2876" w:rsidRDefault="00372106" w:rsidP="00AC71F0">
            <w:pPr>
              <w:autoSpaceDE w:val="0"/>
              <w:autoSpaceDN w:val="0"/>
              <w:adjustRightInd w:val="0"/>
              <w:jc w:val="center"/>
              <w:rPr>
                <w:rFonts w:cs="Arial"/>
                <w:szCs w:val="22"/>
                <w:lang w:eastAsia="et-EE"/>
              </w:rPr>
            </w:pPr>
            <w:r w:rsidRPr="004C2876">
              <w:rPr>
                <w:rFonts w:cs="Arial"/>
                <w:szCs w:val="22"/>
                <w:lang w:eastAsia="et-EE"/>
              </w:rPr>
              <w:t>1000 : 8</w:t>
            </w:r>
            <w:r w:rsidR="00D72888" w:rsidRPr="004C2876">
              <w:rPr>
                <w:rFonts w:cs="Arial"/>
                <w:szCs w:val="22"/>
                <w:lang w:eastAsia="et-EE"/>
              </w:rPr>
              <w:t xml:space="preserve">0 = </w:t>
            </w:r>
            <w:r w:rsidRPr="004C2876">
              <w:rPr>
                <w:rFonts w:cs="Arial"/>
                <w:szCs w:val="22"/>
                <w:lang w:eastAsia="et-EE"/>
              </w:rPr>
              <w:t>1</w:t>
            </w:r>
            <w:r w:rsidR="00D72888" w:rsidRPr="004C2876">
              <w:rPr>
                <w:rFonts w:cs="Arial"/>
                <w:szCs w:val="22"/>
                <w:lang w:eastAsia="et-EE"/>
              </w:rPr>
              <w:t>3</w:t>
            </w:r>
          </w:p>
        </w:tc>
        <w:tc>
          <w:tcPr>
            <w:tcW w:w="2139" w:type="dxa"/>
            <w:vAlign w:val="center"/>
          </w:tcPr>
          <w:p w14:paraId="41974E47" w14:textId="77777777" w:rsidR="00D72888" w:rsidRPr="004C2876" w:rsidRDefault="00372106" w:rsidP="00AC71F0">
            <w:pPr>
              <w:autoSpaceDE w:val="0"/>
              <w:autoSpaceDN w:val="0"/>
              <w:adjustRightInd w:val="0"/>
              <w:jc w:val="center"/>
              <w:rPr>
                <w:rFonts w:cs="Arial"/>
                <w:szCs w:val="22"/>
                <w:lang w:eastAsia="et-EE"/>
              </w:rPr>
            </w:pPr>
            <w:r w:rsidRPr="004C2876">
              <w:rPr>
                <w:rFonts w:cs="Arial"/>
                <w:szCs w:val="22"/>
                <w:lang w:eastAsia="et-EE"/>
              </w:rPr>
              <w:t>41</w:t>
            </w:r>
          </w:p>
        </w:tc>
      </w:tr>
      <w:tr w:rsidR="00D72888" w:rsidRPr="004C2876" w14:paraId="3739E59C" w14:textId="77777777" w:rsidTr="00D256D3">
        <w:tc>
          <w:tcPr>
            <w:tcW w:w="567" w:type="dxa"/>
            <w:vAlign w:val="center"/>
          </w:tcPr>
          <w:p w14:paraId="55A93F01" w14:textId="77777777" w:rsidR="00D72888" w:rsidRPr="004C2876" w:rsidRDefault="00D72888" w:rsidP="00AC71F0">
            <w:pPr>
              <w:autoSpaceDE w:val="0"/>
              <w:autoSpaceDN w:val="0"/>
              <w:adjustRightInd w:val="0"/>
              <w:ind w:left="-105" w:right="-109"/>
              <w:jc w:val="center"/>
              <w:rPr>
                <w:rFonts w:cs="Arial"/>
                <w:b/>
                <w:bCs/>
                <w:szCs w:val="22"/>
                <w:lang w:eastAsia="et-EE"/>
              </w:rPr>
            </w:pPr>
          </w:p>
        </w:tc>
        <w:tc>
          <w:tcPr>
            <w:tcW w:w="5151" w:type="dxa"/>
            <w:gridSpan w:val="2"/>
            <w:vAlign w:val="center"/>
          </w:tcPr>
          <w:p w14:paraId="58E2F8A1" w14:textId="77777777" w:rsidR="00D72888" w:rsidRPr="004C2876" w:rsidRDefault="00D72888" w:rsidP="00AC71F0">
            <w:pPr>
              <w:autoSpaceDE w:val="0"/>
              <w:autoSpaceDN w:val="0"/>
              <w:adjustRightInd w:val="0"/>
              <w:ind w:left="34"/>
              <w:rPr>
                <w:rFonts w:cs="Arial"/>
                <w:b/>
                <w:bCs/>
                <w:szCs w:val="22"/>
                <w:lang w:eastAsia="et-EE"/>
              </w:rPr>
            </w:pPr>
            <w:r w:rsidRPr="004C2876">
              <w:rPr>
                <w:rFonts w:cs="Arial"/>
                <w:b/>
                <w:bCs/>
                <w:szCs w:val="22"/>
                <w:lang w:eastAsia="et-EE"/>
              </w:rPr>
              <w:t xml:space="preserve">Planeeritaval maa-alal kokku </w:t>
            </w:r>
          </w:p>
        </w:tc>
        <w:tc>
          <w:tcPr>
            <w:tcW w:w="2151" w:type="dxa"/>
            <w:vAlign w:val="center"/>
          </w:tcPr>
          <w:p w14:paraId="16692E94" w14:textId="77777777" w:rsidR="00D72888" w:rsidRPr="004C2876" w:rsidRDefault="007B36BF" w:rsidP="00AC71F0">
            <w:pPr>
              <w:autoSpaceDE w:val="0"/>
              <w:autoSpaceDN w:val="0"/>
              <w:adjustRightInd w:val="0"/>
              <w:ind w:right="242"/>
              <w:jc w:val="right"/>
              <w:rPr>
                <w:rFonts w:cs="Arial"/>
                <w:b/>
                <w:bCs/>
                <w:szCs w:val="22"/>
                <w:lang w:eastAsia="et-EE"/>
              </w:rPr>
            </w:pPr>
            <w:r w:rsidRPr="004C2876">
              <w:rPr>
                <w:rFonts w:cs="Arial"/>
                <w:b/>
                <w:bCs/>
                <w:szCs w:val="22"/>
                <w:lang w:eastAsia="et-EE"/>
              </w:rPr>
              <w:t>99</w:t>
            </w:r>
          </w:p>
        </w:tc>
        <w:tc>
          <w:tcPr>
            <w:tcW w:w="2139" w:type="dxa"/>
            <w:vAlign w:val="center"/>
          </w:tcPr>
          <w:p w14:paraId="5C2CA16E" w14:textId="77777777" w:rsidR="00D72888" w:rsidRPr="004C2876" w:rsidRDefault="007B36BF" w:rsidP="00AC71F0">
            <w:pPr>
              <w:autoSpaceDE w:val="0"/>
              <w:autoSpaceDN w:val="0"/>
              <w:adjustRightInd w:val="0"/>
              <w:ind w:right="829"/>
              <w:jc w:val="right"/>
              <w:rPr>
                <w:rFonts w:cs="Arial"/>
                <w:b/>
                <w:bCs/>
                <w:szCs w:val="22"/>
                <w:lang w:eastAsia="et-EE"/>
              </w:rPr>
            </w:pPr>
            <w:r w:rsidRPr="004C2876">
              <w:rPr>
                <w:rFonts w:cs="Arial"/>
                <w:b/>
                <w:bCs/>
                <w:szCs w:val="22"/>
                <w:lang w:eastAsia="et-EE"/>
              </w:rPr>
              <w:t>99</w:t>
            </w:r>
          </w:p>
        </w:tc>
      </w:tr>
    </w:tbl>
    <w:p w14:paraId="432A53AF" w14:textId="77777777" w:rsidR="001E469F" w:rsidRPr="004C2876" w:rsidRDefault="001E469F" w:rsidP="00A153B1">
      <w:pPr>
        <w:suppressAutoHyphens w:val="0"/>
        <w:autoSpaceDE w:val="0"/>
        <w:autoSpaceDN w:val="0"/>
        <w:adjustRightInd w:val="0"/>
        <w:rPr>
          <w:rFonts w:cs="Arial"/>
          <w:szCs w:val="22"/>
        </w:rPr>
      </w:pPr>
    </w:p>
    <w:p w14:paraId="49D93B63" w14:textId="77777777" w:rsidR="00431DBB" w:rsidRPr="004C2876" w:rsidRDefault="00431DBB" w:rsidP="00431DBB">
      <w:pPr>
        <w:rPr>
          <w:rFonts w:cs="Arial"/>
          <w:b/>
        </w:rPr>
      </w:pPr>
      <w:r w:rsidRPr="004C2876">
        <w:rPr>
          <w:rFonts w:cs="Arial"/>
          <w:b/>
        </w:rPr>
        <w:t>Täiendavad nõuded ehitusprojekti koostamiseks:</w:t>
      </w:r>
    </w:p>
    <w:p w14:paraId="2DC82480" w14:textId="77777777" w:rsidR="00431DBB" w:rsidRPr="004C2876" w:rsidRDefault="00CF1F9A" w:rsidP="00431DBB">
      <w:pPr>
        <w:pStyle w:val="ListParagraph"/>
        <w:numPr>
          <w:ilvl w:val="0"/>
          <w:numId w:val="33"/>
        </w:numPr>
        <w:suppressAutoHyphens w:val="0"/>
        <w:autoSpaceDE w:val="0"/>
        <w:autoSpaceDN w:val="0"/>
        <w:adjustRightInd w:val="0"/>
        <w:ind w:left="284" w:hanging="218"/>
        <w:contextualSpacing w:val="0"/>
        <w:rPr>
          <w:rFonts w:cs="Arial"/>
        </w:rPr>
      </w:pPr>
      <w:r>
        <w:t>l</w:t>
      </w:r>
      <w:r w:rsidR="00431DBB" w:rsidRPr="004C2876">
        <w:t>ähtuvalt asjaolust, et planeeringuala piirneb riigiteega, on planeeringulahenduse</w:t>
      </w:r>
      <w:r w:rsidR="000442BA">
        <w:t xml:space="preserve"> </w:t>
      </w:r>
      <w:r w:rsidR="00431DBB" w:rsidRPr="004C2876">
        <w:t>koostamisel arvestatud olemasolevast ja perspektiivsest liiklusest põhjustatud häiringutega (müra, vibratsioon, õhusaaste). Riigitee liiklusest põhjustatud häiringute leevendusmeetmed vt seletuskirja p. 5.1.4. Riigitee omanik (Transpordiamet) ei võta endale kohustusi planeeringuga kavandatud leevendusmeetmete rakendamiseks</w:t>
      </w:r>
      <w:r w:rsidR="0021553D">
        <w:t>;</w:t>
      </w:r>
    </w:p>
    <w:p w14:paraId="722D0CAD" w14:textId="77777777" w:rsidR="009E07D1" w:rsidRPr="004C2876" w:rsidRDefault="009E07D1" w:rsidP="00431DBB">
      <w:pPr>
        <w:pStyle w:val="ListParagraph"/>
        <w:numPr>
          <w:ilvl w:val="0"/>
          <w:numId w:val="33"/>
        </w:numPr>
        <w:suppressAutoHyphens w:val="0"/>
        <w:autoSpaceDE w:val="0"/>
        <w:autoSpaceDN w:val="0"/>
        <w:adjustRightInd w:val="0"/>
        <w:ind w:left="284" w:hanging="218"/>
        <w:contextualSpacing w:val="0"/>
        <w:rPr>
          <w:rFonts w:cs="Arial"/>
        </w:rPr>
      </w:pPr>
      <w:r w:rsidRPr="004C2876">
        <w:t>a</w:t>
      </w:r>
      <w:r w:rsidR="00431DBB" w:rsidRPr="004C2876">
        <w:t xml:space="preserve">rendusega seotud riigitee ristmikud tuleb rekonstrueerida ning nähtavust piiravad </w:t>
      </w:r>
      <w:r w:rsidR="00431DBB" w:rsidRPr="004C2876">
        <w:rPr>
          <w:rFonts w:cs="Arial"/>
        </w:rPr>
        <w:t xml:space="preserve">takistused (istandik, puu, põõsas või liiklusele ohtlik rajatis) kõrvaldada (alus EhS § 72 lg 2) </w:t>
      </w:r>
      <w:r w:rsidRPr="004C2876">
        <w:t>enne planeeringualale kavandatava mistahes ehitusloa kohustusliku hoone või rajatise ehitamise alustamist (ehitusteatise või ehitamise alustamise teatise esitamist pädevale isikule)</w:t>
      </w:r>
      <w:r w:rsidR="0021553D">
        <w:t>;</w:t>
      </w:r>
    </w:p>
    <w:p w14:paraId="454C424E" w14:textId="77777777" w:rsidR="00431DBB" w:rsidRPr="004C2876" w:rsidRDefault="009E07D1" w:rsidP="009E07D1">
      <w:pPr>
        <w:pStyle w:val="ListParagraph"/>
        <w:numPr>
          <w:ilvl w:val="0"/>
          <w:numId w:val="33"/>
        </w:numPr>
        <w:suppressAutoHyphens w:val="0"/>
        <w:autoSpaceDE w:val="0"/>
        <w:autoSpaceDN w:val="0"/>
        <w:adjustRightInd w:val="0"/>
        <w:ind w:left="284" w:hanging="218"/>
        <w:contextualSpacing w:val="0"/>
        <w:rPr>
          <w:rFonts w:cs="Arial"/>
        </w:rPr>
      </w:pPr>
      <w:r w:rsidRPr="004C2876">
        <w:t>vastavalt EhS § 72 lg 1 punktile 5 ja § 70 lg 2 punktile 1 on riigitee kaitsevööndis keelatud teha veerežiimi muutust põhjustavat maaparandustööd ning ohustada ehitist ja selle korrakohast kasutamist. Vältimaks tee muldkeha uhtumist ja liigniiskumist ei tohi sademevett juhtida riigitee alusele maaüksusele</w:t>
      </w:r>
      <w:r w:rsidR="00431DBB" w:rsidRPr="004C2876">
        <w:rPr>
          <w:rFonts w:cs="Arial"/>
        </w:rPr>
        <w:t>, sh riigitee koosseisu kuuluvatesse teekraavidesse;</w:t>
      </w:r>
    </w:p>
    <w:p w14:paraId="1998951D" w14:textId="77777777" w:rsidR="00C66914" w:rsidRPr="004C2876" w:rsidRDefault="00C66914" w:rsidP="009E07D1">
      <w:pPr>
        <w:pStyle w:val="ListParagraph"/>
        <w:numPr>
          <w:ilvl w:val="0"/>
          <w:numId w:val="33"/>
        </w:numPr>
        <w:suppressAutoHyphens w:val="0"/>
        <w:autoSpaceDE w:val="0"/>
        <w:autoSpaceDN w:val="0"/>
        <w:adjustRightInd w:val="0"/>
        <w:ind w:left="284" w:hanging="218"/>
        <w:contextualSpacing w:val="0"/>
        <w:rPr>
          <w:rFonts w:cs="Arial"/>
        </w:rPr>
      </w:pPr>
      <w:r w:rsidRPr="004C2876">
        <w:t>riigiteega ristuvad tehnovõrgud tuleb rajada kinnisel meetodil. Lähtuda Transpordiameti juhendis „Nõuded tehnovõrkude ja -rajatiste teemaale kavandamisel</w:t>
      </w:r>
      <w:r w:rsidR="0021553D">
        <w:t>”</w:t>
      </w:r>
      <w:r w:rsidRPr="004C2876">
        <w:t xml:space="preserve"> toodud põhimõtetest;</w:t>
      </w:r>
    </w:p>
    <w:p w14:paraId="0D9D26CC" w14:textId="77777777" w:rsidR="00A3705C" w:rsidRPr="004C2876" w:rsidRDefault="00C66914" w:rsidP="00DC5354">
      <w:pPr>
        <w:pStyle w:val="ListParagraph"/>
        <w:numPr>
          <w:ilvl w:val="0"/>
          <w:numId w:val="33"/>
        </w:numPr>
        <w:suppressAutoHyphens w:val="0"/>
        <w:autoSpaceDE w:val="0"/>
        <w:autoSpaceDN w:val="0"/>
        <w:adjustRightInd w:val="0"/>
        <w:ind w:left="284" w:hanging="218"/>
        <w:contextualSpacing w:val="0"/>
      </w:pPr>
      <w:bookmarkStart w:id="71" w:name="_Hlk136513418"/>
      <w:r w:rsidRPr="004C2876">
        <w:t>juurdepääs planeeringualale on tagatud riigitee km 11,946 ja 12,069 ristumiskohtadelt</w:t>
      </w:r>
      <w:r w:rsidR="0021553D">
        <w:t xml:space="preserve"> </w:t>
      </w:r>
      <w:r w:rsidR="00A3705C" w:rsidRPr="0021553D">
        <w:rPr>
          <w:rFonts w:cs="Arial"/>
          <w:szCs w:val="22"/>
        </w:rPr>
        <w:t>(vt kergliiklustee ehitusprojekt, Rõuge vald Haanja puhke- ja spordikeskuse ja Suure Munamäe vaatetorni vahelise kergliikluse ehitusprojekt, koostas Palmpro OÜ töö nr 293 11.07,2020)</w:t>
      </w:r>
      <w:r w:rsidR="0021553D">
        <w:rPr>
          <w:rFonts w:cs="Arial"/>
          <w:szCs w:val="22"/>
        </w:rPr>
        <w:t>.</w:t>
      </w:r>
    </w:p>
    <w:p w14:paraId="60E6087E" w14:textId="77777777" w:rsidR="00C66914" w:rsidRPr="004C2876" w:rsidRDefault="00C66914" w:rsidP="00A3705C">
      <w:pPr>
        <w:pStyle w:val="ListParagraph"/>
        <w:suppressAutoHyphens w:val="0"/>
        <w:autoSpaceDE w:val="0"/>
        <w:autoSpaceDN w:val="0"/>
        <w:adjustRightInd w:val="0"/>
        <w:ind w:left="284"/>
        <w:contextualSpacing w:val="0"/>
        <w:rPr>
          <w:rFonts w:cs="Arial"/>
        </w:rPr>
      </w:pPr>
      <w:r w:rsidRPr="004C2876">
        <w:t>Planeeringuga kavandatava tegevuse realiseerimise eelduseks on mõlema riigitee ristumiskoha rekonstrueerimine, mille jaoks tuleb EhS § 99 lg 3 alusel taotleda Transpordiameti käest nõuded ristumiskohtade ehitamiseks;</w:t>
      </w:r>
    </w:p>
    <w:bookmarkEnd w:id="71"/>
    <w:p w14:paraId="73E0C64D" w14:textId="77777777" w:rsidR="00431DBB" w:rsidRPr="004C2876" w:rsidRDefault="00431DBB" w:rsidP="00431DBB">
      <w:pPr>
        <w:pStyle w:val="ListParagraph"/>
        <w:numPr>
          <w:ilvl w:val="0"/>
          <w:numId w:val="33"/>
        </w:numPr>
        <w:suppressAutoHyphens w:val="0"/>
        <w:autoSpaceDE w:val="0"/>
        <w:autoSpaceDN w:val="0"/>
        <w:adjustRightInd w:val="0"/>
        <w:ind w:left="284" w:hanging="218"/>
        <w:contextualSpacing w:val="0"/>
        <w:rPr>
          <w:rFonts w:cs="Arial"/>
        </w:rPr>
      </w:pPr>
      <w:r w:rsidRPr="004C2876">
        <w:rPr>
          <w:rFonts w:cs="Arial"/>
        </w:rPr>
        <w:t>kõik arendusalaga seotud ehitusprojektid, mille koosseisus kavandatakse tegevusi riigitee kaitsevööndis, tuleb esitada Transpordiametile nõusoleku saamiseks. Riigiteega liitumise või ristumiskoha ümberehituse korral (EhS § 99 lg 3) tuleb taotleda nõuded projektile Transpordiametilt;</w:t>
      </w:r>
    </w:p>
    <w:p w14:paraId="112473D5" w14:textId="77777777" w:rsidR="00431DBB" w:rsidRPr="004C2876" w:rsidRDefault="00431DBB" w:rsidP="00431DBB">
      <w:pPr>
        <w:pStyle w:val="ListParagraph"/>
        <w:numPr>
          <w:ilvl w:val="0"/>
          <w:numId w:val="33"/>
        </w:numPr>
        <w:suppressAutoHyphens w:val="0"/>
        <w:autoSpaceDE w:val="0"/>
        <w:autoSpaceDN w:val="0"/>
        <w:adjustRightInd w:val="0"/>
        <w:ind w:left="284" w:hanging="218"/>
        <w:contextualSpacing w:val="0"/>
        <w:rPr>
          <w:rFonts w:cs="Arial"/>
        </w:rPr>
      </w:pPr>
      <w:r w:rsidRPr="004C2876">
        <w:rPr>
          <w:rFonts w:cs="Arial"/>
        </w:rPr>
        <w:t>riigitee kaitsevööndis on keelatud tegevused vastavalt EhS § 70 lg 2 ja § 72 lg 1, sh on keelatud ehitada ehitusloakohustuslikku teist ehitist. Riigitee kaitsevööndis kehtivatest 2 (3) piirangutest võib kõrvale kalduda Transpordiameti nõusolekul vastavalt EhS § 70 lg 3;</w:t>
      </w:r>
    </w:p>
    <w:p w14:paraId="3E7C6F99" w14:textId="77777777" w:rsidR="00431DBB" w:rsidRPr="004C2876" w:rsidRDefault="00431DBB" w:rsidP="00431DBB">
      <w:pPr>
        <w:pStyle w:val="ListParagraph"/>
        <w:numPr>
          <w:ilvl w:val="0"/>
          <w:numId w:val="33"/>
        </w:numPr>
        <w:suppressAutoHyphens w:val="0"/>
        <w:autoSpaceDE w:val="0"/>
        <w:autoSpaceDN w:val="0"/>
        <w:adjustRightInd w:val="0"/>
        <w:ind w:left="284" w:hanging="218"/>
        <w:contextualSpacing w:val="0"/>
        <w:rPr>
          <w:rFonts w:cs="Arial"/>
        </w:rPr>
      </w:pPr>
      <w:r w:rsidRPr="004C2876">
        <w:rPr>
          <w:rFonts w:cs="Arial"/>
        </w:rPr>
        <w:t>Transpordiamet ei võta PlanS § 131 lg 1 kohaselt endale kohustusi planeeringuga seotud rajatiste väljaehitamiseks.</w:t>
      </w:r>
    </w:p>
    <w:p w14:paraId="46D2036B" w14:textId="77777777" w:rsidR="00D475A1" w:rsidRPr="004C2876" w:rsidRDefault="00D475A1" w:rsidP="003E0757">
      <w:pPr>
        <w:suppressAutoHyphens w:val="0"/>
        <w:autoSpaceDE w:val="0"/>
        <w:autoSpaceDN w:val="0"/>
        <w:adjustRightInd w:val="0"/>
        <w:jc w:val="left"/>
        <w:rPr>
          <w:rFonts w:cs="Arial"/>
          <w:szCs w:val="22"/>
          <w:lang w:eastAsia="et-EE"/>
        </w:rPr>
      </w:pPr>
    </w:p>
    <w:p w14:paraId="01D9FA9D" w14:textId="77777777" w:rsidR="003C76BA" w:rsidRPr="004C2876" w:rsidRDefault="003C76BA" w:rsidP="00A9754C">
      <w:pPr>
        <w:pStyle w:val="Heading2"/>
        <w:numPr>
          <w:ilvl w:val="1"/>
          <w:numId w:val="3"/>
        </w:numPr>
        <w:spacing w:before="0" w:after="0"/>
        <w:rPr>
          <w:i w:val="0"/>
          <w:sz w:val="22"/>
          <w:szCs w:val="22"/>
        </w:rPr>
      </w:pPr>
      <w:bookmarkStart w:id="72" w:name="_Toc228197005"/>
      <w:r w:rsidRPr="004C2876">
        <w:rPr>
          <w:i w:val="0"/>
          <w:sz w:val="22"/>
          <w:szCs w:val="22"/>
        </w:rPr>
        <w:t>Kuritegevuse riske vähendavad nõuded ja tingimused</w:t>
      </w:r>
      <w:bookmarkEnd w:id="72"/>
    </w:p>
    <w:p w14:paraId="22700B3D" w14:textId="77777777" w:rsidR="003C76BA" w:rsidRPr="004C2876" w:rsidRDefault="003C76BA" w:rsidP="003E0757">
      <w:pPr>
        <w:autoSpaceDE w:val="0"/>
        <w:autoSpaceDN w:val="0"/>
        <w:adjustRightInd w:val="0"/>
        <w:rPr>
          <w:rFonts w:cs="Arial"/>
          <w:szCs w:val="22"/>
        </w:rPr>
      </w:pPr>
      <w:r w:rsidRPr="004C2876">
        <w:rPr>
          <w:rFonts w:cs="Arial"/>
          <w:szCs w:val="22"/>
        </w:rPr>
        <w:t>Kuritegevuse riski vähendamiseks planeeritaval alal lähtuda Eesti standardist EVS 809-1:2002 „Kuritegevuse ennetamine. Linnaplaneerimine ja arhitektuur. Osa 1: Linnaplaneerimine”.</w:t>
      </w:r>
    </w:p>
    <w:p w14:paraId="3F6BF177" w14:textId="77777777" w:rsidR="003C76BA" w:rsidRPr="004C2876" w:rsidRDefault="003C76BA" w:rsidP="003E0757">
      <w:pPr>
        <w:autoSpaceDE w:val="0"/>
        <w:autoSpaceDN w:val="0"/>
        <w:adjustRightInd w:val="0"/>
        <w:rPr>
          <w:rFonts w:cs="Arial"/>
          <w:szCs w:val="22"/>
        </w:rPr>
      </w:pPr>
      <w:r w:rsidRPr="004C2876">
        <w:rPr>
          <w:rFonts w:cs="Arial"/>
          <w:szCs w:val="22"/>
        </w:rPr>
        <w:t>Detailplaneeringuga on arvestatud ja soovitatakse kuritegevuse ennetamiseks järgmiseid meetmeid:</w:t>
      </w:r>
    </w:p>
    <w:p w14:paraId="2B1B2598" w14:textId="77777777" w:rsidR="003C76BA" w:rsidRPr="004C2876" w:rsidRDefault="003C76BA" w:rsidP="00A9754C">
      <w:pPr>
        <w:numPr>
          <w:ilvl w:val="0"/>
          <w:numId w:val="5"/>
        </w:numPr>
        <w:tabs>
          <w:tab w:val="clear" w:pos="720"/>
        </w:tabs>
        <w:autoSpaceDE w:val="0"/>
        <w:autoSpaceDN w:val="0"/>
        <w:adjustRightInd w:val="0"/>
        <w:ind w:left="284" w:hanging="219"/>
        <w:rPr>
          <w:rFonts w:cs="Arial"/>
          <w:szCs w:val="22"/>
        </w:rPr>
      </w:pPr>
      <w:r w:rsidRPr="004C2876">
        <w:rPr>
          <w:rFonts w:cs="Arial"/>
          <w:szCs w:val="22"/>
        </w:rPr>
        <w:t>territooriumi korrastatus;</w:t>
      </w:r>
    </w:p>
    <w:p w14:paraId="4B7DF702" w14:textId="77777777" w:rsidR="003C76BA" w:rsidRPr="004C2876" w:rsidRDefault="003C76BA" w:rsidP="00A9754C">
      <w:pPr>
        <w:numPr>
          <w:ilvl w:val="0"/>
          <w:numId w:val="5"/>
        </w:numPr>
        <w:tabs>
          <w:tab w:val="clear" w:pos="720"/>
        </w:tabs>
        <w:autoSpaceDE w:val="0"/>
        <w:autoSpaceDN w:val="0"/>
        <w:adjustRightInd w:val="0"/>
        <w:ind w:left="284" w:hanging="219"/>
        <w:rPr>
          <w:rFonts w:cs="Arial"/>
          <w:szCs w:val="22"/>
        </w:rPr>
      </w:pPr>
      <w:r w:rsidRPr="004C2876">
        <w:rPr>
          <w:rFonts w:cs="Arial"/>
          <w:szCs w:val="22"/>
        </w:rPr>
        <w:t>hoonete ja nende juurdepääsude valgustamine;</w:t>
      </w:r>
    </w:p>
    <w:p w14:paraId="3A79E9CF" w14:textId="77777777" w:rsidR="003C76BA" w:rsidRPr="004C2876" w:rsidRDefault="003C76BA" w:rsidP="00A9754C">
      <w:pPr>
        <w:numPr>
          <w:ilvl w:val="0"/>
          <w:numId w:val="5"/>
        </w:numPr>
        <w:tabs>
          <w:tab w:val="clear" w:pos="720"/>
        </w:tabs>
        <w:autoSpaceDE w:val="0"/>
        <w:autoSpaceDN w:val="0"/>
        <w:adjustRightInd w:val="0"/>
        <w:ind w:left="284" w:hanging="219"/>
        <w:rPr>
          <w:rFonts w:cs="Arial"/>
          <w:szCs w:val="22"/>
        </w:rPr>
      </w:pPr>
      <w:r w:rsidRPr="004C2876">
        <w:rPr>
          <w:rFonts w:cs="Arial"/>
          <w:szCs w:val="22"/>
        </w:rPr>
        <w:t>autode parkimine oma krundile rajatud parklas;</w:t>
      </w:r>
    </w:p>
    <w:p w14:paraId="720B7B1E" w14:textId="77777777" w:rsidR="003C76BA" w:rsidRPr="004C2876" w:rsidRDefault="003C76BA" w:rsidP="00A9754C">
      <w:pPr>
        <w:numPr>
          <w:ilvl w:val="0"/>
          <w:numId w:val="5"/>
        </w:numPr>
        <w:tabs>
          <w:tab w:val="clear" w:pos="720"/>
        </w:tabs>
        <w:autoSpaceDE w:val="0"/>
        <w:autoSpaceDN w:val="0"/>
        <w:adjustRightInd w:val="0"/>
        <w:ind w:left="284" w:hanging="219"/>
        <w:rPr>
          <w:rFonts w:cs="Arial"/>
          <w:szCs w:val="22"/>
        </w:rPr>
      </w:pPr>
      <w:r w:rsidRPr="004C2876">
        <w:rPr>
          <w:rFonts w:cs="Arial"/>
          <w:szCs w:val="22"/>
        </w:rPr>
        <w:t>videovalve, alarmseadmete, liiklusandurite kasutamine kruntidel;</w:t>
      </w:r>
    </w:p>
    <w:p w14:paraId="3D7F34B2" w14:textId="77777777" w:rsidR="003C76BA" w:rsidRPr="004C2876" w:rsidRDefault="003C76BA" w:rsidP="00A9754C">
      <w:pPr>
        <w:numPr>
          <w:ilvl w:val="0"/>
          <w:numId w:val="5"/>
        </w:numPr>
        <w:tabs>
          <w:tab w:val="clear" w:pos="720"/>
        </w:tabs>
        <w:autoSpaceDE w:val="0"/>
        <w:autoSpaceDN w:val="0"/>
        <w:adjustRightInd w:val="0"/>
        <w:ind w:left="284" w:hanging="219"/>
        <w:rPr>
          <w:rFonts w:cs="Arial"/>
          <w:szCs w:val="22"/>
        </w:rPr>
      </w:pPr>
      <w:r w:rsidRPr="004C2876">
        <w:rPr>
          <w:rFonts w:cs="Arial"/>
          <w:szCs w:val="22"/>
        </w:rPr>
        <w:lastRenderedPageBreak/>
        <w:t>hoonete vastupidavad uksed, aknad ja lukud;</w:t>
      </w:r>
    </w:p>
    <w:p w14:paraId="541561CF" w14:textId="77777777" w:rsidR="003C76BA" w:rsidRPr="004C2876" w:rsidRDefault="003C76BA" w:rsidP="00A9754C">
      <w:pPr>
        <w:numPr>
          <w:ilvl w:val="0"/>
          <w:numId w:val="5"/>
        </w:numPr>
        <w:tabs>
          <w:tab w:val="clear" w:pos="720"/>
        </w:tabs>
        <w:autoSpaceDE w:val="0"/>
        <w:autoSpaceDN w:val="0"/>
        <w:adjustRightInd w:val="0"/>
        <w:ind w:left="284" w:hanging="219"/>
        <w:rPr>
          <w:rFonts w:cs="Arial"/>
          <w:szCs w:val="22"/>
        </w:rPr>
      </w:pPr>
      <w:r w:rsidRPr="004C2876">
        <w:rPr>
          <w:rFonts w:cs="Arial"/>
          <w:szCs w:val="22"/>
        </w:rPr>
        <w:t>mittesüttivad prügikonteinerid, lukustatavad hoiukohad.</w:t>
      </w:r>
    </w:p>
    <w:p w14:paraId="53563789" w14:textId="77777777" w:rsidR="003C76BA" w:rsidRPr="004C2876" w:rsidRDefault="003C76BA" w:rsidP="003E0757">
      <w:pPr>
        <w:suppressAutoHyphens w:val="0"/>
        <w:autoSpaceDE w:val="0"/>
        <w:autoSpaceDN w:val="0"/>
        <w:adjustRightInd w:val="0"/>
        <w:rPr>
          <w:rFonts w:cs="Arial"/>
          <w:szCs w:val="22"/>
        </w:rPr>
      </w:pPr>
    </w:p>
    <w:p w14:paraId="2D9D6DD8" w14:textId="77777777" w:rsidR="003C76BA" w:rsidRPr="004C2876" w:rsidRDefault="003C76BA" w:rsidP="00A9754C">
      <w:pPr>
        <w:pStyle w:val="Heading2"/>
        <w:numPr>
          <w:ilvl w:val="1"/>
          <w:numId w:val="3"/>
        </w:numPr>
        <w:spacing w:before="0" w:after="0"/>
        <w:rPr>
          <w:i w:val="0"/>
          <w:sz w:val="22"/>
          <w:szCs w:val="22"/>
        </w:rPr>
      </w:pPr>
      <w:bookmarkStart w:id="73" w:name="_Toc22195635"/>
      <w:bookmarkStart w:id="74" w:name="_Toc228197006"/>
      <w:r w:rsidRPr="004C2876">
        <w:rPr>
          <w:i w:val="0"/>
          <w:sz w:val="22"/>
          <w:szCs w:val="22"/>
        </w:rPr>
        <w:t>Tuleohutusest tulenevad nõuded</w:t>
      </w:r>
      <w:bookmarkEnd w:id="73"/>
      <w:bookmarkEnd w:id="74"/>
    </w:p>
    <w:p w14:paraId="0B8BC09A" w14:textId="77777777" w:rsidR="003405C4" w:rsidRPr="004C2876" w:rsidRDefault="003405C4" w:rsidP="003E0757">
      <w:pPr>
        <w:autoSpaceDE w:val="0"/>
        <w:autoSpaceDN w:val="0"/>
        <w:adjustRightInd w:val="0"/>
        <w:rPr>
          <w:rFonts w:cs="Arial"/>
          <w:szCs w:val="22"/>
        </w:rPr>
      </w:pPr>
      <w:r w:rsidRPr="004C2876">
        <w:rPr>
          <w:rFonts w:cs="Arial"/>
          <w:szCs w:val="22"/>
        </w:rPr>
        <w:t>Nõuded ja meetmed on määratud siseministri 30.03.2017 määrusega nr 17 „Ehitisele esitatavad tuleohutusnõuded”. Välise tuletõrjevesivarustuse projekteerimisel tuleb lähtuda siseministri 18.</w:t>
      </w:r>
      <w:r w:rsidR="009D5C17" w:rsidRPr="004C2876">
        <w:rPr>
          <w:rFonts w:cs="Arial"/>
          <w:szCs w:val="22"/>
        </w:rPr>
        <w:t>02.</w:t>
      </w:r>
      <w:r w:rsidRPr="004C2876">
        <w:rPr>
          <w:rFonts w:cs="Arial"/>
          <w:szCs w:val="22"/>
        </w:rPr>
        <w:t>2021</w:t>
      </w:r>
      <w:r w:rsidR="009D5C17" w:rsidRPr="004C2876">
        <w:rPr>
          <w:rFonts w:cs="Arial"/>
          <w:szCs w:val="22"/>
        </w:rPr>
        <w:t xml:space="preserve"> </w:t>
      </w:r>
      <w:r w:rsidRPr="004C2876">
        <w:rPr>
          <w:rFonts w:cs="Arial"/>
          <w:szCs w:val="22"/>
        </w:rPr>
        <w:t>määruse nr 10 „Veevõtukoha rajamise, katsetamise, kasutamise, korrashoiu, tähistamise ja teabevahetuse nõuded, tingimused ning kord” nõuetest.</w:t>
      </w:r>
    </w:p>
    <w:p w14:paraId="0B689237" w14:textId="77777777" w:rsidR="003405C4" w:rsidRPr="004C2876" w:rsidRDefault="003405C4" w:rsidP="003E0757">
      <w:pPr>
        <w:autoSpaceDE w:val="0"/>
        <w:autoSpaceDN w:val="0"/>
        <w:adjustRightInd w:val="0"/>
        <w:rPr>
          <w:rFonts w:cs="Arial"/>
          <w:szCs w:val="22"/>
        </w:rPr>
      </w:pPr>
      <w:r w:rsidRPr="004C2876">
        <w:rPr>
          <w:rFonts w:cs="Arial"/>
          <w:szCs w:val="22"/>
        </w:rPr>
        <w:t>Tuletõrje veevõtuvajadus lahendada vastavalt standardile EVS</w:t>
      </w:r>
      <w:r w:rsidR="009D5C17" w:rsidRPr="004C2876">
        <w:rPr>
          <w:rFonts w:cs="Arial"/>
          <w:szCs w:val="22"/>
        </w:rPr>
        <w:t> </w:t>
      </w:r>
      <w:r w:rsidRPr="004C2876">
        <w:rPr>
          <w:rFonts w:cs="Arial"/>
          <w:szCs w:val="22"/>
        </w:rPr>
        <w:t>812-6:2012/AC:2016 „Ehitiste tuleohutus. Osa 6 Tuletõrje veevarustus” ja EVS</w:t>
      </w:r>
      <w:r w:rsidR="00FA3C2C" w:rsidRPr="004C2876">
        <w:rPr>
          <w:rFonts w:cs="Arial"/>
          <w:szCs w:val="22"/>
        </w:rPr>
        <w:t> </w:t>
      </w:r>
      <w:r w:rsidRPr="004C2876">
        <w:rPr>
          <w:rFonts w:cs="Arial"/>
          <w:szCs w:val="22"/>
        </w:rPr>
        <w:t>812-7:2018 „Ehitiste tuleohutus. Osa 7: Ehitisele esitatavad tuleohutusnõuded”.</w:t>
      </w:r>
    </w:p>
    <w:p w14:paraId="45BDF949" w14:textId="77777777" w:rsidR="003405C4" w:rsidRPr="004C2876" w:rsidRDefault="003405C4" w:rsidP="003E0757">
      <w:pPr>
        <w:rPr>
          <w:rFonts w:cs="Arial"/>
          <w:szCs w:val="22"/>
        </w:rPr>
      </w:pPr>
      <w:r w:rsidRPr="004C2876">
        <w:rPr>
          <w:rFonts w:cs="Arial"/>
          <w:szCs w:val="22"/>
        </w:rPr>
        <w:t>Hoone täpne tuleohutusklass antakse ehitusprojekti staadiumis.</w:t>
      </w:r>
    </w:p>
    <w:p w14:paraId="24112CEE" w14:textId="77777777" w:rsidR="003405C4" w:rsidRPr="004C2876" w:rsidRDefault="003405C4" w:rsidP="003E0757">
      <w:pPr>
        <w:rPr>
          <w:rFonts w:cs="Arial"/>
          <w:szCs w:val="22"/>
        </w:rPr>
      </w:pPr>
    </w:p>
    <w:p w14:paraId="41F55DE8" w14:textId="77777777" w:rsidR="00C843D1" w:rsidRPr="004C2876" w:rsidRDefault="00C843D1" w:rsidP="003E0757">
      <w:pPr>
        <w:rPr>
          <w:rFonts w:cs="Arial"/>
          <w:szCs w:val="22"/>
        </w:rPr>
      </w:pPr>
      <w:r w:rsidRPr="004C2876">
        <w:rPr>
          <w:rFonts w:cs="Arial"/>
          <w:szCs w:val="22"/>
        </w:rPr>
        <w:t>Hoonete</w:t>
      </w:r>
      <w:r w:rsidR="00A808F6" w:rsidRPr="004C2876">
        <w:rPr>
          <w:rFonts w:cs="Arial"/>
          <w:szCs w:val="22"/>
        </w:rPr>
        <w:t xml:space="preserve"> </w:t>
      </w:r>
      <w:r w:rsidRPr="004C2876">
        <w:rPr>
          <w:rFonts w:cs="Arial"/>
          <w:szCs w:val="22"/>
        </w:rPr>
        <w:t>vaheline kuja peab takistama tule levikut teistele hoonetele, juhul kui hoonete</w:t>
      </w:r>
      <w:r w:rsidR="00A808F6" w:rsidRPr="004C2876">
        <w:rPr>
          <w:rFonts w:cs="Arial"/>
          <w:szCs w:val="22"/>
        </w:rPr>
        <w:t xml:space="preserve"> </w:t>
      </w:r>
      <w:r w:rsidRPr="004C2876">
        <w:rPr>
          <w:rFonts w:cs="Arial"/>
          <w:szCs w:val="22"/>
        </w:rPr>
        <w:t>vahelise kuja laius on alla 8</w:t>
      </w:r>
      <w:r w:rsidR="00FA3C2C" w:rsidRPr="004C2876">
        <w:rPr>
          <w:rFonts w:cs="Arial"/>
          <w:szCs w:val="22"/>
        </w:rPr>
        <w:t> </w:t>
      </w:r>
      <w:r w:rsidRPr="004C2876">
        <w:rPr>
          <w:rFonts w:cs="Arial"/>
          <w:szCs w:val="22"/>
        </w:rPr>
        <w:t>m, tuleb tule leviku piiramine tagada ehituslike abinõudega.</w:t>
      </w:r>
    </w:p>
    <w:p w14:paraId="7D207700" w14:textId="77777777" w:rsidR="003C76BA" w:rsidRPr="004C2876" w:rsidRDefault="003205E1" w:rsidP="003E0757">
      <w:pPr>
        <w:rPr>
          <w:rFonts w:cs="Arial"/>
          <w:szCs w:val="22"/>
        </w:rPr>
      </w:pPr>
      <w:r w:rsidRPr="004C2876">
        <w:rPr>
          <w:rFonts w:cs="Arial"/>
          <w:szCs w:val="22"/>
        </w:rPr>
        <w:t>Lähim olemasolev</w:t>
      </w:r>
      <w:r w:rsidR="007F6B0E" w:rsidRPr="004C2876">
        <w:rPr>
          <w:rFonts w:cs="Arial"/>
          <w:szCs w:val="22"/>
        </w:rPr>
        <w:t xml:space="preserve"> tuletõrje</w:t>
      </w:r>
      <w:r w:rsidR="0083563B" w:rsidRPr="004C2876">
        <w:rPr>
          <w:rFonts w:cs="Arial"/>
          <w:szCs w:val="22"/>
        </w:rPr>
        <w:t xml:space="preserve"> veevõtukoht</w:t>
      </w:r>
      <w:r w:rsidR="007F6B0E" w:rsidRPr="004C2876">
        <w:rPr>
          <w:rFonts w:cs="Arial"/>
          <w:szCs w:val="22"/>
        </w:rPr>
        <w:t xml:space="preserve"> paiknevad </w:t>
      </w:r>
      <w:r w:rsidR="0083563B" w:rsidRPr="004C2876">
        <w:rPr>
          <w:rFonts w:cs="Arial"/>
          <w:szCs w:val="22"/>
        </w:rPr>
        <w:t>kinnistul Spordi (katastritunnus 18101:001:0042) Rõuge</w:t>
      </w:r>
      <w:r w:rsidR="00AC71F0" w:rsidRPr="004C2876">
        <w:rPr>
          <w:rFonts w:cs="Arial"/>
          <w:szCs w:val="22"/>
        </w:rPr>
        <w:t>-</w:t>
      </w:r>
      <w:r w:rsidR="0083563B" w:rsidRPr="004C2876">
        <w:rPr>
          <w:rFonts w:cs="Arial"/>
          <w:szCs w:val="22"/>
        </w:rPr>
        <w:t>Kurgjärve</w:t>
      </w:r>
      <w:r w:rsidR="00AC71F0" w:rsidRPr="004C2876">
        <w:rPr>
          <w:rFonts w:cs="Arial"/>
          <w:szCs w:val="22"/>
        </w:rPr>
        <w:t>-</w:t>
      </w:r>
      <w:r w:rsidR="0083563B" w:rsidRPr="004C2876">
        <w:rPr>
          <w:rFonts w:cs="Arial"/>
          <w:szCs w:val="22"/>
        </w:rPr>
        <w:t>Haanja tee ääres</w:t>
      </w:r>
      <w:r w:rsidR="007F6B0E" w:rsidRPr="004C2876">
        <w:rPr>
          <w:rFonts w:cs="Arial"/>
          <w:szCs w:val="22"/>
        </w:rPr>
        <w:t>, planeeringuala</w:t>
      </w:r>
      <w:r w:rsidR="0083563B" w:rsidRPr="004C2876">
        <w:rPr>
          <w:rFonts w:cs="Arial"/>
          <w:szCs w:val="22"/>
        </w:rPr>
        <w:t>st põhjas 1,5 km</w:t>
      </w:r>
      <w:r w:rsidR="007F6B0E" w:rsidRPr="004C2876">
        <w:rPr>
          <w:rFonts w:cs="Arial"/>
          <w:szCs w:val="22"/>
        </w:rPr>
        <w:t xml:space="preserve"> kaugusel.</w:t>
      </w:r>
    </w:p>
    <w:p w14:paraId="61824684" w14:textId="77777777" w:rsidR="009F6290" w:rsidRDefault="009F6290" w:rsidP="003E0757">
      <w:pPr>
        <w:rPr>
          <w:rFonts w:cs="Arial"/>
          <w:szCs w:val="22"/>
        </w:rPr>
      </w:pPr>
    </w:p>
    <w:p w14:paraId="5DD8182F" w14:textId="77777777" w:rsidR="002F0B49" w:rsidRPr="004C2876" w:rsidRDefault="002F0B49" w:rsidP="003E0757">
      <w:pPr>
        <w:rPr>
          <w:rFonts w:cs="Arial"/>
          <w:szCs w:val="22"/>
        </w:rPr>
      </w:pPr>
    </w:p>
    <w:p w14:paraId="4624A1EF" w14:textId="4BF78A28" w:rsidR="009F6290" w:rsidRPr="004C2876" w:rsidRDefault="00EC3782" w:rsidP="00CB7080">
      <w:pPr>
        <w:pStyle w:val="Heading1"/>
      </w:pPr>
      <w:bookmarkStart w:id="75" w:name="_Toc228197007"/>
      <w:r w:rsidRPr="00EC3782">
        <w:t>KESKKONNATINGIMUSED JA VÕIMALIKU KESKKONNAMÕJU HINDAMINE</w:t>
      </w:r>
      <w:bookmarkEnd w:id="75"/>
    </w:p>
    <w:p w14:paraId="06652605" w14:textId="77777777" w:rsidR="009D5C17" w:rsidRPr="004C2876" w:rsidRDefault="009D5C17" w:rsidP="009F6290">
      <w:pPr>
        <w:rPr>
          <w:rFonts w:cs="Arial"/>
          <w:szCs w:val="22"/>
        </w:rPr>
      </w:pPr>
    </w:p>
    <w:p w14:paraId="71703946" w14:textId="77777777" w:rsidR="004D1449" w:rsidRPr="004C2876" w:rsidRDefault="004D1449" w:rsidP="009F6290">
      <w:pPr>
        <w:rPr>
          <w:rFonts w:cs="Arial"/>
          <w:szCs w:val="22"/>
        </w:rPr>
      </w:pPr>
      <w:r w:rsidRPr="004C2876">
        <w:rPr>
          <w:rFonts w:cs="Arial"/>
          <w:szCs w:val="22"/>
        </w:rPr>
        <w:t>Planeeringuala asub Haanja looduspargis, Natura 2000 alal ning on osa rohevõrgustikust ja riikliku tähtsusega Rõuge-Haanja-Kütiorg väärtusliku maastiku alast.</w:t>
      </w:r>
      <w:r w:rsidR="0075322B" w:rsidRPr="004C2876">
        <w:rPr>
          <w:rFonts w:cs="Arial"/>
          <w:szCs w:val="22"/>
        </w:rPr>
        <w:t xml:space="preserve"> </w:t>
      </w:r>
      <w:r w:rsidRPr="004C2876">
        <w:rPr>
          <w:rFonts w:cs="Arial"/>
          <w:szCs w:val="22"/>
        </w:rPr>
        <w:t>Planeeringulahendus on välja töötatud lähtuvalt olemasolevast olukorrast loodusväärtuste vaates (maastikuilme, puistu, vaated jms) ning et kavandatu mõjutataks minimaalselt ning ebasoodsat mõju kaitstavatele aladele (sh Natura 2000 võrgustikule), objektidele ja rohevõrgustikule üldisemalt ei kaasneks.</w:t>
      </w:r>
    </w:p>
    <w:p w14:paraId="795219C1" w14:textId="77777777" w:rsidR="007828A5" w:rsidRPr="004C2876" w:rsidRDefault="007828A5" w:rsidP="009F6290">
      <w:pPr>
        <w:rPr>
          <w:rFonts w:cs="Arial"/>
          <w:szCs w:val="22"/>
        </w:rPr>
      </w:pPr>
      <w:r w:rsidRPr="004C2876">
        <w:rPr>
          <w:rFonts w:cs="Arial"/>
          <w:szCs w:val="22"/>
        </w:rPr>
        <w:t>Planeeringuga kavandatakse üksikelamuid ja majutushooneid, millega soovitakse looduskaunile, kuid samal ajal olemasoleva taristuga hästi ühenduvale ja kompaktselt asustatud ning selle vahetus läheduses asuvale alale anda mõistlik kasutus olemasolevaid väärtusi kahjustamata.</w:t>
      </w:r>
    </w:p>
    <w:p w14:paraId="5DB2ED88" w14:textId="77777777" w:rsidR="00132608" w:rsidRPr="004C2876" w:rsidRDefault="009F6290" w:rsidP="009F6290">
      <w:pPr>
        <w:rPr>
          <w:rFonts w:cs="Arial"/>
          <w:szCs w:val="22"/>
        </w:rPr>
      </w:pPr>
      <w:r w:rsidRPr="004C2876">
        <w:rPr>
          <w:rFonts w:cs="Arial"/>
          <w:szCs w:val="22"/>
        </w:rPr>
        <w:t>Detailplaneeringuga ei kavandata olulise keskkonnamõjuga tegevusi, millega kaasneks keskkonnaseisundi kahjustumist või loodusvarade taastumisvõime ületamist. Tegevustega kaasnevad võimalikud mõjud on vaid ehitusaegsed mõjud. Avariiolukordade esinemise tõenäosus on väga väike.</w:t>
      </w:r>
    </w:p>
    <w:p w14:paraId="344F7451" w14:textId="77777777" w:rsidR="001422C9" w:rsidRPr="004C2876" w:rsidRDefault="001422C9" w:rsidP="009F6290">
      <w:pPr>
        <w:rPr>
          <w:rFonts w:cs="Arial"/>
          <w:szCs w:val="22"/>
        </w:rPr>
      </w:pPr>
    </w:p>
    <w:p w14:paraId="672E0F34" w14:textId="77777777" w:rsidR="001E1338" w:rsidRPr="004C2876" w:rsidRDefault="001E1338" w:rsidP="00A9754C">
      <w:pPr>
        <w:pStyle w:val="Heading2"/>
        <w:numPr>
          <w:ilvl w:val="1"/>
          <w:numId w:val="13"/>
        </w:numPr>
        <w:spacing w:before="0" w:after="0"/>
        <w:rPr>
          <w:i w:val="0"/>
          <w:sz w:val="22"/>
          <w:szCs w:val="22"/>
        </w:rPr>
      </w:pPr>
      <w:bookmarkStart w:id="76" w:name="_Toc228197008"/>
      <w:r w:rsidRPr="004C2876">
        <w:rPr>
          <w:i w:val="0"/>
          <w:sz w:val="22"/>
          <w:szCs w:val="22"/>
        </w:rPr>
        <w:t>Keskkonnatingimused</w:t>
      </w:r>
      <w:bookmarkEnd w:id="76"/>
    </w:p>
    <w:p w14:paraId="6D0A3E8A" w14:textId="77777777" w:rsidR="001422C9" w:rsidRPr="004C2876" w:rsidRDefault="001422C9" w:rsidP="00A9754C">
      <w:pPr>
        <w:pStyle w:val="Heading3"/>
        <w:numPr>
          <w:ilvl w:val="2"/>
          <w:numId w:val="20"/>
        </w:numPr>
        <w:rPr>
          <w:szCs w:val="22"/>
        </w:rPr>
      </w:pPr>
      <w:bookmarkStart w:id="77" w:name="_Toc228197009"/>
      <w:r w:rsidRPr="004C2876">
        <w:rPr>
          <w:szCs w:val="22"/>
        </w:rPr>
        <w:t>Põhja- ja pinnavesi</w:t>
      </w:r>
      <w:bookmarkEnd w:id="77"/>
    </w:p>
    <w:p w14:paraId="3D0E2F9D" w14:textId="77777777" w:rsidR="00A070A0" w:rsidRPr="004C2876" w:rsidRDefault="00A070A0" w:rsidP="00A070A0">
      <w:pPr>
        <w:autoSpaceDE w:val="0"/>
        <w:autoSpaceDN w:val="0"/>
        <w:adjustRightInd w:val="0"/>
        <w:rPr>
          <w:rFonts w:cs="Arial"/>
          <w:szCs w:val="22"/>
        </w:rPr>
      </w:pPr>
      <w:r w:rsidRPr="004C2876">
        <w:rPr>
          <w:rFonts w:cs="Arial"/>
          <w:szCs w:val="22"/>
        </w:rPr>
        <w:t>Detailplaneeringuga haarataval territooriumil intensiivset pinnast, pinna- ja põhjavett ning õhku reostavat majandustegevust ei ole ette nähtud. Planeeringualal ei paikne keskkonda saastavaid objekte, samuti ei ole alal varasemalt toimunud tootmist ega muud keskkonnaohtlikku tegevust. Seetõttu ei eeldata ka olulist pinnase- või põhjavee reostust, mis seaks piiranguid edasisele ehitustegevusele.</w:t>
      </w:r>
    </w:p>
    <w:p w14:paraId="6445810F" w14:textId="77777777" w:rsidR="00A070A0" w:rsidRPr="004C2876" w:rsidRDefault="00A070A0" w:rsidP="00A070A0">
      <w:pPr>
        <w:autoSpaceDE w:val="0"/>
        <w:autoSpaceDN w:val="0"/>
        <w:adjustRightInd w:val="0"/>
        <w:rPr>
          <w:rFonts w:cs="Arial"/>
          <w:szCs w:val="22"/>
        </w:rPr>
      </w:pPr>
      <w:r w:rsidRPr="004C2876">
        <w:rPr>
          <w:rFonts w:cs="Arial"/>
          <w:szCs w:val="22"/>
        </w:rPr>
        <w:t xml:space="preserve">Kavandatava tegevusega ei kaasne põhjaveevõttu ega põhjaveereostust. Planeeritud hoonete veevarustus ei ole lahendatud lokaalsest (puurkaevust) ning reovett ei käidelda lokaalselt. Planeeringuala veevarustamine ja kanalisatsioon lahendatakse </w:t>
      </w:r>
      <w:r w:rsidR="00EA2DD2" w:rsidRPr="004C2876">
        <w:rPr>
          <w:rFonts w:cs="Arial"/>
          <w:szCs w:val="22"/>
        </w:rPr>
        <w:t>ühisveevärgi</w:t>
      </w:r>
      <w:r w:rsidRPr="004C2876">
        <w:rPr>
          <w:rFonts w:cs="Arial"/>
          <w:szCs w:val="22"/>
        </w:rPr>
        <w:t xml:space="preserve"> ja kanalisatsiooni </w:t>
      </w:r>
      <w:r w:rsidR="00FC4E14" w:rsidRPr="004C2876">
        <w:rPr>
          <w:rFonts w:cs="Arial"/>
          <w:szCs w:val="22"/>
        </w:rPr>
        <w:t>põhiselt.</w:t>
      </w:r>
      <w:r w:rsidRPr="004C2876">
        <w:rPr>
          <w:rFonts w:cs="Arial"/>
          <w:szCs w:val="22"/>
        </w:rPr>
        <w:t xml:space="preserve"> Sellest tulenevalt ei ole ette näha eeldatavaid olulisi negatiivseid mõjusid planeeringu realiseerimisel.</w:t>
      </w:r>
    </w:p>
    <w:p w14:paraId="59751349" w14:textId="77777777" w:rsidR="00A070A0" w:rsidRPr="004C2876" w:rsidRDefault="00A070A0" w:rsidP="00A070A0">
      <w:pPr>
        <w:autoSpaceDE w:val="0"/>
        <w:autoSpaceDN w:val="0"/>
        <w:adjustRightInd w:val="0"/>
        <w:rPr>
          <w:rFonts w:cs="Arial"/>
          <w:szCs w:val="22"/>
        </w:rPr>
      </w:pPr>
      <w:r w:rsidRPr="004C2876">
        <w:rPr>
          <w:rFonts w:cs="Arial"/>
          <w:szCs w:val="22"/>
        </w:rPr>
        <w:t>Reovee ärajuhtimisel keskkonnareostuse tekitamine peab olema välistatud. Kõik reoveed tuleb kanaliseerida õigusaktide ja standardite kohaselt.</w:t>
      </w:r>
    </w:p>
    <w:p w14:paraId="7B71B481" w14:textId="77777777" w:rsidR="00A070A0" w:rsidRPr="004C2876" w:rsidRDefault="00A070A0" w:rsidP="001422C9">
      <w:pPr>
        <w:rPr>
          <w:rFonts w:cs="Arial"/>
          <w:color w:val="000000"/>
          <w:szCs w:val="22"/>
        </w:rPr>
      </w:pPr>
    </w:p>
    <w:p w14:paraId="5426A2A9" w14:textId="77777777" w:rsidR="001E1338" w:rsidRPr="004C2876" w:rsidRDefault="001422C9" w:rsidP="001422C9">
      <w:pPr>
        <w:rPr>
          <w:rFonts w:cs="Arial"/>
          <w:color w:val="000000"/>
          <w:szCs w:val="22"/>
        </w:rPr>
      </w:pPr>
      <w:r w:rsidRPr="004C2876">
        <w:rPr>
          <w:rFonts w:cs="Arial"/>
          <w:color w:val="000000"/>
          <w:szCs w:val="22"/>
        </w:rPr>
        <w:t>Detailplaneeringu ala on kaitstud põhjaveega ala.</w:t>
      </w:r>
    </w:p>
    <w:p w14:paraId="693B1984" w14:textId="77777777" w:rsidR="001422C9" w:rsidRPr="004C2876" w:rsidRDefault="001422C9" w:rsidP="001422C9">
      <w:pPr>
        <w:rPr>
          <w:rFonts w:cs="Arial"/>
          <w:color w:val="000000"/>
          <w:szCs w:val="22"/>
        </w:rPr>
      </w:pPr>
      <w:r w:rsidRPr="004C2876">
        <w:rPr>
          <w:rFonts w:cs="Arial"/>
          <w:color w:val="000000"/>
          <w:szCs w:val="22"/>
        </w:rPr>
        <w:t>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1B4EBAEA" w14:textId="77777777" w:rsidR="000D2EDE" w:rsidRPr="004C2876" w:rsidRDefault="001422C9" w:rsidP="009F6290">
      <w:pPr>
        <w:rPr>
          <w:rFonts w:cs="Arial"/>
          <w:szCs w:val="22"/>
        </w:rPr>
      </w:pPr>
      <w:r w:rsidRPr="004C2876">
        <w:rPr>
          <w:rFonts w:cs="Arial"/>
          <w:szCs w:val="22"/>
        </w:rPr>
        <w:t>Sademevee käitlus peab vastama keskkonnaministri 08.11.2019 määrusele nr 61 „Nõuded reovee puhastamise ning heit-, sademe-, kaevandus-, karjääri- ja jahutusvee suublasse juhtimise kohta, nõuetele vastavuse hindamise meetmed ning saasteainesisalduse piirväärtused”. Samuti juhinduda Veeseadus § 129 lg 1 ja 3 toodust.</w:t>
      </w:r>
    </w:p>
    <w:p w14:paraId="3665744E" w14:textId="77777777" w:rsidR="00A070A0" w:rsidRPr="004C2876" w:rsidRDefault="00A070A0" w:rsidP="009F6290">
      <w:pPr>
        <w:rPr>
          <w:rFonts w:cs="Arial"/>
          <w:szCs w:val="22"/>
        </w:rPr>
      </w:pPr>
    </w:p>
    <w:p w14:paraId="6D2BB13F" w14:textId="77777777" w:rsidR="00AD1608" w:rsidRPr="004C2876" w:rsidRDefault="00AD1608" w:rsidP="00A9754C">
      <w:pPr>
        <w:pStyle w:val="Heading3"/>
        <w:numPr>
          <w:ilvl w:val="2"/>
          <w:numId w:val="20"/>
        </w:numPr>
        <w:rPr>
          <w:szCs w:val="22"/>
        </w:rPr>
      </w:pPr>
      <w:bookmarkStart w:id="78" w:name="_Toc228197010"/>
      <w:r w:rsidRPr="004C2876">
        <w:rPr>
          <w:szCs w:val="22"/>
        </w:rPr>
        <w:t>Radooniohu vältimise põhimõtted</w:t>
      </w:r>
      <w:bookmarkEnd w:id="78"/>
    </w:p>
    <w:p w14:paraId="403BA0B8" w14:textId="77777777" w:rsidR="00AD1608" w:rsidRPr="004C2876" w:rsidRDefault="00AD1608" w:rsidP="00AD1608">
      <w:pPr>
        <w:rPr>
          <w:rFonts w:cs="Arial"/>
          <w:szCs w:val="22"/>
        </w:rPr>
      </w:pPr>
      <w:r w:rsidRPr="004C2876">
        <w:rPr>
          <w:rFonts w:cs="Arial"/>
          <w:szCs w:val="22"/>
        </w:rPr>
        <w:t>Hoonete projekteerimisel tuleb arvestada radooniohuga ja siseruumides tuleb tagada radooniohutu keskkond. Vastavalt radoonitasemetele rakendada EVS 840:20</w:t>
      </w:r>
      <w:r w:rsidR="00B357DB" w:rsidRPr="004C2876">
        <w:rPr>
          <w:rFonts w:cs="Arial"/>
          <w:szCs w:val="22"/>
        </w:rPr>
        <w:t>23</w:t>
      </w:r>
      <w:r w:rsidRPr="004C2876">
        <w:rPr>
          <w:rFonts w:cs="Arial"/>
          <w:szCs w:val="22"/>
        </w:rPr>
        <w:t xml:space="preserve"> „Juhised radoonikaitse meetmete </w:t>
      </w:r>
      <w:r w:rsidRPr="004C2876">
        <w:rPr>
          <w:rFonts w:cs="Arial"/>
          <w:szCs w:val="22"/>
        </w:rPr>
        <w:lastRenderedPageBreak/>
        <w:t>kasutamiseks uutes ja olemasolevates hoonetes” nõudeid tagamaks hoonete siseruumides radooniohutu keskkond.</w:t>
      </w:r>
    </w:p>
    <w:p w14:paraId="4A917CCC" w14:textId="7C11F8C6" w:rsidR="00AD1608" w:rsidRPr="004C2876" w:rsidRDefault="00AD1608" w:rsidP="00AD1608">
      <w:pPr>
        <w:rPr>
          <w:rFonts w:cs="Arial"/>
          <w:szCs w:val="22"/>
        </w:rPr>
      </w:pPr>
      <w:r w:rsidRPr="004C2876">
        <w:rPr>
          <w:rFonts w:cs="Arial"/>
          <w:szCs w:val="22"/>
        </w:rPr>
        <w:t>Eesti Geoloogiakeskuse radoonikaardi järgi jääb planeeringuala</w:t>
      </w:r>
      <w:r w:rsidR="00CE7E5E" w:rsidRPr="004C2876">
        <w:rPr>
          <w:rFonts w:cs="Arial"/>
          <w:szCs w:val="22"/>
        </w:rPr>
        <w:t>keskmise või madala</w:t>
      </w:r>
      <w:r w:rsidR="0075322B" w:rsidRPr="004C2876">
        <w:rPr>
          <w:rFonts w:cs="Arial"/>
          <w:szCs w:val="22"/>
        </w:rPr>
        <w:t xml:space="preserve"> </w:t>
      </w:r>
      <w:r w:rsidRPr="004C2876">
        <w:rPr>
          <w:rFonts w:cs="Arial"/>
          <w:szCs w:val="22"/>
        </w:rPr>
        <w:t>radooni</w:t>
      </w:r>
      <w:r w:rsidR="00CD633C">
        <w:rPr>
          <w:rFonts w:cs="Arial"/>
          <w:szCs w:val="22"/>
        </w:rPr>
        <w:t xml:space="preserve">- </w:t>
      </w:r>
      <w:r w:rsidRPr="004C2876">
        <w:rPr>
          <w:rFonts w:cs="Arial"/>
          <w:szCs w:val="22"/>
        </w:rPr>
        <w:t>tasemega piirkonda.</w:t>
      </w:r>
    </w:p>
    <w:p w14:paraId="4A6D82AA" w14:textId="77777777" w:rsidR="00AD1608" w:rsidRPr="004C2876" w:rsidRDefault="00AD1608" w:rsidP="00AD1608">
      <w:pPr>
        <w:rPr>
          <w:rFonts w:cs="Arial"/>
          <w:szCs w:val="22"/>
        </w:rPr>
      </w:pPr>
      <w:r w:rsidRPr="004C2876">
        <w:rPr>
          <w:rFonts w:cs="Arial"/>
          <w:szCs w:val="22"/>
        </w:rPr>
        <w:t>Planeeringualal arvestada EVS 840:2017 punkt 6 ja 7ehitamise põhimõtteid.</w:t>
      </w:r>
    </w:p>
    <w:p w14:paraId="663A8474" w14:textId="77777777" w:rsidR="00AD1608" w:rsidRPr="004C2876" w:rsidRDefault="00AD1608" w:rsidP="00AD1608">
      <w:pPr>
        <w:rPr>
          <w:rFonts w:cs="Arial"/>
          <w:szCs w:val="22"/>
        </w:rPr>
      </w:pPr>
      <w:r w:rsidRPr="004C2876">
        <w:rPr>
          <w:rFonts w:cs="Arial"/>
          <w:szCs w:val="22"/>
        </w:rPr>
        <w:t>Vajalik kasutada järgnevaid meetmeid, mis on vajalikud radooni hoonesse sattumisevältimiseks:</w:t>
      </w:r>
    </w:p>
    <w:p w14:paraId="6DF84807" w14:textId="77777777" w:rsidR="00AD1608" w:rsidRPr="004C2876" w:rsidRDefault="00AD1608" w:rsidP="00A9754C">
      <w:pPr>
        <w:numPr>
          <w:ilvl w:val="0"/>
          <w:numId w:val="9"/>
        </w:numPr>
        <w:ind w:left="284" w:hanging="218"/>
        <w:rPr>
          <w:rFonts w:cs="Arial"/>
          <w:szCs w:val="22"/>
        </w:rPr>
      </w:pPr>
      <w:r w:rsidRPr="004C2876">
        <w:rPr>
          <w:rFonts w:cs="Arial"/>
          <w:szCs w:val="22"/>
        </w:rPr>
        <w:t>hea ehituskvaliteet, maapinnale rajatud betoonplaadi ja vundamendi liitekohtade, pragude ja läbiviikude tihendamine, tarindite radoonikindlad lahendused (nt radooni kogumissüsteem ehitise aluses pinnases);</w:t>
      </w:r>
    </w:p>
    <w:p w14:paraId="68F03857" w14:textId="77777777" w:rsidR="00AD1608" w:rsidRPr="004C2876" w:rsidRDefault="00AD1608" w:rsidP="00A9754C">
      <w:pPr>
        <w:numPr>
          <w:ilvl w:val="0"/>
          <w:numId w:val="9"/>
        </w:numPr>
        <w:ind w:left="284" w:hanging="218"/>
        <w:rPr>
          <w:rFonts w:cs="Arial"/>
          <w:szCs w:val="22"/>
        </w:rPr>
      </w:pPr>
      <w:r w:rsidRPr="004C2876">
        <w:rPr>
          <w:rFonts w:cs="Arial"/>
          <w:szCs w:val="22"/>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62AE4EED" w14:textId="77777777" w:rsidR="00AD1608" w:rsidRPr="004C2876" w:rsidRDefault="00AD1608" w:rsidP="00AD1608">
      <w:pPr>
        <w:rPr>
          <w:rFonts w:cs="Arial"/>
          <w:szCs w:val="22"/>
        </w:rPr>
      </w:pPr>
      <w:r w:rsidRPr="004C2876">
        <w:rPr>
          <w:rFonts w:cs="Arial"/>
          <w:szCs w:val="22"/>
        </w:rPr>
        <w:t>Planeeringuala pinnase tegeliku radoonitaseme selgitamiseks tellitakse radooniuuring järgnevas planeeringu etapis.</w:t>
      </w:r>
    </w:p>
    <w:p w14:paraId="5416B476" w14:textId="77777777" w:rsidR="009D5C17" w:rsidRPr="004C2876" w:rsidRDefault="009D5C17" w:rsidP="00AD1608">
      <w:pPr>
        <w:rPr>
          <w:rFonts w:cs="Arial"/>
          <w:szCs w:val="22"/>
        </w:rPr>
      </w:pPr>
    </w:p>
    <w:p w14:paraId="0615EEF5" w14:textId="77777777" w:rsidR="00A070A0" w:rsidRPr="004C2876" w:rsidRDefault="00A070A0" w:rsidP="00A9754C">
      <w:pPr>
        <w:pStyle w:val="Heading3"/>
        <w:numPr>
          <w:ilvl w:val="2"/>
          <w:numId w:val="20"/>
        </w:numPr>
        <w:rPr>
          <w:szCs w:val="22"/>
        </w:rPr>
      </w:pPr>
      <w:bookmarkStart w:id="79" w:name="_Toc184660599"/>
      <w:bookmarkStart w:id="80" w:name="_Toc209005416"/>
      <w:bookmarkStart w:id="81" w:name="_Toc228197011"/>
      <w:r w:rsidRPr="004C2876">
        <w:rPr>
          <w:szCs w:val="22"/>
        </w:rPr>
        <w:t>Valgusreostus</w:t>
      </w:r>
      <w:bookmarkEnd w:id="79"/>
      <w:bookmarkEnd w:id="80"/>
      <w:bookmarkEnd w:id="81"/>
    </w:p>
    <w:p w14:paraId="127CE98D" w14:textId="77777777" w:rsidR="00A070A0" w:rsidRPr="004C2876" w:rsidRDefault="00A070A0" w:rsidP="00A070A0">
      <w:pPr>
        <w:autoSpaceDE w:val="0"/>
        <w:autoSpaceDN w:val="0"/>
        <w:adjustRightInd w:val="0"/>
        <w:rPr>
          <w:rFonts w:cs="Arial"/>
          <w:szCs w:val="22"/>
        </w:rPr>
      </w:pPr>
      <w:r w:rsidRPr="004C2876">
        <w:rPr>
          <w:rFonts w:cs="Arial"/>
          <w:szCs w:val="22"/>
        </w:rPr>
        <w:t>Valgusreostus ehk valgussaaste on üleliigne, tarbetu või soovimatu (häiriv, pealetükkiv) tehisvalgus. Valgusreostust tekitavad tänavavalgustid, aiavalgustid, reklaamplakatite ja fassaadivalgustus, mis kõik on halvasti projekteeritud, varjestamata ja/või suunatud üles taevasse. Valgusreostus on ka see kui tänavalaternatelt tulev valgus paistab elamu akendest sisse või eredad tuled ettevõtete ja tööstuste valgustitelt.</w:t>
      </w:r>
    </w:p>
    <w:p w14:paraId="5D1870B5" w14:textId="77777777" w:rsidR="00A070A0" w:rsidRPr="004C2876" w:rsidRDefault="00A070A0" w:rsidP="00A070A0">
      <w:pPr>
        <w:autoSpaceDE w:val="0"/>
        <w:autoSpaceDN w:val="0"/>
        <w:adjustRightInd w:val="0"/>
        <w:rPr>
          <w:rFonts w:cs="Arial"/>
          <w:szCs w:val="22"/>
        </w:rPr>
      </w:pPr>
      <w:r w:rsidRPr="004C2876">
        <w:rPr>
          <w:rFonts w:cs="Arial"/>
          <w:szCs w:val="22"/>
        </w:rPr>
        <w:t>Valgusreostuse võimalikkus on hoonete ehitamisajal. Ehitustööde läbiviimisel pimedal või halva nähtavusega ajal on ehitusplats valgustatud ajutiste valgusallikatega. Ehitusaegsed mõjud on seotud ka ehitusmasinate tulede valgusvihkudega ehitusplatsil. Valgustus on vajalik ohutuse ja turvalisuse tagamiseks ning ehitusmasinate ja -seadmete valvamiseks ehituse maa-alal.</w:t>
      </w:r>
    </w:p>
    <w:p w14:paraId="0DA8A939" w14:textId="77777777" w:rsidR="00A070A0" w:rsidRPr="004C2876" w:rsidRDefault="00A070A0" w:rsidP="00A070A0">
      <w:pPr>
        <w:autoSpaceDE w:val="0"/>
        <w:autoSpaceDN w:val="0"/>
        <w:adjustRightInd w:val="0"/>
        <w:rPr>
          <w:rFonts w:cs="Arial"/>
          <w:szCs w:val="22"/>
        </w:rPr>
      </w:pPr>
      <w:r w:rsidRPr="004C2876">
        <w:rPr>
          <w:rFonts w:cs="Arial"/>
          <w:szCs w:val="22"/>
        </w:rPr>
        <w:t>Ehitusaegse valgustusega kaasnevad häiringud on ajutised ja pärast ehitustööde lõppu mõju lakkab. Tegemist on lokaalsete valgusallikatega, mille oluline mõju ei ulatu reeglina ehitusplatsi territooriumist märkimisväärselt kaugemale.</w:t>
      </w:r>
    </w:p>
    <w:p w14:paraId="1A709E8A" w14:textId="77777777" w:rsidR="00A070A0" w:rsidRPr="004C2876" w:rsidRDefault="00A070A0" w:rsidP="00A070A0">
      <w:pPr>
        <w:autoSpaceDE w:val="0"/>
        <w:autoSpaceDN w:val="0"/>
        <w:adjustRightInd w:val="0"/>
        <w:rPr>
          <w:rFonts w:cs="Arial"/>
          <w:szCs w:val="22"/>
        </w:rPr>
      </w:pPr>
      <w:r w:rsidRPr="004C2876">
        <w:rPr>
          <w:rFonts w:cs="Arial"/>
          <w:szCs w:val="22"/>
        </w:rPr>
        <w:t>Valgustus tuleb kavandada selliselt, et see täidaks valgustuse eesmärke ja põhjustaks võimalikult vähe häiringuid (valgusreostust). Ehitusplatsi valgustamisel tuleb jälgida, et valgusallikad oleksid suunatud just nendele objektidele, mida tuleb valgustada, ega oleks suunatud taevasse või häiriks liiklust ning ümberkaudseid elanikke ja muid objekte.</w:t>
      </w:r>
    </w:p>
    <w:p w14:paraId="6D7EDBC3" w14:textId="77777777" w:rsidR="00A070A0" w:rsidRPr="004C2876" w:rsidRDefault="00A070A0" w:rsidP="00A070A0">
      <w:pPr>
        <w:autoSpaceDE w:val="0"/>
        <w:autoSpaceDN w:val="0"/>
        <w:adjustRightInd w:val="0"/>
        <w:rPr>
          <w:rFonts w:cs="Arial"/>
          <w:szCs w:val="22"/>
        </w:rPr>
      </w:pPr>
      <w:r w:rsidRPr="004C2876">
        <w:rPr>
          <w:rFonts w:cs="Arial"/>
          <w:szCs w:val="22"/>
        </w:rPr>
        <w:t>Üheks peamiseks valgusreostuse allikaks on valesti suunatud tänavavalgustust.</w:t>
      </w:r>
    </w:p>
    <w:p w14:paraId="36C1BA8E" w14:textId="77777777" w:rsidR="00A070A0" w:rsidRPr="004C2876" w:rsidRDefault="00A070A0" w:rsidP="00A070A0">
      <w:pPr>
        <w:rPr>
          <w:rFonts w:cs="Arial"/>
          <w:szCs w:val="22"/>
        </w:rPr>
      </w:pPr>
      <w:r w:rsidRPr="004C2876">
        <w:rPr>
          <w:rFonts w:cs="Arial"/>
          <w:szCs w:val="22"/>
        </w:rPr>
        <w:t>Planeeritud teele</w:t>
      </w:r>
      <w:r w:rsidRPr="004C2876">
        <w:rPr>
          <w:rFonts w:cs="Arial"/>
          <w:color w:val="000000"/>
          <w:szCs w:val="22"/>
        </w:rPr>
        <w:t xml:space="preserve"> </w:t>
      </w:r>
      <w:r w:rsidRPr="004C2876">
        <w:rPr>
          <w:rFonts w:cs="Arial"/>
          <w:szCs w:val="22"/>
        </w:rPr>
        <w:t>on ette nähtud tänavavalgustus.</w:t>
      </w:r>
    </w:p>
    <w:p w14:paraId="411EB706" w14:textId="77777777" w:rsidR="00A070A0" w:rsidRPr="004C2876" w:rsidRDefault="00A070A0" w:rsidP="00A070A0">
      <w:pPr>
        <w:autoSpaceDE w:val="0"/>
        <w:autoSpaceDN w:val="0"/>
        <w:adjustRightInd w:val="0"/>
        <w:rPr>
          <w:rFonts w:cs="Arial"/>
          <w:szCs w:val="22"/>
        </w:rPr>
      </w:pPr>
      <w:r w:rsidRPr="004C2876">
        <w:rPr>
          <w:rFonts w:cs="Arial"/>
          <w:szCs w:val="22"/>
        </w:rPr>
        <w:t>Valgusreostuse leevendamiseks on soovitatav võimalusel järgida järgmisi põhimõtteid:</w:t>
      </w:r>
    </w:p>
    <w:p w14:paraId="52602810" w14:textId="77777777" w:rsidR="00A070A0" w:rsidRPr="004C2876" w:rsidRDefault="00A070A0" w:rsidP="00A9754C">
      <w:pPr>
        <w:numPr>
          <w:ilvl w:val="0"/>
          <w:numId w:val="17"/>
        </w:numPr>
        <w:suppressAutoHyphens w:val="0"/>
        <w:autoSpaceDE w:val="0"/>
        <w:autoSpaceDN w:val="0"/>
        <w:adjustRightInd w:val="0"/>
        <w:ind w:left="284" w:hanging="218"/>
        <w:rPr>
          <w:rFonts w:cs="Arial"/>
          <w:szCs w:val="22"/>
        </w:rPr>
      </w:pPr>
      <w:r w:rsidRPr="004C2876">
        <w:rPr>
          <w:rFonts w:cs="Arial"/>
          <w:szCs w:val="22"/>
        </w:rPr>
        <w:t>valgusvoog</w:t>
      </w:r>
      <w:r w:rsidRPr="00890269">
        <w:rPr>
          <w:rFonts w:cs="Arial"/>
          <w:spacing w:val="-16"/>
          <w:szCs w:val="22"/>
        </w:rPr>
        <w:t xml:space="preserve"> </w:t>
      </w:r>
      <w:r w:rsidRPr="004C2876">
        <w:rPr>
          <w:rFonts w:cs="Arial"/>
          <w:szCs w:val="22"/>
        </w:rPr>
        <w:t>peab</w:t>
      </w:r>
      <w:r w:rsidRPr="00890269">
        <w:rPr>
          <w:rFonts w:cs="Arial"/>
          <w:spacing w:val="-16"/>
          <w:szCs w:val="22"/>
        </w:rPr>
        <w:t xml:space="preserve"> </w:t>
      </w:r>
      <w:r w:rsidRPr="004C2876">
        <w:rPr>
          <w:rFonts w:cs="Arial"/>
          <w:szCs w:val="22"/>
        </w:rPr>
        <w:t>olema</w:t>
      </w:r>
      <w:r w:rsidRPr="00890269">
        <w:rPr>
          <w:rFonts w:cs="Arial"/>
          <w:spacing w:val="-16"/>
          <w:szCs w:val="22"/>
        </w:rPr>
        <w:t xml:space="preserve"> </w:t>
      </w:r>
      <w:r w:rsidRPr="004C2876">
        <w:rPr>
          <w:rFonts w:cs="Arial"/>
          <w:szCs w:val="22"/>
        </w:rPr>
        <w:t>suunatud</w:t>
      </w:r>
      <w:r w:rsidRPr="00890269">
        <w:rPr>
          <w:rFonts w:cs="Arial"/>
          <w:spacing w:val="-16"/>
          <w:szCs w:val="22"/>
        </w:rPr>
        <w:t xml:space="preserve"> </w:t>
      </w:r>
      <w:r w:rsidRPr="004C2876">
        <w:rPr>
          <w:rFonts w:cs="Arial"/>
          <w:szCs w:val="22"/>
        </w:rPr>
        <w:t>valgustamist</w:t>
      </w:r>
      <w:r w:rsidRPr="00890269">
        <w:rPr>
          <w:rFonts w:cs="Arial"/>
          <w:spacing w:val="-16"/>
          <w:szCs w:val="22"/>
        </w:rPr>
        <w:t xml:space="preserve"> </w:t>
      </w:r>
      <w:r w:rsidRPr="004C2876">
        <w:rPr>
          <w:rFonts w:cs="Arial"/>
          <w:szCs w:val="22"/>
        </w:rPr>
        <w:t>vajavale</w:t>
      </w:r>
      <w:r w:rsidRPr="00890269">
        <w:rPr>
          <w:rFonts w:cs="Arial"/>
          <w:spacing w:val="-16"/>
          <w:szCs w:val="22"/>
        </w:rPr>
        <w:t xml:space="preserve"> </w:t>
      </w:r>
      <w:r w:rsidRPr="004C2876">
        <w:rPr>
          <w:rFonts w:cs="Arial"/>
          <w:szCs w:val="22"/>
        </w:rPr>
        <w:t>objektile,</w:t>
      </w:r>
      <w:r w:rsidRPr="00890269">
        <w:rPr>
          <w:rFonts w:cs="Arial"/>
          <w:spacing w:val="-16"/>
          <w:szCs w:val="22"/>
        </w:rPr>
        <w:t xml:space="preserve"> </w:t>
      </w:r>
      <w:r w:rsidRPr="004C2876">
        <w:rPr>
          <w:rFonts w:cs="Arial"/>
          <w:szCs w:val="22"/>
        </w:rPr>
        <w:t>s.t</w:t>
      </w:r>
      <w:r w:rsidRPr="00890269">
        <w:rPr>
          <w:rFonts w:cs="Arial"/>
          <w:spacing w:val="-16"/>
          <w:szCs w:val="22"/>
        </w:rPr>
        <w:t xml:space="preserve"> </w:t>
      </w:r>
      <w:r w:rsidRPr="004C2876">
        <w:rPr>
          <w:rFonts w:cs="Arial"/>
          <w:szCs w:val="22"/>
        </w:rPr>
        <w:t>tuleb</w:t>
      </w:r>
      <w:r w:rsidRPr="00890269">
        <w:rPr>
          <w:rFonts w:cs="Arial"/>
          <w:spacing w:val="-16"/>
          <w:szCs w:val="22"/>
        </w:rPr>
        <w:t xml:space="preserve"> </w:t>
      </w:r>
      <w:r w:rsidRPr="004C2876">
        <w:rPr>
          <w:rFonts w:cs="Arial"/>
          <w:szCs w:val="22"/>
        </w:rPr>
        <w:t>vältida</w:t>
      </w:r>
      <w:r w:rsidRPr="00890269">
        <w:rPr>
          <w:rFonts w:cs="Arial"/>
          <w:spacing w:val="-16"/>
          <w:szCs w:val="22"/>
        </w:rPr>
        <w:t xml:space="preserve"> </w:t>
      </w:r>
      <w:r w:rsidRPr="004C2876">
        <w:rPr>
          <w:rFonts w:cs="Arial"/>
          <w:szCs w:val="22"/>
        </w:rPr>
        <w:t>valguse</w:t>
      </w:r>
      <w:r w:rsidRPr="00890269">
        <w:rPr>
          <w:rFonts w:cs="Arial"/>
          <w:spacing w:val="-16"/>
          <w:szCs w:val="22"/>
        </w:rPr>
        <w:t xml:space="preserve"> </w:t>
      </w:r>
      <w:r w:rsidRPr="004C2876">
        <w:rPr>
          <w:rFonts w:cs="Arial"/>
          <w:szCs w:val="22"/>
        </w:rPr>
        <w:t>hajumist;</w:t>
      </w:r>
    </w:p>
    <w:p w14:paraId="4DEDC135" w14:textId="77777777" w:rsidR="00A070A0" w:rsidRPr="004C2876" w:rsidRDefault="00A070A0" w:rsidP="00A9754C">
      <w:pPr>
        <w:numPr>
          <w:ilvl w:val="0"/>
          <w:numId w:val="17"/>
        </w:numPr>
        <w:suppressAutoHyphens w:val="0"/>
        <w:autoSpaceDE w:val="0"/>
        <w:autoSpaceDN w:val="0"/>
        <w:adjustRightInd w:val="0"/>
        <w:ind w:left="284" w:hanging="218"/>
        <w:rPr>
          <w:rFonts w:cs="Arial"/>
          <w:color w:val="000000"/>
          <w:szCs w:val="22"/>
        </w:rPr>
      </w:pPr>
      <w:r w:rsidRPr="004C2876">
        <w:rPr>
          <w:rFonts w:cs="Arial"/>
          <w:szCs w:val="22"/>
        </w:rPr>
        <w:t>eelistada säästlikke valgusteid, siis annavad parema spektraaljaotusega valguse;</w:t>
      </w:r>
    </w:p>
    <w:p w14:paraId="3519EE76" w14:textId="77777777" w:rsidR="00A070A0" w:rsidRPr="004C2876" w:rsidRDefault="00A070A0" w:rsidP="00A9754C">
      <w:pPr>
        <w:numPr>
          <w:ilvl w:val="0"/>
          <w:numId w:val="17"/>
        </w:numPr>
        <w:suppressAutoHyphens w:val="0"/>
        <w:autoSpaceDE w:val="0"/>
        <w:autoSpaceDN w:val="0"/>
        <w:adjustRightInd w:val="0"/>
        <w:ind w:left="284" w:hanging="218"/>
        <w:rPr>
          <w:rFonts w:cs="Arial"/>
          <w:szCs w:val="22"/>
        </w:rPr>
      </w:pPr>
      <w:r w:rsidRPr="004C2876">
        <w:rPr>
          <w:rFonts w:cs="Arial"/>
          <w:szCs w:val="22"/>
        </w:rPr>
        <w:t>laternapostid peavad olema võimalikult madalad;</w:t>
      </w:r>
    </w:p>
    <w:p w14:paraId="3EDE0766" w14:textId="77777777" w:rsidR="00A070A0" w:rsidRPr="004C2876" w:rsidRDefault="00A070A0" w:rsidP="00A9754C">
      <w:pPr>
        <w:numPr>
          <w:ilvl w:val="0"/>
          <w:numId w:val="17"/>
        </w:numPr>
        <w:suppressAutoHyphens w:val="0"/>
        <w:autoSpaceDE w:val="0"/>
        <w:autoSpaceDN w:val="0"/>
        <w:adjustRightInd w:val="0"/>
        <w:ind w:left="284" w:hanging="218"/>
        <w:rPr>
          <w:rFonts w:cs="Arial"/>
          <w:szCs w:val="22"/>
        </w:rPr>
      </w:pPr>
      <w:r w:rsidRPr="004C2876">
        <w:rPr>
          <w:rFonts w:cs="Arial"/>
          <w:szCs w:val="22"/>
        </w:rPr>
        <w:t>välisvalgustuse kavandamisel ja paigaldamisel jälgida, et valgusvihud ei oleks suunatud elamukruntide poole ja paigaldada kaasaegsed ja ökonoomsed tänavavalgustid, mis ülemäärast valgusreostust tõenäoliselt ei põhjusta;</w:t>
      </w:r>
    </w:p>
    <w:p w14:paraId="66CEA86C" w14:textId="77777777" w:rsidR="00A070A0" w:rsidRDefault="00A070A0" w:rsidP="00A9754C">
      <w:pPr>
        <w:numPr>
          <w:ilvl w:val="0"/>
          <w:numId w:val="17"/>
        </w:numPr>
        <w:suppressAutoHyphens w:val="0"/>
        <w:autoSpaceDE w:val="0"/>
        <w:autoSpaceDN w:val="0"/>
        <w:adjustRightInd w:val="0"/>
        <w:ind w:left="284" w:hanging="218"/>
        <w:rPr>
          <w:rFonts w:cs="Arial"/>
          <w:szCs w:val="22"/>
        </w:rPr>
      </w:pPr>
      <w:r w:rsidRPr="004C2876">
        <w:rPr>
          <w:rFonts w:cs="Arial"/>
          <w:szCs w:val="22"/>
        </w:rPr>
        <w:t>istutada täiendavat kõrghaljastust, mis samuti pakub varju. Arvestada tuleb, et lehtpuud, mis on suure osa aastast raagus, ei varja häirivaid valgusvihke elamualadel.</w:t>
      </w:r>
    </w:p>
    <w:p w14:paraId="090E9AB8" w14:textId="77777777" w:rsidR="00CD633C" w:rsidRPr="004C2876" w:rsidRDefault="00CD633C" w:rsidP="00CD633C">
      <w:pPr>
        <w:suppressAutoHyphens w:val="0"/>
        <w:autoSpaceDE w:val="0"/>
        <w:autoSpaceDN w:val="0"/>
        <w:adjustRightInd w:val="0"/>
        <w:rPr>
          <w:rFonts w:cs="Arial"/>
          <w:szCs w:val="22"/>
        </w:rPr>
      </w:pPr>
    </w:p>
    <w:p w14:paraId="6943F4A7" w14:textId="77777777" w:rsidR="00AD1608" w:rsidRPr="004C2876" w:rsidRDefault="00AD1608" w:rsidP="00CD633C">
      <w:pPr>
        <w:pStyle w:val="Heading3"/>
        <w:numPr>
          <w:ilvl w:val="2"/>
          <w:numId w:val="20"/>
        </w:numPr>
        <w:rPr>
          <w:szCs w:val="22"/>
        </w:rPr>
      </w:pPr>
      <w:bookmarkStart w:id="82" w:name="_Toc228197012"/>
      <w:r w:rsidRPr="004C2876">
        <w:rPr>
          <w:szCs w:val="22"/>
        </w:rPr>
        <w:t>Müra</w:t>
      </w:r>
      <w:r w:rsidR="00FC4E14" w:rsidRPr="004C2876">
        <w:rPr>
          <w:szCs w:val="22"/>
        </w:rPr>
        <w:t xml:space="preserve"> ja vibratsioon</w:t>
      </w:r>
      <w:bookmarkEnd w:id="82"/>
    </w:p>
    <w:p w14:paraId="6F0DAA45" w14:textId="77777777" w:rsidR="00AD1608" w:rsidRPr="004C2876" w:rsidRDefault="00AD1608" w:rsidP="00AD1608">
      <w:pPr>
        <w:rPr>
          <w:rFonts w:cs="Arial"/>
          <w:szCs w:val="22"/>
        </w:rPr>
      </w:pPr>
      <w:r w:rsidRPr="004C2876">
        <w:rPr>
          <w:rFonts w:cs="Arial"/>
          <w:szCs w:val="22"/>
        </w:rPr>
        <w:t>Hoone projekteerimisel arvestada:</w:t>
      </w:r>
    </w:p>
    <w:p w14:paraId="7A49FFB7" w14:textId="77777777" w:rsidR="00AD1608" w:rsidRPr="004C2876" w:rsidRDefault="00FC4E14" w:rsidP="00A9754C">
      <w:pPr>
        <w:numPr>
          <w:ilvl w:val="0"/>
          <w:numId w:val="14"/>
        </w:numPr>
        <w:ind w:left="284" w:hanging="218"/>
        <w:rPr>
          <w:rFonts w:cs="Arial"/>
          <w:szCs w:val="22"/>
        </w:rPr>
      </w:pPr>
      <w:r w:rsidRPr="004C2876">
        <w:rPr>
          <w:rFonts w:cs="Arial"/>
          <w:szCs w:val="22"/>
        </w:rPr>
        <w:t>Eesti standardiga EVS 842</w:t>
      </w:r>
      <w:r w:rsidR="00AD1608" w:rsidRPr="004C2876">
        <w:rPr>
          <w:rFonts w:cs="Arial"/>
          <w:szCs w:val="22"/>
        </w:rPr>
        <w:t xml:space="preserve"> „Ehitise heliisolatsiooninõuded. Kaitse müra eest”;</w:t>
      </w:r>
    </w:p>
    <w:p w14:paraId="03E409FE" w14:textId="77777777" w:rsidR="00AD1608" w:rsidRPr="004C2876" w:rsidRDefault="00AD1608" w:rsidP="00A9754C">
      <w:pPr>
        <w:numPr>
          <w:ilvl w:val="0"/>
          <w:numId w:val="14"/>
        </w:numPr>
        <w:ind w:left="284" w:hanging="218"/>
        <w:rPr>
          <w:rFonts w:cs="Arial"/>
          <w:szCs w:val="22"/>
        </w:rPr>
      </w:pPr>
      <w:r w:rsidRPr="004C2876">
        <w:rPr>
          <w:rFonts w:cs="Arial"/>
          <w:szCs w:val="22"/>
        </w:rPr>
        <w:t>keskkonnaministri 16.12.2016</w:t>
      </w:r>
      <w:r w:rsidR="00FB7A9E" w:rsidRPr="004C2876">
        <w:rPr>
          <w:rFonts w:cs="Arial"/>
          <w:szCs w:val="22"/>
        </w:rPr>
        <w:t xml:space="preserve"> </w:t>
      </w:r>
      <w:r w:rsidRPr="004C2876">
        <w:rPr>
          <w:rFonts w:cs="Arial"/>
          <w:szCs w:val="22"/>
        </w:rPr>
        <w:t>määruse nr 71 „Välisõhus leviva müra normtasemed ja mürataseme mõõtmise, määramise ja hindamise alused”;</w:t>
      </w:r>
    </w:p>
    <w:p w14:paraId="5E600826" w14:textId="77777777" w:rsidR="00AD1608" w:rsidRPr="004C2876" w:rsidRDefault="00AD1608" w:rsidP="00A9754C">
      <w:pPr>
        <w:numPr>
          <w:ilvl w:val="0"/>
          <w:numId w:val="14"/>
        </w:numPr>
        <w:ind w:left="284" w:hanging="218"/>
        <w:rPr>
          <w:rFonts w:cs="Arial"/>
          <w:szCs w:val="22"/>
        </w:rPr>
      </w:pPr>
      <w:r w:rsidRPr="004C2876">
        <w:rPr>
          <w:rFonts w:cs="Arial"/>
          <w:szCs w:val="22"/>
        </w:rPr>
        <w:t>atmosfääriõhu kaitse seadus, jõustunud alates 01.07.2017;</w:t>
      </w:r>
    </w:p>
    <w:p w14:paraId="25258075" w14:textId="77777777" w:rsidR="00AD1608" w:rsidRPr="004C2876" w:rsidRDefault="00AD1608" w:rsidP="00A9754C">
      <w:pPr>
        <w:numPr>
          <w:ilvl w:val="0"/>
          <w:numId w:val="14"/>
        </w:numPr>
        <w:ind w:left="284" w:hanging="218"/>
        <w:rPr>
          <w:rFonts w:cs="Arial"/>
          <w:szCs w:val="22"/>
        </w:rPr>
      </w:pPr>
      <w:r w:rsidRPr="004C2876">
        <w:rPr>
          <w:rFonts w:cs="Arial"/>
          <w:szCs w:val="22"/>
        </w:rPr>
        <w:t xml:space="preserve">sotsiaalministri </w:t>
      </w:r>
      <w:r w:rsidR="00261090" w:rsidRPr="004C2876">
        <w:rPr>
          <w:rFonts w:cs="Arial"/>
          <w:szCs w:val="22"/>
        </w:rPr>
        <w:t xml:space="preserve">12.11.2025 </w:t>
      </w:r>
      <w:r w:rsidRPr="004C2876">
        <w:rPr>
          <w:rFonts w:cs="Arial"/>
          <w:szCs w:val="22"/>
        </w:rPr>
        <w:t xml:space="preserve">määruses nr </w:t>
      </w:r>
      <w:r w:rsidR="00261090" w:rsidRPr="004C2876">
        <w:rPr>
          <w:rFonts w:cs="Arial"/>
          <w:szCs w:val="22"/>
        </w:rPr>
        <w:t>61</w:t>
      </w:r>
      <w:r w:rsidRPr="004C2876">
        <w:rPr>
          <w:rFonts w:cs="Arial"/>
          <w:szCs w:val="22"/>
        </w:rPr>
        <w:t xml:space="preserve"> „</w:t>
      </w:r>
      <w:r w:rsidR="00261090" w:rsidRPr="004C2876">
        <w:rPr>
          <w:rFonts w:cs="Arial"/>
          <w:szCs w:val="22"/>
        </w:rPr>
        <w:t>Nõuded müra, sealhulgas ultra- ja infraheli ohutusele elamutes ja ühiskasutusega hoonetes ning helirõhutaseme mõõtmise meetodid</w:t>
      </w:r>
      <w:r w:rsidR="00FC4E14" w:rsidRPr="004C2876">
        <w:rPr>
          <w:rFonts w:cs="Arial"/>
          <w:szCs w:val="22"/>
        </w:rPr>
        <w:t>”;</w:t>
      </w:r>
    </w:p>
    <w:p w14:paraId="2ABDDC80" w14:textId="77777777" w:rsidR="00FC4E14" w:rsidRPr="004C2876" w:rsidRDefault="00FC4E14" w:rsidP="00A9754C">
      <w:pPr>
        <w:numPr>
          <w:ilvl w:val="0"/>
          <w:numId w:val="14"/>
        </w:numPr>
        <w:ind w:left="284" w:hanging="218"/>
        <w:rPr>
          <w:rFonts w:cs="Arial"/>
          <w:szCs w:val="22"/>
        </w:rPr>
      </w:pPr>
      <w:r w:rsidRPr="004C2876">
        <w:rPr>
          <w:rFonts w:eastAsia="Calibri" w:cs="Arial"/>
          <w:szCs w:val="22"/>
        </w:rPr>
        <w:t xml:space="preserve">sotsiaalministri </w:t>
      </w:r>
      <w:r w:rsidR="00261090" w:rsidRPr="004C2876">
        <w:rPr>
          <w:rFonts w:eastAsia="Calibri" w:cs="Arial"/>
          <w:szCs w:val="22"/>
        </w:rPr>
        <w:t>01.10.2025</w:t>
      </w:r>
      <w:r w:rsidRPr="004C2876">
        <w:rPr>
          <w:rFonts w:eastAsia="Calibri" w:cs="Arial"/>
          <w:szCs w:val="22"/>
        </w:rPr>
        <w:t xml:space="preserve"> määrusega nr </w:t>
      </w:r>
      <w:r w:rsidR="00261090" w:rsidRPr="004C2876">
        <w:rPr>
          <w:rFonts w:eastAsia="Calibri" w:cs="Arial"/>
          <w:szCs w:val="22"/>
        </w:rPr>
        <w:t>54</w:t>
      </w:r>
      <w:r w:rsidRPr="004C2876">
        <w:rPr>
          <w:rFonts w:eastAsia="Calibri" w:cs="Arial"/>
          <w:szCs w:val="22"/>
        </w:rPr>
        <w:t xml:space="preserve"> „Vibratsiooni piirväärtused elamutes ja ühiskasutusega hoonetes ning vibratsiooni </w:t>
      </w:r>
      <w:r w:rsidR="00261090" w:rsidRPr="004C2876">
        <w:rPr>
          <w:rFonts w:eastAsia="Calibri" w:cs="Arial"/>
          <w:szCs w:val="22"/>
        </w:rPr>
        <w:t>hindamise kord</w:t>
      </w:r>
      <w:r w:rsidRPr="004C2876">
        <w:rPr>
          <w:rFonts w:eastAsia="Calibri" w:cs="Arial"/>
          <w:szCs w:val="22"/>
        </w:rPr>
        <w:t>”.</w:t>
      </w:r>
    </w:p>
    <w:p w14:paraId="50C0E5BA" w14:textId="77777777" w:rsidR="00FC4E14" w:rsidRPr="004C2876" w:rsidRDefault="00FC4E14" w:rsidP="00FC4E14">
      <w:pPr>
        <w:rPr>
          <w:rFonts w:eastAsia="Calibri" w:cs="Arial"/>
          <w:szCs w:val="22"/>
        </w:rPr>
      </w:pPr>
      <w:r w:rsidRPr="004C2876">
        <w:rPr>
          <w:rFonts w:eastAsia="Calibri" w:cs="Arial"/>
          <w:szCs w:val="22"/>
        </w:rPr>
        <w:t>Mürakaitse rakendamise meetmed:</w:t>
      </w:r>
    </w:p>
    <w:p w14:paraId="1339F880" w14:textId="77777777" w:rsidR="00FC4E14" w:rsidRPr="004C2876" w:rsidRDefault="00FC4E14" w:rsidP="00A9754C">
      <w:pPr>
        <w:numPr>
          <w:ilvl w:val="0"/>
          <w:numId w:val="18"/>
        </w:numPr>
        <w:autoSpaceDE w:val="0"/>
        <w:ind w:left="284" w:hanging="218"/>
        <w:rPr>
          <w:rFonts w:cs="Arial"/>
          <w:szCs w:val="22"/>
        </w:rPr>
      </w:pPr>
      <w:r w:rsidRPr="004C2876">
        <w:rPr>
          <w:rFonts w:eastAsia="Calibri" w:cs="Arial"/>
          <w:szCs w:val="22"/>
        </w:rPr>
        <w:t>hoonete siseruumide kaitseks kasutada müra vähendamiseks hea heliisolatsiooniga seinu ja aknaid. EVS</w:t>
      </w:r>
      <w:r w:rsidRPr="004C2876">
        <w:rPr>
          <w:rFonts w:eastAsia="Arial Narrow" w:cs="Arial"/>
          <w:szCs w:val="22"/>
        </w:rPr>
        <w:t> </w:t>
      </w:r>
      <w:r w:rsidRPr="004C2876">
        <w:rPr>
          <w:rFonts w:eastAsia="Calibri" w:cs="Arial"/>
          <w:szCs w:val="22"/>
        </w:rPr>
        <w:t>842 „Ehitiste heliisolatsiooninõuded. Kaitse müra eest” standardi kohaselt tuleb eluhoonete välispiiride üksikud elemendid valida selliselt, et</w:t>
      </w:r>
      <w:r w:rsidRPr="004C2876">
        <w:rPr>
          <w:rFonts w:cs="Arial"/>
          <w:szCs w:val="22"/>
        </w:rPr>
        <w:t xml:space="preserve"> välispiiride </w:t>
      </w:r>
      <w:r w:rsidRPr="004C2876">
        <w:rPr>
          <w:rFonts w:eastAsia="Calibri" w:cs="Arial"/>
          <w:szCs w:val="22"/>
        </w:rPr>
        <w:t xml:space="preserve">ühisisolatsioon ei </w:t>
      </w:r>
      <w:r w:rsidRPr="004C2876">
        <w:rPr>
          <w:rFonts w:cs="Arial"/>
          <w:szCs w:val="22"/>
        </w:rPr>
        <w:t xml:space="preserve">oleks </w:t>
      </w:r>
      <w:r w:rsidRPr="004C2876">
        <w:rPr>
          <w:rFonts w:cs="Arial"/>
          <w:szCs w:val="22"/>
        </w:rPr>
        <w:lastRenderedPageBreak/>
        <w:t>väiksem standardis (välispiiridele esitatavad heliisolatsiooninõuded olenevalt välise müra tasemest) toodud piirväärtusest;</w:t>
      </w:r>
    </w:p>
    <w:p w14:paraId="31FEF781" w14:textId="77777777" w:rsidR="00FC4E14" w:rsidRPr="004C2876" w:rsidRDefault="00FC4E14" w:rsidP="00A9754C">
      <w:pPr>
        <w:numPr>
          <w:ilvl w:val="0"/>
          <w:numId w:val="18"/>
        </w:numPr>
        <w:autoSpaceDE w:val="0"/>
        <w:ind w:left="284" w:hanging="218"/>
        <w:rPr>
          <w:rFonts w:cs="Arial"/>
          <w:szCs w:val="22"/>
        </w:rPr>
      </w:pPr>
      <w:r w:rsidRPr="004C2876">
        <w:rPr>
          <w:rFonts w:cs="Arial"/>
          <w:szCs w:val="22"/>
        </w:rPr>
        <w:t>eluhoone puhul tuleks mürarikkamal fassaadil kasutada materjale, mille õhumüra isolatsiooni indeks on vähemalt 40 dB;</w:t>
      </w:r>
    </w:p>
    <w:p w14:paraId="1D69E1C3" w14:textId="77777777" w:rsidR="00FC4E14" w:rsidRPr="004C2876" w:rsidRDefault="00FC4E14" w:rsidP="00A9754C">
      <w:pPr>
        <w:numPr>
          <w:ilvl w:val="0"/>
          <w:numId w:val="18"/>
        </w:numPr>
        <w:autoSpaceDE w:val="0"/>
        <w:ind w:left="284" w:hanging="218"/>
        <w:rPr>
          <w:rFonts w:cs="Arial"/>
          <w:szCs w:val="22"/>
        </w:rPr>
      </w:pPr>
      <w:r w:rsidRPr="004C2876">
        <w:rPr>
          <w:rFonts w:cs="Arial"/>
          <w:szCs w:val="22"/>
        </w:rPr>
        <w:t>akende valikul eeskätt hoone teepoolsetel külgedel tuleb tähelepanu pöörata akende heliisolatsioonile teeliiklusest tuleneva müra suhtes. Kasutada tuleb tõhusa heliisolatsiooniga klaaspakettaknaid;</w:t>
      </w:r>
    </w:p>
    <w:p w14:paraId="0206BDC6" w14:textId="77777777" w:rsidR="00FC4E14" w:rsidRPr="004C2876" w:rsidRDefault="00FC4E14" w:rsidP="00A9754C">
      <w:pPr>
        <w:numPr>
          <w:ilvl w:val="0"/>
          <w:numId w:val="18"/>
        </w:numPr>
        <w:autoSpaceDE w:val="0"/>
        <w:ind w:left="284" w:hanging="218"/>
        <w:rPr>
          <w:rFonts w:cs="Arial"/>
          <w:szCs w:val="22"/>
        </w:rPr>
      </w:pPr>
      <w:r w:rsidRPr="004C2876">
        <w:rPr>
          <w:rFonts w:cs="Arial"/>
          <w:szCs w:val="22"/>
        </w:rPr>
        <w:t>arvestada planeeritava hoone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57AB16CA" w14:textId="77777777" w:rsidR="00EA2DD2" w:rsidRPr="004C2876" w:rsidRDefault="00EA2DD2" w:rsidP="00890269">
      <w:pPr>
        <w:tabs>
          <w:tab w:val="left" w:pos="1110"/>
        </w:tabs>
        <w:autoSpaceDE w:val="0"/>
        <w:rPr>
          <w:rFonts w:cs="Arial"/>
          <w:szCs w:val="22"/>
        </w:rPr>
      </w:pPr>
    </w:p>
    <w:p w14:paraId="599636A0" w14:textId="77777777" w:rsidR="007828A5" w:rsidRPr="004C2876" w:rsidRDefault="00317BAE" w:rsidP="00A9754C">
      <w:pPr>
        <w:pStyle w:val="Heading3"/>
        <w:numPr>
          <w:ilvl w:val="2"/>
          <w:numId w:val="20"/>
        </w:numPr>
        <w:rPr>
          <w:szCs w:val="22"/>
        </w:rPr>
      </w:pPr>
      <w:bookmarkStart w:id="83" w:name="_Toc228197013"/>
      <w:r w:rsidRPr="004C2876">
        <w:rPr>
          <w:szCs w:val="22"/>
        </w:rPr>
        <w:t>Paiknemine Natura 2000 võrgustiku loodusalal ja linnualal</w:t>
      </w:r>
      <w:bookmarkEnd w:id="83"/>
    </w:p>
    <w:p w14:paraId="72BA708A" w14:textId="77777777" w:rsidR="00BB43A4" w:rsidRPr="004C2876" w:rsidRDefault="00BB43A4" w:rsidP="00EF2F50">
      <w:pPr>
        <w:rPr>
          <w:rFonts w:cs="Arial"/>
          <w:szCs w:val="22"/>
        </w:rPr>
      </w:pPr>
      <w:r w:rsidRPr="004C2876">
        <w:rPr>
          <w:rFonts w:cs="Arial"/>
          <w:szCs w:val="22"/>
        </w:rPr>
        <w:t>Planeeringuala paikneb Natura 2000 võrgustiku Võru maakonna Haanja loodusalal ja linnualal (EE0080613).</w:t>
      </w:r>
    </w:p>
    <w:p w14:paraId="757C44DB" w14:textId="77777777" w:rsidR="008E64C3" w:rsidRPr="004C2876" w:rsidRDefault="008E64C3" w:rsidP="00EF2F50">
      <w:pPr>
        <w:rPr>
          <w:rFonts w:cs="Arial"/>
          <w:szCs w:val="22"/>
        </w:rPr>
      </w:pPr>
      <w:r w:rsidRPr="004C2876">
        <w:rPr>
          <w:rFonts w:cs="Arial"/>
          <w:szCs w:val="22"/>
        </w:rPr>
        <w:t>Detailplaneeringulahenduses ei ole kavandatud tegevusi, mis võiksid oluliselt ebasoodsalt mõjutada Natura ala kaitse-eesmärke või ala terviklikkust.</w:t>
      </w:r>
    </w:p>
    <w:p w14:paraId="3B6A86F6" w14:textId="77777777" w:rsidR="00EB612D" w:rsidRPr="004C2876" w:rsidRDefault="008E64C3" w:rsidP="009D5C17">
      <w:pPr>
        <w:rPr>
          <w:rFonts w:cs="Arial"/>
          <w:szCs w:val="22"/>
        </w:rPr>
      </w:pPr>
      <w:r w:rsidRPr="004C2876">
        <w:rPr>
          <w:rFonts w:cs="Arial"/>
          <w:szCs w:val="22"/>
        </w:rPr>
        <w:t>Planeeringualal puuduvad Haanja loodusala kaitsvad objektid ja p</w:t>
      </w:r>
      <w:r w:rsidR="00BB43A4" w:rsidRPr="004C2876">
        <w:rPr>
          <w:rFonts w:cs="Arial"/>
          <w:szCs w:val="22"/>
        </w:rPr>
        <w:t xml:space="preserve">laneeringulahendus näeb ette olemasoleva kõrghaljastuse </w:t>
      </w:r>
      <w:r w:rsidRPr="004C2876">
        <w:rPr>
          <w:rFonts w:cs="Arial"/>
          <w:szCs w:val="22"/>
        </w:rPr>
        <w:t>säilimise, mis tagab elupaikade säilimise, seega planeeritava tegevusega on välistatud ebasoodne mõju Natura 2000 alale.</w:t>
      </w:r>
    </w:p>
    <w:p w14:paraId="00C85986" w14:textId="77777777" w:rsidR="009D5C17" w:rsidRPr="004C2876" w:rsidRDefault="009D5C17" w:rsidP="009D5C17">
      <w:pPr>
        <w:rPr>
          <w:rFonts w:cs="Arial"/>
          <w:szCs w:val="22"/>
        </w:rPr>
      </w:pPr>
    </w:p>
    <w:p w14:paraId="211F081A" w14:textId="77777777" w:rsidR="004D1449" w:rsidRPr="004C2876" w:rsidRDefault="00EB612D" w:rsidP="00A9754C">
      <w:pPr>
        <w:pStyle w:val="Heading3"/>
        <w:numPr>
          <w:ilvl w:val="2"/>
          <w:numId w:val="20"/>
        </w:numPr>
        <w:rPr>
          <w:szCs w:val="22"/>
        </w:rPr>
      </w:pPr>
      <w:bookmarkStart w:id="84" w:name="_Toc228197014"/>
      <w:r w:rsidRPr="004C2876">
        <w:rPr>
          <w:szCs w:val="22"/>
        </w:rPr>
        <w:t>Paiknemine Haanja looduspargis</w:t>
      </w:r>
      <w:bookmarkEnd w:id="84"/>
    </w:p>
    <w:p w14:paraId="3E869D8C" w14:textId="77777777" w:rsidR="00EB612D" w:rsidRPr="004C2876" w:rsidRDefault="00EB612D" w:rsidP="00EB612D">
      <w:pPr>
        <w:rPr>
          <w:rFonts w:cs="Arial"/>
          <w:szCs w:val="22"/>
        </w:rPr>
      </w:pPr>
      <w:r w:rsidRPr="004C2876">
        <w:rPr>
          <w:rFonts w:cs="Arial"/>
          <w:szCs w:val="22"/>
        </w:rPr>
        <w:t>Detailplaneeringu</w:t>
      </w:r>
      <w:r w:rsidR="00510BD9">
        <w:rPr>
          <w:rFonts w:cs="Arial"/>
          <w:szCs w:val="22"/>
        </w:rPr>
        <w:t xml:space="preserve"> </w:t>
      </w:r>
      <w:r w:rsidRPr="004C2876">
        <w:rPr>
          <w:rFonts w:cs="Arial"/>
          <w:szCs w:val="22"/>
        </w:rPr>
        <w:t>ala paikneb Haanja looduspargis, Keskusala piiranguvööndis, mille kaitse-eesmärk vastavalt eeskirjale „Haanja looduspargi kaitse-eeskiri</w:t>
      </w:r>
      <w:r w:rsidR="00510BD9">
        <w:rPr>
          <w:rFonts w:cs="Arial"/>
          <w:szCs w:val="22"/>
        </w:rPr>
        <w:t>”</w:t>
      </w:r>
      <w:r w:rsidRPr="004C2876">
        <w:rPr>
          <w:rFonts w:cs="Arial"/>
          <w:szCs w:val="22"/>
        </w:rPr>
        <w:t xml:space="preserve"> (Vabariigi Valitsuse 22.01.2015 määruse nr 10) on maastikuilme säilitamine ning kaitsealuste liikide ja nende elupaikade kaitse.</w:t>
      </w:r>
    </w:p>
    <w:p w14:paraId="4D56C981" w14:textId="77777777" w:rsidR="00EF2F50" w:rsidRPr="004C2876" w:rsidRDefault="00EB612D" w:rsidP="00EB612D">
      <w:pPr>
        <w:rPr>
          <w:rFonts w:cs="Arial"/>
          <w:szCs w:val="22"/>
        </w:rPr>
      </w:pPr>
      <w:r w:rsidRPr="004C2876">
        <w:rPr>
          <w:rFonts w:cs="Arial"/>
          <w:szCs w:val="22"/>
        </w:rPr>
        <w:t xml:space="preserve">Kavandatud hoonete ja nende teenindamiseks vajalike tehnorajatiste rajamine kompaktse asustuse alal ja selle vahetus läheduses paiknevale planeeringualale ei ole kaitse-eesmärke </w:t>
      </w:r>
      <w:r w:rsidR="00367C7E" w:rsidRPr="004C2876">
        <w:rPr>
          <w:rFonts w:cs="Arial"/>
          <w:szCs w:val="22"/>
        </w:rPr>
        <w:t xml:space="preserve">kahjustav. </w:t>
      </w:r>
      <w:r w:rsidRPr="004C2876">
        <w:rPr>
          <w:rFonts w:cs="Arial"/>
          <w:szCs w:val="22"/>
        </w:rPr>
        <w:t>Det</w:t>
      </w:r>
      <w:r w:rsidR="00317BAE" w:rsidRPr="004C2876">
        <w:rPr>
          <w:rFonts w:cs="Arial"/>
          <w:szCs w:val="22"/>
        </w:rPr>
        <w:t>ailplaneeringu koostamisel on</w:t>
      </w:r>
      <w:r w:rsidR="0075322B" w:rsidRPr="004C2876">
        <w:rPr>
          <w:rFonts w:cs="Arial"/>
          <w:szCs w:val="22"/>
        </w:rPr>
        <w:t xml:space="preserve"> </w:t>
      </w:r>
      <w:r w:rsidR="00317BAE" w:rsidRPr="004C2876">
        <w:rPr>
          <w:rFonts w:cs="Arial"/>
          <w:szCs w:val="22"/>
        </w:rPr>
        <w:t>arvestatud keskkonnakaitse nõudeid</w:t>
      </w:r>
      <w:r w:rsidRPr="004C2876">
        <w:rPr>
          <w:rFonts w:cs="Arial"/>
          <w:szCs w:val="22"/>
        </w:rPr>
        <w:t>.</w:t>
      </w:r>
    </w:p>
    <w:p w14:paraId="157D4085" w14:textId="77777777" w:rsidR="00317BAE" w:rsidRPr="004C2876" w:rsidRDefault="00317BAE" w:rsidP="00EB612D">
      <w:pPr>
        <w:rPr>
          <w:rFonts w:cs="Arial"/>
          <w:szCs w:val="22"/>
        </w:rPr>
      </w:pPr>
    </w:p>
    <w:p w14:paraId="0120DBF4" w14:textId="77777777" w:rsidR="00317BAE" w:rsidRPr="004C2876" w:rsidRDefault="00317BAE" w:rsidP="00A9754C">
      <w:pPr>
        <w:pStyle w:val="Heading3"/>
        <w:numPr>
          <w:ilvl w:val="2"/>
          <w:numId w:val="20"/>
        </w:numPr>
        <w:rPr>
          <w:szCs w:val="22"/>
        </w:rPr>
      </w:pPr>
      <w:bookmarkStart w:id="85" w:name="_Toc228197015"/>
      <w:r w:rsidRPr="004C2876">
        <w:rPr>
          <w:szCs w:val="22"/>
        </w:rPr>
        <w:t>Paiknemine Rõuge-Haanja-Kütiorg riikliku tähtsusega väärtusliku maastiku alal</w:t>
      </w:r>
      <w:bookmarkEnd w:id="85"/>
    </w:p>
    <w:p w14:paraId="64A2C481" w14:textId="77777777" w:rsidR="0054103C" w:rsidRPr="004C2876" w:rsidRDefault="00BA491A" w:rsidP="00BA491A">
      <w:pPr>
        <w:rPr>
          <w:rFonts w:cs="Arial"/>
          <w:szCs w:val="22"/>
        </w:rPr>
      </w:pPr>
      <w:r w:rsidRPr="004C2876">
        <w:rPr>
          <w:rFonts w:cs="Arial"/>
          <w:szCs w:val="22"/>
        </w:rPr>
        <w:t>Detailplaneeringulahenduses on lähtutud väärtuslike maastike säilitamise põhimõtetest</w:t>
      </w:r>
      <w:r w:rsidR="0054103C" w:rsidRPr="004C2876">
        <w:rPr>
          <w:rFonts w:cs="Arial"/>
          <w:szCs w:val="22"/>
        </w:rPr>
        <w:t>:</w:t>
      </w:r>
    </w:p>
    <w:p w14:paraId="535970CA" w14:textId="77777777" w:rsidR="0054103C" w:rsidRPr="004C2876" w:rsidRDefault="0054103C" w:rsidP="00A9754C">
      <w:pPr>
        <w:numPr>
          <w:ilvl w:val="0"/>
          <w:numId w:val="9"/>
        </w:numPr>
        <w:ind w:left="284" w:hanging="218"/>
        <w:rPr>
          <w:rFonts w:cs="Arial"/>
          <w:szCs w:val="22"/>
        </w:rPr>
      </w:pPr>
      <w:r w:rsidRPr="004C2876">
        <w:rPr>
          <w:rFonts w:cs="Arial"/>
          <w:szCs w:val="22"/>
        </w:rPr>
        <w:t>maastikarhitektuuriline sobivus väärtusliku maastiku ajaloolis-kultuurilise taustaga;</w:t>
      </w:r>
    </w:p>
    <w:p w14:paraId="2948D837" w14:textId="77777777" w:rsidR="0054103C" w:rsidRPr="004C2876" w:rsidRDefault="00BA491A" w:rsidP="00A9754C">
      <w:pPr>
        <w:numPr>
          <w:ilvl w:val="0"/>
          <w:numId w:val="9"/>
        </w:numPr>
        <w:ind w:left="284" w:hanging="218"/>
        <w:rPr>
          <w:rFonts w:cs="Arial"/>
          <w:szCs w:val="22"/>
        </w:rPr>
      </w:pPr>
      <w:r w:rsidRPr="004C2876">
        <w:rPr>
          <w:rFonts w:cs="Arial"/>
          <w:szCs w:val="22"/>
        </w:rPr>
        <w:t>ehitamisel looduslikke materjale</w:t>
      </w:r>
      <w:r w:rsidR="0054103C" w:rsidRPr="004C2876">
        <w:rPr>
          <w:rFonts w:cs="Arial"/>
          <w:szCs w:val="22"/>
        </w:rPr>
        <w:t xml:space="preserve"> kasutamine;</w:t>
      </w:r>
    </w:p>
    <w:p w14:paraId="6A9B7FDC" w14:textId="77777777" w:rsidR="0054103C" w:rsidRPr="004C2876" w:rsidRDefault="0054103C" w:rsidP="00A9754C">
      <w:pPr>
        <w:numPr>
          <w:ilvl w:val="0"/>
          <w:numId w:val="9"/>
        </w:numPr>
        <w:ind w:left="284" w:hanging="218"/>
        <w:rPr>
          <w:rFonts w:cs="Arial"/>
          <w:szCs w:val="22"/>
        </w:rPr>
      </w:pPr>
      <w:r w:rsidRPr="004C2876">
        <w:rPr>
          <w:rFonts w:cs="Arial"/>
          <w:szCs w:val="22"/>
        </w:rPr>
        <w:t xml:space="preserve">olemasolevate </w:t>
      </w:r>
      <w:r w:rsidR="00BA491A" w:rsidRPr="004C2876">
        <w:rPr>
          <w:rFonts w:cs="Arial"/>
          <w:szCs w:val="22"/>
        </w:rPr>
        <w:t>väärtuste säilimine.</w:t>
      </w:r>
    </w:p>
    <w:p w14:paraId="6A84F881" w14:textId="77777777" w:rsidR="00FE6ABA" w:rsidRPr="004C2876" w:rsidRDefault="0054103C" w:rsidP="00FE6ABA">
      <w:pPr>
        <w:rPr>
          <w:rFonts w:cs="Arial"/>
          <w:szCs w:val="22"/>
        </w:rPr>
      </w:pPr>
      <w:r w:rsidRPr="004C2876">
        <w:rPr>
          <w:rFonts w:cs="Arial"/>
          <w:szCs w:val="22"/>
        </w:rPr>
        <w:t>Detailplaneeringulahenduses on kavandatud madal ja keskkonda sobituv hoonestus, maastikulisi eripärasid arvestav juurdepääsutee. Hoonestuse paigutamisel on järgitud säilinud asustusstruktuuri (piirkonnale omane Plaksi sumbküla). Järgitakse paikkonnale omaseid hoonemahtusid ja on ette nähtud olemasoleva kõrghaljastuse säilimine.</w:t>
      </w:r>
    </w:p>
    <w:p w14:paraId="0A3E680D" w14:textId="77777777" w:rsidR="00FE6ABA" w:rsidRPr="004C2876" w:rsidRDefault="00FE6ABA" w:rsidP="00FE6ABA">
      <w:pPr>
        <w:rPr>
          <w:rFonts w:cs="Arial"/>
          <w:szCs w:val="22"/>
        </w:rPr>
      </w:pPr>
    </w:p>
    <w:p w14:paraId="172A5F84" w14:textId="77777777" w:rsidR="00FE6ABA" w:rsidRPr="004C2876" w:rsidRDefault="00FE6ABA" w:rsidP="00A9754C">
      <w:pPr>
        <w:pStyle w:val="Heading3"/>
        <w:numPr>
          <w:ilvl w:val="2"/>
          <w:numId w:val="20"/>
        </w:numPr>
        <w:rPr>
          <w:szCs w:val="22"/>
        </w:rPr>
      </w:pPr>
      <w:bookmarkStart w:id="86" w:name="_Toc228197016"/>
      <w:r w:rsidRPr="004C2876">
        <w:rPr>
          <w:szCs w:val="22"/>
        </w:rPr>
        <w:t>Paiknemine rohevõrgustiku Haanja tuumalal</w:t>
      </w:r>
      <w:bookmarkEnd w:id="86"/>
    </w:p>
    <w:p w14:paraId="4F9F058C" w14:textId="77777777" w:rsidR="00D3380D" w:rsidRPr="004C2876" w:rsidRDefault="00C21CC6" w:rsidP="00FE6ABA">
      <w:pPr>
        <w:rPr>
          <w:rFonts w:cs="Arial"/>
          <w:szCs w:val="22"/>
        </w:rPr>
      </w:pPr>
      <w:bookmarkStart w:id="87" w:name="_Toc211936020"/>
      <w:r w:rsidRPr="004C2876">
        <w:rPr>
          <w:rFonts w:cs="Arial"/>
          <w:szCs w:val="22"/>
        </w:rPr>
        <w:t xml:space="preserve">Detailplaneeringu koostamisel </w:t>
      </w:r>
      <w:r w:rsidR="00342E8C" w:rsidRPr="004C2876">
        <w:rPr>
          <w:rFonts w:cs="Arial"/>
          <w:szCs w:val="22"/>
        </w:rPr>
        <w:t>on arvestatud</w:t>
      </w:r>
      <w:r w:rsidRPr="004C2876">
        <w:rPr>
          <w:rFonts w:cs="Arial"/>
          <w:szCs w:val="22"/>
        </w:rPr>
        <w:t xml:space="preserve"> </w:t>
      </w:r>
      <w:r w:rsidR="00D3380D" w:rsidRPr="004C2876">
        <w:rPr>
          <w:rFonts w:cs="Arial"/>
          <w:szCs w:val="22"/>
        </w:rPr>
        <w:t>rohevõrgustiku säilimise põhimõtetega:</w:t>
      </w:r>
    </w:p>
    <w:p w14:paraId="22A4A759" w14:textId="77777777" w:rsidR="00D3380D" w:rsidRPr="004C2876" w:rsidRDefault="00C21CC6" w:rsidP="00A9754C">
      <w:pPr>
        <w:numPr>
          <w:ilvl w:val="0"/>
          <w:numId w:val="9"/>
        </w:numPr>
        <w:ind w:left="284" w:hanging="218"/>
        <w:rPr>
          <w:rFonts w:cs="Arial"/>
          <w:szCs w:val="22"/>
        </w:rPr>
      </w:pPr>
      <w:r w:rsidRPr="004C2876">
        <w:rPr>
          <w:rFonts w:cs="Arial"/>
          <w:szCs w:val="22"/>
        </w:rPr>
        <w:t>maastikulise ja bioloogilise mitmekesisuse säilitamine, looduslike alade säilitamine võrgustikus vähemalt 90% ulatuses, rohekoridoride läbilõikamise vältimine</w:t>
      </w:r>
      <w:r w:rsidR="00652E71" w:rsidRPr="004C2876">
        <w:rPr>
          <w:rFonts w:cs="Arial"/>
          <w:szCs w:val="22"/>
        </w:rPr>
        <w:t>;</w:t>
      </w:r>
    </w:p>
    <w:p w14:paraId="21B4D2DB" w14:textId="77777777" w:rsidR="00D3380D" w:rsidRPr="004C2876" w:rsidRDefault="00652E71" w:rsidP="00A9754C">
      <w:pPr>
        <w:numPr>
          <w:ilvl w:val="0"/>
          <w:numId w:val="9"/>
        </w:numPr>
        <w:ind w:left="284" w:hanging="218"/>
        <w:rPr>
          <w:rFonts w:cs="Arial"/>
          <w:szCs w:val="22"/>
        </w:rPr>
      </w:pPr>
      <w:r w:rsidRPr="004C2876">
        <w:rPr>
          <w:rFonts w:cs="Arial"/>
          <w:szCs w:val="22"/>
        </w:rPr>
        <w:t>r</w:t>
      </w:r>
      <w:r w:rsidR="00D3380D" w:rsidRPr="004C2876">
        <w:rPr>
          <w:rFonts w:cs="Arial"/>
          <w:szCs w:val="22"/>
        </w:rPr>
        <w:t>ohemajanduse, sh puhkemajanduse, edendamine</w:t>
      </w:r>
      <w:r w:rsidR="00C55888" w:rsidRPr="004C2876">
        <w:rPr>
          <w:rFonts w:cs="Arial"/>
          <w:szCs w:val="22"/>
        </w:rPr>
        <w:t xml:space="preserve"> sh looduslähedase majandamise, elulaadi ja rekreatsiooni planeerimine ning looduslike alade ruumilise kättesaadavuse tagamine inimestele.</w:t>
      </w:r>
    </w:p>
    <w:p w14:paraId="3109E703" w14:textId="77777777" w:rsidR="000D2EDE" w:rsidRPr="004C2876" w:rsidRDefault="00C55888" w:rsidP="00C55888">
      <w:pPr>
        <w:rPr>
          <w:rFonts w:cs="Arial"/>
          <w:szCs w:val="22"/>
        </w:rPr>
      </w:pPr>
      <w:r w:rsidRPr="004C2876">
        <w:rPr>
          <w:rFonts w:cs="Arial"/>
          <w:szCs w:val="22"/>
        </w:rPr>
        <w:t>D</w:t>
      </w:r>
      <w:r w:rsidR="00510BD9">
        <w:rPr>
          <w:rFonts w:cs="Arial"/>
          <w:szCs w:val="22"/>
        </w:rPr>
        <w:t>etailplaneeringu ala</w:t>
      </w:r>
      <w:r w:rsidR="00FE6ABA" w:rsidRPr="004C2876">
        <w:rPr>
          <w:rFonts w:cs="Arial"/>
          <w:szCs w:val="22"/>
        </w:rPr>
        <w:t xml:space="preserve"> </w:t>
      </w:r>
      <w:r w:rsidRPr="004C2876">
        <w:rPr>
          <w:rFonts w:cs="Arial"/>
          <w:szCs w:val="22"/>
        </w:rPr>
        <w:t xml:space="preserve">jääb piirkonda, mis </w:t>
      </w:r>
      <w:r w:rsidR="00FE6ABA" w:rsidRPr="004C2876">
        <w:rPr>
          <w:rFonts w:cs="Arial"/>
          <w:szCs w:val="22"/>
        </w:rPr>
        <w:t>on aktiivselt külastatav ja inimtegevusest mõjutatud olnud populaarse</w:t>
      </w:r>
      <w:r w:rsidR="0075322B" w:rsidRPr="004C2876">
        <w:rPr>
          <w:rFonts w:cs="Arial"/>
          <w:szCs w:val="22"/>
        </w:rPr>
        <w:t xml:space="preserve"> </w:t>
      </w:r>
      <w:r w:rsidR="00FE6ABA" w:rsidRPr="004C2876">
        <w:rPr>
          <w:rFonts w:cs="Arial"/>
          <w:szCs w:val="22"/>
        </w:rPr>
        <w:t>turismisihtkohana aastaid</w:t>
      </w:r>
      <w:r w:rsidRPr="004C2876">
        <w:rPr>
          <w:rFonts w:cs="Arial"/>
          <w:szCs w:val="22"/>
        </w:rPr>
        <w:t>.</w:t>
      </w:r>
    </w:p>
    <w:p w14:paraId="63F0348E" w14:textId="77777777" w:rsidR="00C55888" w:rsidRPr="004C2876" w:rsidRDefault="00C55888" w:rsidP="00C55888">
      <w:pPr>
        <w:rPr>
          <w:rFonts w:cs="Arial"/>
          <w:szCs w:val="22"/>
        </w:rPr>
      </w:pPr>
      <w:r w:rsidRPr="004C2876">
        <w:rPr>
          <w:rFonts w:cs="Arial"/>
          <w:szCs w:val="22"/>
        </w:rPr>
        <w:t xml:space="preserve">Planeeringulahenduses ei kavandata hoonestusalasid olemasoleva kõrghaljastusega aladele </w:t>
      </w:r>
      <w:r w:rsidR="00FE6ABA" w:rsidRPr="004C2876">
        <w:rPr>
          <w:rFonts w:cs="Arial"/>
          <w:szCs w:val="22"/>
        </w:rPr>
        <w:t xml:space="preserve">, ei kavandata uusi maanteid, kõrgeid piirdeaedasid, ehitustegevusi ehituskeeluvööndis ega ulatuslikku haljastuse </w:t>
      </w:r>
      <w:r w:rsidRPr="004C2876">
        <w:rPr>
          <w:rFonts w:cs="Arial"/>
          <w:szCs w:val="22"/>
        </w:rPr>
        <w:t>likvideeri</w:t>
      </w:r>
      <w:r w:rsidR="00FE6ABA" w:rsidRPr="004C2876">
        <w:rPr>
          <w:rFonts w:cs="Arial"/>
          <w:szCs w:val="22"/>
        </w:rPr>
        <w:t>mist. Rohekoridore läbi ei lõigata.</w:t>
      </w:r>
      <w:r w:rsidRPr="004C2876">
        <w:rPr>
          <w:rFonts w:cs="Arial"/>
          <w:szCs w:val="22"/>
        </w:rPr>
        <w:t xml:space="preserve"> Detailplaneeringuga ei kavandata rohevõrgustikule olulist negatiivset mõju avaldavaid tegevusi.</w:t>
      </w:r>
    </w:p>
    <w:p w14:paraId="111D1CF5" w14:textId="77777777" w:rsidR="00FE6ABA" w:rsidRPr="004C2876" w:rsidRDefault="00C55888" w:rsidP="00FE6ABA">
      <w:pPr>
        <w:rPr>
          <w:rFonts w:cs="Arial"/>
          <w:szCs w:val="22"/>
        </w:rPr>
      </w:pPr>
      <w:r w:rsidRPr="004C2876">
        <w:rPr>
          <w:rFonts w:cs="Arial"/>
          <w:szCs w:val="22"/>
        </w:rPr>
        <w:t>Rohev</w:t>
      </w:r>
      <w:r w:rsidR="000D2EDE" w:rsidRPr="004C2876">
        <w:rPr>
          <w:rFonts w:cs="Arial"/>
          <w:szCs w:val="22"/>
        </w:rPr>
        <w:t>õrgustiku säilitamise põhimõtteid on</w:t>
      </w:r>
      <w:r w:rsidR="0075322B" w:rsidRPr="004C2876">
        <w:rPr>
          <w:rFonts w:cs="Arial"/>
          <w:szCs w:val="22"/>
        </w:rPr>
        <w:t xml:space="preserve"> </w:t>
      </w:r>
      <w:r w:rsidR="000D2EDE" w:rsidRPr="004C2876">
        <w:rPr>
          <w:rFonts w:cs="Arial"/>
          <w:szCs w:val="22"/>
        </w:rPr>
        <w:t xml:space="preserve">järgitud, </w:t>
      </w:r>
      <w:r w:rsidRPr="004C2876">
        <w:rPr>
          <w:rFonts w:cs="Arial"/>
          <w:szCs w:val="22"/>
        </w:rPr>
        <w:t xml:space="preserve">võrgustiku tõhusust ja sidusust ei </w:t>
      </w:r>
      <w:r w:rsidR="000D2EDE" w:rsidRPr="004C2876">
        <w:rPr>
          <w:rFonts w:cs="Arial"/>
          <w:szCs w:val="22"/>
        </w:rPr>
        <w:t>ole rikutud.</w:t>
      </w:r>
    </w:p>
    <w:p w14:paraId="24EC8FAA" w14:textId="77777777" w:rsidR="00FE6ABA" w:rsidRPr="004C2876" w:rsidRDefault="00FE6ABA" w:rsidP="00FE6ABA">
      <w:pPr>
        <w:rPr>
          <w:rFonts w:cs="Arial"/>
          <w:szCs w:val="22"/>
        </w:rPr>
      </w:pPr>
    </w:p>
    <w:p w14:paraId="22502A20" w14:textId="77777777" w:rsidR="00D47575" w:rsidRPr="004C2876" w:rsidRDefault="00D47575" w:rsidP="00A9754C">
      <w:pPr>
        <w:pStyle w:val="Heading2"/>
        <w:numPr>
          <w:ilvl w:val="1"/>
          <w:numId w:val="13"/>
        </w:numPr>
        <w:spacing w:before="0" w:after="0"/>
        <w:rPr>
          <w:i w:val="0"/>
          <w:sz w:val="22"/>
          <w:szCs w:val="22"/>
        </w:rPr>
      </w:pPr>
      <w:bookmarkStart w:id="88" w:name="_Toc228197017"/>
      <w:r w:rsidRPr="004C2876">
        <w:rPr>
          <w:i w:val="0"/>
          <w:sz w:val="22"/>
          <w:szCs w:val="22"/>
        </w:rPr>
        <w:t>Võimalik</w:t>
      </w:r>
      <w:r w:rsidR="0075322B" w:rsidRPr="004C2876">
        <w:rPr>
          <w:i w:val="0"/>
          <w:sz w:val="22"/>
          <w:szCs w:val="22"/>
        </w:rPr>
        <w:t>u</w:t>
      </w:r>
      <w:r w:rsidRPr="004C2876">
        <w:rPr>
          <w:i w:val="0"/>
          <w:sz w:val="22"/>
          <w:szCs w:val="22"/>
        </w:rPr>
        <w:t xml:space="preserve"> keskkonnamõju hindamine</w:t>
      </w:r>
      <w:bookmarkEnd w:id="87"/>
      <w:bookmarkEnd w:id="88"/>
    </w:p>
    <w:p w14:paraId="786CDE65" w14:textId="77777777" w:rsidR="003A4B09" w:rsidRPr="004C2876" w:rsidRDefault="003A4B09" w:rsidP="00D47575">
      <w:pPr>
        <w:autoSpaceDE w:val="0"/>
        <w:autoSpaceDN w:val="0"/>
        <w:adjustRightInd w:val="0"/>
        <w:rPr>
          <w:rFonts w:cs="Arial"/>
          <w:color w:val="000000"/>
          <w:szCs w:val="22"/>
        </w:rPr>
      </w:pPr>
      <w:r w:rsidRPr="004C2876">
        <w:rPr>
          <w:rFonts w:cs="Arial"/>
          <w:szCs w:val="22"/>
        </w:rPr>
        <w:t>Rõuge Vallavalitsuse 17.01.2024 korraldusega nr 2-3/21 algatati Rõuge vallas Haanja külas Uue-Haani detailplaneering ning jäeti algatamata keskkonnamõju strateegiline hindamine.</w:t>
      </w:r>
    </w:p>
    <w:p w14:paraId="039CC18E" w14:textId="77777777" w:rsidR="003A4B09" w:rsidRPr="004C2876" w:rsidRDefault="003A4B09" w:rsidP="00D47575">
      <w:pPr>
        <w:autoSpaceDE w:val="0"/>
        <w:autoSpaceDN w:val="0"/>
        <w:adjustRightInd w:val="0"/>
        <w:rPr>
          <w:rFonts w:cs="Arial"/>
          <w:szCs w:val="22"/>
        </w:rPr>
      </w:pPr>
      <w:r w:rsidRPr="004C2876">
        <w:rPr>
          <w:rFonts w:cs="Arial"/>
          <w:szCs w:val="22"/>
        </w:rPr>
        <w:t>Detailplaneeringu eesmärk on pereelamute, majutusmajade ja neid teenindavate ehitiste kavandamine, et võimaldada katastriüksustele turismimajanduslikust vaatest otstarbekas kasutus samaaegselt arvestades ja tugevdades olemasolevaid väärtusi.</w:t>
      </w:r>
    </w:p>
    <w:p w14:paraId="2FBA179D" w14:textId="77777777" w:rsidR="003A4B09" w:rsidRPr="004C2876" w:rsidRDefault="007A0AEC" w:rsidP="00D47575">
      <w:pPr>
        <w:autoSpaceDE w:val="0"/>
        <w:autoSpaceDN w:val="0"/>
        <w:adjustRightInd w:val="0"/>
        <w:rPr>
          <w:rFonts w:cs="Arial"/>
          <w:color w:val="000000"/>
          <w:szCs w:val="22"/>
        </w:rPr>
      </w:pPr>
      <w:r w:rsidRPr="004C2876">
        <w:rPr>
          <w:rFonts w:cs="Arial"/>
          <w:szCs w:val="22"/>
        </w:rPr>
        <w:lastRenderedPageBreak/>
        <w:t>Keskkonnamõju strateegilise hindamise jäeti algatamata, kuivõrd olulisi keskkonnamõjusid detailplaneeringu elluviimisega eeldatavalt ei kaasne. Planeeringulahenduse väljatöötamisel tuleb järgida kõrgemates planeeringutes esitatud põhimõtteid ja tingimusi olemasolevate väärtuste säilitamiseks, menetluse käigus on võimalik tingimusi täpsustada ja täiendada. Oluline on vältida Haanja looduspargi ja Natura 2000 võrgustiku kaitse-eesmärkidele ning rohevõrgustiku toimele negatiivsete mõjude avaldumist, samuti tuleb leida parimad võimalused ehitiste loodusesse sobitamiseks lähtuvalt avatud vaadete ja piirkonnale omase asustusstruktuuri säilitamise põhimõttest.</w:t>
      </w:r>
    </w:p>
    <w:p w14:paraId="1128B043" w14:textId="77777777" w:rsidR="00D47575" w:rsidRPr="004C2876" w:rsidRDefault="00D47575" w:rsidP="00D47575">
      <w:pPr>
        <w:autoSpaceDE w:val="0"/>
        <w:autoSpaceDN w:val="0"/>
        <w:adjustRightInd w:val="0"/>
        <w:rPr>
          <w:rFonts w:cs="Arial"/>
          <w:color w:val="000000"/>
          <w:szCs w:val="22"/>
        </w:rPr>
      </w:pPr>
      <w:r w:rsidRPr="004C2876">
        <w:rPr>
          <w:rFonts w:cs="Arial"/>
          <w:color w:val="000000"/>
          <w:szCs w:val="22"/>
        </w:rPr>
        <w:t xml:space="preserve">Arvestades kavandatud tegevuse mahtu, iseloomu ja paiknemist ei ole alust eeldada detailplaneeringu elluviimisel keskkonnaseisundi olulist kahjustamist (sh pinnase ja õhu saastumist, olulist jäätmeteket, mürataseme ja vibratsiooni olulist suurenemist). Detailplaneeringuga ei kavandata eeldatavalt olulise keskkonnamõjuga tegevusi. Kavandatav tegevus ei sea eeldatavalt ohtu inimese tervist, heaolu, kultuuripärandit ega vara. </w:t>
      </w:r>
      <w:r w:rsidR="00CD12B8" w:rsidRPr="004C2876">
        <w:rPr>
          <w:rFonts w:cs="Arial"/>
          <w:color w:val="000000"/>
          <w:szCs w:val="22"/>
        </w:rPr>
        <w:t xml:space="preserve">Planeeritud </w:t>
      </w:r>
      <w:r w:rsidRPr="004C2876">
        <w:rPr>
          <w:rFonts w:cs="Arial"/>
          <w:color w:val="000000"/>
          <w:szCs w:val="22"/>
        </w:rPr>
        <w:t xml:space="preserve">tegevus on </w:t>
      </w:r>
      <w:r w:rsidR="00CD12B8" w:rsidRPr="004C2876">
        <w:rPr>
          <w:rFonts w:cs="Arial"/>
          <w:color w:val="000000"/>
          <w:szCs w:val="22"/>
        </w:rPr>
        <w:t xml:space="preserve">Rõuge </w:t>
      </w:r>
      <w:r w:rsidRPr="004C2876">
        <w:rPr>
          <w:rFonts w:cs="Arial"/>
          <w:color w:val="000000"/>
          <w:szCs w:val="22"/>
        </w:rPr>
        <w:t>valla üldplaneeringuga kooskõlas, siis ei ole</w:t>
      </w:r>
      <w:r w:rsidR="00CD12B8" w:rsidRPr="004C2876">
        <w:rPr>
          <w:rFonts w:cs="Arial"/>
          <w:color w:val="000000"/>
          <w:szCs w:val="22"/>
        </w:rPr>
        <w:t xml:space="preserve"> vajadust algatada </w:t>
      </w:r>
      <w:r w:rsidRPr="004C2876">
        <w:rPr>
          <w:rFonts w:cs="Arial"/>
          <w:color w:val="000000"/>
          <w:szCs w:val="22"/>
        </w:rPr>
        <w:t>keskkonnamõju strateegilise hindamise menetlust.</w:t>
      </w:r>
    </w:p>
    <w:p w14:paraId="60FEC617" w14:textId="77777777" w:rsidR="000D2EDE" w:rsidRPr="004C2876" w:rsidRDefault="000D2EDE" w:rsidP="000D2EDE">
      <w:pPr>
        <w:rPr>
          <w:rFonts w:cs="Arial"/>
          <w:szCs w:val="22"/>
        </w:rPr>
      </w:pPr>
      <w:r w:rsidRPr="004C2876">
        <w:rPr>
          <w:rFonts w:cs="Arial"/>
          <w:szCs w:val="22"/>
        </w:rPr>
        <w:t>Kavandatav tegevus ei mõjuta ebasoodsalt Natura 2000 võrgustiku alade terviklikkust ega kaitse-eesmärki. Ilma üksikasjaliku hindamiseta on võimalik eeldada (lähtudes kavandatava tegevuse ulatusest), et oluline ebasoodne mõju ei ole tõenäoline. Kavandatava tegevusega ei kaasne ebasoodsat mõju kaitstavatele liikidele ja elupaikadele. Arvestades planeeringuala lähiümbrust ja keskkonnatingimusi ning asjaolu, et planeeringuga kaasnevad mõjud on eeldatavalt väikesed ning jäävad planeeringuala ning selle lähinaabrite ulatusse, ei kahjusta inimeste tervist, vara, ei põhjusta keskkonnas olulisi pöördumatuid muudatusi ega ületa eeldatavalt piirkonna keskkonnataluvust, on keskkonnamõju strateegilise hindamise algatamine ära jäätud.</w:t>
      </w:r>
    </w:p>
    <w:p w14:paraId="290252B3" w14:textId="77777777" w:rsidR="000D2EDE" w:rsidRPr="004C2876" w:rsidRDefault="000D2EDE" w:rsidP="000D2EDE">
      <w:pPr>
        <w:rPr>
          <w:rFonts w:eastAsia="Calibri" w:cs="Arial"/>
          <w:szCs w:val="22"/>
        </w:rPr>
      </w:pPr>
      <w:r w:rsidRPr="004C2876">
        <w:rPr>
          <w:rFonts w:cs="Arial"/>
          <w:szCs w:val="22"/>
        </w:rPr>
        <w:t>Keskkonnatingimustega arvestamine on võimalik planeerimisseaduse §</w:t>
      </w:r>
      <w:r w:rsidR="00652E71" w:rsidRPr="004C2876">
        <w:rPr>
          <w:rFonts w:cs="Arial"/>
          <w:szCs w:val="22"/>
        </w:rPr>
        <w:t> </w:t>
      </w:r>
      <w:r w:rsidRPr="004C2876">
        <w:rPr>
          <w:rFonts w:cs="Arial"/>
          <w:szCs w:val="22"/>
        </w:rPr>
        <w:t>126 lõike 1 punkti 12 kohaselt detailplaneeringu menetluse käigus.</w:t>
      </w:r>
    </w:p>
    <w:p w14:paraId="592B578C" w14:textId="430CC362" w:rsidR="000D2EDE" w:rsidRPr="004C2876" w:rsidRDefault="000D2EDE" w:rsidP="000D2EDE">
      <w:pPr>
        <w:rPr>
          <w:rFonts w:eastAsia="Calibri" w:cs="Arial"/>
          <w:szCs w:val="22"/>
        </w:rPr>
      </w:pPr>
      <w:proofErr w:type="spellStart"/>
      <w:r w:rsidRPr="004C2876">
        <w:rPr>
          <w:rFonts w:cs="Arial"/>
          <w:szCs w:val="22"/>
        </w:rPr>
        <w:t>PlanS</w:t>
      </w:r>
      <w:proofErr w:type="spellEnd"/>
      <w:r w:rsidRPr="004C2876">
        <w:rPr>
          <w:rFonts w:cs="Arial"/>
          <w:szCs w:val="22"/>
        </w:rPr>
        <w:t xml:space="preserve"> §</w:t>
      </w:r>
      <w:r w:rsidR="00CD633C">
        <w:rPr>
          <w:rFonts w:cs="Arial"/>
          <w:szCs w:val="22"/>
        </w:rPr>
        <w:t> </w:t>
      </w:r>
      <w:r w:rsidRPr="004C2876">
        <w:rPr>
          <w:rFonts w:cs="Arial"/>
          <w:szCs w:val="22"/>
        </w:rPr>
        <w:t>124 lõike</w:t>
      </w:r>
      <w:r w:rsidR="00CD633C">
        <w:rPr>
          <w:rFonts w:cs="Arial"/>
          <w:szCs w:val="22"/>
        </w:rPr>
        <w:t> </w:t>
      </w:r>
      <w:r w:rsidRPr="004C2876">
        <w:rPr>
          <w:rFonts w:cs="Arial"/>
          <w:szCs w:val="22"/>
        </w:rPr>
        <w:t>6 kohaselt tuleb detailplaneeringu koostamisel anda eelhinnang ja kaaluda keskkonnamõju strateegilise hindamise (edaspidi KSH) vajadust keskkonnamõju hindamise ja keskkonnajuhtimissüsteemi seaduse (edaspidi KeHJS) §</w:t>
      </w:r>
      <w:r w:rsidR="00652E71" w:rsidRPr="004C2876">
        <w:rPr>
          <w:rFonts w:cs="Arial"/>
          <w:szCs w:val="22"/>
        </w:rPr>
        <w:t> </w:t>
      </w:r>
      <w:r w:rsidRPr="004C2876">
        <w:rPr>
          <w:rFonts w:cs="Arial"/>
          <w:szCs w:val="22"/>
        </w:rPr>
        <w:t>33 lõike 2 punktis 4 nimetatud detailplaneeringu koostamisel. Kuivõrd detailplaneeringuga planeeritakse osaliselt turismimajanduse valdkonna tegevusi, mis kuuluvad Vabariigi Valitsuse 29.08.2005 määruse nr 224 „Tegevusvaldkondade, mille korral tuleb anda keskkonnamõju hindamise vajalikkuse eelhinnang, täpsustatud loetelu</w:t>
      </w:r>
      <w:r w:rsidR="009D5C17" w:rsidRPr="004C2876">
        <w:rPr>
          <w:rFonts w:cs="Arial"/>
          <w:szCs w:val="22"/>
        </w:rPr>
        <w:t>”</w:t>
      </w:r>
      <w:r w:rsidRPr="004C2876">
        <w:rPr>
          <w:rFonts w:cs="Arial"/>
          <w:szCs w:val="22"/>
        </w:rPr>
        <w:t xml:space="preserve"> §</w:t>
      </w:r>
      <w:r w:rsidR="00652E71" w:rsidRPr="004C2876">
        <w:rPr>
          <w:rFonts w:cs="Arial"/>
          <w:szCs w:val="22"/>
        </w:rPr>
        <w:t> </w:t>
      </w:r>
      <w:r w:rsidRPr="004C2876">
        <w:rPr>
          <w:rFonts w:cs="Arial"/>
          <w:szCs w:val="22"/>
        </w:rPr>
        <w:t>14 punkti 2 kohaselt KSH eelhinnangu vajadusega tegevuste hulka, koostati enne detailplaneeringu algatamist KSH eelhinnang. KSH tulemusena leiti, et arvestades kavandatud tegevuse mahtu, iseloomu, planeeringuala suurust ning Natura 2000 võrgustiku ja Haanja looduspargi kaitse-eesmärkide vajadusi, ei kaasne eeldatavasti planeeringu elluviimisega olulisi keskkonnamõjusid, sh ebasoodsaid mõjusid Natura 2000 võrgustiku sidususele ega rohevõrgustiku toimele. Eeltoodust lähtuvalt ei ole KSH algatamine vajalik. Eelhinnang esitati arvamusi andmiseks Keskkonnaametile ning Põllumajandus- ja Regionaalministeeriumile, kes nõustusid vallavalitsuse seisukohaga.</w:t>
      </w:r>
    </w:p>
    <w:p w14:paraId="6ECA6A60" w14:textId="77777777" w:rsidR="000D2EDE" w:rsidRPr="004C2876" w:rsidRDefault="000D2EDE" w:rsidP="000D2EDE">
      <w:pPr>
        <w:rPr>
          <w:rFonts w:eastAsia="Calibri" w:cs="Arial"/>
          <w:szCs w:val="22"/>
        </w:rPr>
      </w:pPr>
      <w:r w:rsidRPr="004C2876">
        <w:rPr>
          <w:rFonts w:eastAsia="Calibri" w:cs="Arial"/>
          <w:szCs w:val="22"/>
        </w:rPr>
        <w:t>Kavandatav tegevus oma iseloomult (üksikelamute ja turismi ettevõtete planeerimine) eeldatavalt ohtu ei kujuta. Planeeritava tegevusega ei kaasne eeldatavalt olulisi kahjulikke tagajärgi ja ei avalda olulist mõju ning ei põhjusta keskkonnas pöördumatuid muudatusi.</w:t>
      </w:r>
    </w:p>
    <w:p w14:paraId="07430942" w14:textId="77777777" w:rsidR="00E00580" w:rsidRDefault="00E00580" w:rsidP="00CD633C">
      <w:pPr>
        <w:suppressAutoHyphens w:val="0"/>
        <w:autoSpaceDE w:val="0"/>
        <w:autoSpaceDN w:val="0"/>
        <w:adjustRightInd w:val="0"/>
        <w:rPr>
          <w:rFonts w:cs="Arial"/>
          <w:szCs w:val="22"/>
        </w:rPr>
      </w:pPr>
    </w:p>
    <w:p w14:paraId="0DF2A0F3" w14:textId="77777777" w:rsidR="00CD633C" w:rsidRPr="004C2876" w:rsidRDefault="00CD633C" w:rsidP="00CD633C">
      <w:pPr>
        <w:suppressAutoHyphens w:val="0"/>
        <w:autoSpaceDE w:val="0"/>
        <w:autoSpaceDN w:val="0"/>
        <w:adjustRightInd w:val="0"/>
        <w:rPr>
          <w:rFonts w:cs="Arial"/>
          <w:szCs w:val="22"/>
        </w:rPr>
      </w:pPr>
    </w:p>
    <w:p w14:paraId="31C6E392" w14:textId="77777777" w:rsidR="005B484F" w:rsidRPr="004C2876" w:rsidRDefault="006077D6" w:rsidP="00CB7080">
      <w:pPr>
        <w:pStyle w:val="Heading1"/>
      </w:pPr>
      <w:bookmarkStart w:id="89" w:name="_Toc228197018"/>
      <w:r w:rsidRPr="004C2876">
        <w:t>PLANEERINGUALA TEHNILISED NÄITAJAD</w:t>
      </w:r>
      <w:bookmarkEnd w:id="89"/>
    </w:p>
    <w:p w14:paraId="750F4AD2" w14:textId="77777777" w:rsidR="00CD633C" w:rsidRDefault="00CD633C" w:rsidP="00CD633C">
      <w:pPr>
        <w:pStyle w:val="BodyText"/>
        <w:spacing w:after="0"/>
        <w:rPr>
          <w:rFonts w:cs="Arial"/>
          <w:szCs w:val="22"/>
        </w:rPr>
      </w:pPr>
    </w:p>
    <w:p w14:paraId="66669390" w14:textId="799570A4" w:rsidR="005B484F" w:rsidRPr="004C2876" w:rsidRDefault="005B484F" w:rsidP="00CD633C">
      <w:pPr>
        <w:pStyle w:val="BodyText"/>
        <w:tabs>
          <w:tab w:val="left" w:pos="4253"/>
        </w:tabs>
        <w:spacing w:after="0"/>
        <w:rPr>
          <w:rFonts w:cs="Arial"/>
          <w:szCs w:val="22"/>
        </w:rPr>
      </w:pPr>
      <w:r w:rsidRPr="004C2876">
        <w:rPr>
          <w:rFonts w:cs="Arial"/>
          <w:szCs w:val="22"/>
        </w:rPr>
        <w:t>Planeeri</w:t>
      </w:r>
      <w:r w:rsidR="00FC051A" w:rsidRPr="004C2876">
        <w:rPr>
          <w:rFonts w:cs="Arial"/>
          <w:szCs w:val="22"/>
        </w:rPr>
        <w:t>nguala</w:t>
      </w:r>
      <w:r w:rsidRPr="004C2876">
        <w:rPr>
          <w:rFonts w:cs="Arial"/>
          <w:szCs w:val="22"/>
        </w:rPr>
        <w:t xml:space="preserve"> suurus</w:t>
      </w:r>
      <w:r w:rsidRPr="004C2876">
        <w:rPr>
          <w:rFonts w:cs="Arial"/>
          <w:szCs w:val="22"/>
        </w:rPr>
        <w:tab/>
      </w:r>
      <w:r w:rsidR="008F092C" w:rsidRPr="004C2876">
        <w:rPr>
          <w:rFonts w:cs="Arial"/>
          <w:szCs w:val="22"/>
        </w:rPr>
        <w:t>11,</w:t>
      </w:r>
      <w:r w:rsidR="00EB0E95" w:rsidRPr="004C2876">
        <w:rPr>
          <w:rFonts w:cs="Arial"/>
          <w:szCs w:val="22"/>
        </w:rPr>
        <w:t>54</w:t>
      </w:r>
      <w:r w:rsidR="00611E35" w:rsidRPr="004C2876">
        <w:rPr>
          <w:rFonts w:cs="Arial"/>
          <w:szCs w:val="22"/>
        </w:rPr>
        <w:t xml:space="preserve"> ha</w:t>
      </w:r>
    </w:p>
    <w:p w14:paraId="0837ED22" w14:textId="77777777" w:rsidR="005B484F" w:rsidRPr="004C2876" w:rsidRDefault="002F0B49" w:rsidP="003E0757">
      <w:pPr>
        <w:pStyle w:val="BodyText"/>
        <w:tabs>
          <w:tab w:val="left" w:pos="4253"/>
        </w:tabs>
        <w:spacing w:after="0"/>
        <w:rPr>
          <w:rFonts w:cs="Arial"/>
          <w:szCs w:val="22"/>
        </w:rPr>
      </w:pPr>
      <w:r>
        <w:rPr>
          <w:rFonts w:cs="Arial"/>
          <w:szCs w:val="22"/>
        </w:rPr>
        <w:t>Kavandatud kruntide arv</w:t>
      </w:r>
      <w:r>
        <w:rPr>
          <w:rFonts w:cs="Arial"/>
          <w:szCs w:val="22"/>
        </w:rPr>
        <w:tab/>
        <w:t>16</w:t>
      </w:r>
    </w:p>
    <w:p w14:paraId="25261082" w14:textId="77777777" w:rsidR="005B484F" w:rsidRPr="004C2876" w:rsidRDefault="005B484F" w:rsidP="009D5C17">
      <w:pPr>
        <w:pStyle w:val="BodyText"/>
        <w:tabs>
          <w:tab w:val="left" w:pos="4253"/>
        </w:tabs>
        <w:spacing w:after="0"/>
        <w:rPr>
          <w:rFonts w:cs="Arial"/>
          <w:szCs w:val="22"/>
        </w:rPr>
      </w:pPr>
      <w:r w:rsidRPr="004C2876">
        <w:rPr>
          <w:rFonts w:cs="Arial"/>
          <w:szCs w:val="22"/>
        </w:rPr>
        <w:t>Krunditava ala maa bilanss:</w:t>
      </w:r>
      <w:r w:rsidR="009D5C17" w:rsidRPr="004C2876">
        <w:rPr>
          <w:rFonts w:cs="Arial"/>
          <w:szCs w:val="22"/>
        </w:rPr>
        <w:tab/>
      </w:r>
      <w:r w:rsidR="00611E35" w:rsidRPr="004C2876">
        <w:rPr>
          <w:rFonts w:cs="Arial"/>
          <w:szCs w:val="22"/>
        </w:rPr>
        <w:t>1153</w:t>
      </w:r>
      <w:r w:rsidR="000442BA">
        <w:rPr>
          <w:rFonts w:cs="Arial"/>
          <w:szCs w:val="22"/>
        </w:rPr>
        <w:t>72</w:t>
      </w:r>
      <w:r w:rsidR="00611E35" w:rsidRPr="004C2876">
        <w:rPr>
          <w:rFonts w:cs="Arial"/>
          <w:szCs w:val="22"/>
        </w:rPr>
        <w:t xml:space="preserve"> m²</w:t>
      </w:r>
    </w:p>
    <w:p w14:paraId="40541E3F" w14:textId="77777777" w:rsidR="00535504" w:rsidRPr="004C2876" w:rsidRDefault="00535504" w:rsidP="00535504">
      <w:pPr>
        <w:pStyle w:val="BodyText"/>
        <w:tabs>
          <w:tab w:val="left" w:pos="1701"/>
          <w:tab w:val="left" w:pos="4253"/>
          <w:tab w:val="left" w:pos="5529"/>
        </w:tabs>
        <w:spacing w:after="0"/>
        <w:rPr>
          <w:rFonts w:cs="Arial"/>
          <w:szCs w:val="22"/>
        </w:rPr>
      </w:pPr>
      <w:r w:rsidRPr="004C2876">
        <w:rPr>
          <w:rFonts w:cs="Arial"/>
          <w:szCs w:val="22"/>
        </w:rPr>
        <w:tab/>
        <w:t>elamumaa</w:t>
      </w:r>
      <w:r w:rsidRPr="004C2876">
        <w:rPr>
          <w:rFonts w:cs="Arial"/>
          <w:szCs w:val="22"/>
        </w:rPr>
        <w:tab/>
      </w:r>
      <w:r w:rsidRPr="004C2876">
        <w:rPr>
          <w:rFonts w:cs="Arial"/>
          <w:szCs w:val="22"/>
        </w:rPr>
        <w:t> </w:t>
      </w:r>
      <w:r w:rsidRPr="004C2876">
        <w:rPr>
          <w:rFonts w:cs="Arial"/>
          <w:szCs w:val="22"/>
        </w:rPr>
        <w:t>5</w:t>
      </w:r>
      <w:r w:rsidR="002F0B49">
        <w:rPr>
          <w:rFonts w:cs="Arial"/>
          <w:szCs w:val="22"/>
        </w:rPr>
        <w:t>4261 m²</w:t>
      </w:r>
      <w:r w:rsidR="002F0B49">
        <w:rPr>
          <w:rFonts w:cs="Arial"/>
          <w:szCs w:val="22"/>
        </w:rPr>
        <w:tab/>
        <w:t>47,0</w:t>
      </w:r>
      <w:r w:rsidRPr="004C2876">
        <w:rPr>
          <w:rFonts w:cs="Arial"/>
          <w:szCs w:val="22"/>
        </w:rPr>
        <w:t>%</w:t>
      </w:r>
    </w:p>
    <w:p w14:paraId="76193A9D" w14:textId="7BC6FC12" w:rsidR="00611E35" w:rsidRPr="004C2876" w:rsidRDefault="009D5C17" w:rsidP="009D5C17">
      <w:pPr>
        <w:pStyle w:val="BodyText"/>
        <w:tabs>
          <w:tab w:val="left" w:pos="1701"/>
          <w:tab w:val="left" w:pos="4253"/>
          <w:tab w:val="left" w:pos="5529"/>
        </w:tabs>
        <w:spacing w:after="0"/>
        <w:rPr>
          <w:rFonts w:cs="Arial"/>
          <w:szCs w:val="22"/>
        </w:rPr>
      </w:pPr>
      <w:r w:rsidRPr="004C2876">
        <w:rPr>
          <w:rFonts w:cs="Arial"/>
          <w:szCs w:val="22"/>
        </w:rPr>
        <w:tab/>
        <w:t>ä</w:t>
      </w:r>
      <w:r w:rsidR="00611E35" w:rsidRPr="004C2876">
        <w:rPr>
          <w:rFonts w:cs="Arial"/>
          <w:szCs w:val="22"/>
        </w:rPr>
        <w:t>rimaa</w:t>
      </w:r>
      <w:r w:rsidRPr="004C2876">
        <w:rPr>
          <w:rFonts w:cs="Arial"/>
          <w:szCs w:val="22"/>
        </w:rPr>
        <w:tab/>
      </w:r>
      <w:r w:rsidRPr="004C2876">
        <w:rPr>
          <w:rFonts w:cs="Arial"/>
          <w:szCs w:val="22"/>
        </w:rPr>
        <w:t> </w:t>
      </w:r>
      <w:r w:rsidR="00BC4F31" w:rsidRPr="004C2876">
        <w:rPr>
          <w:rFonts w:cs="Arial"/>
          <w:szCs w:val="22"/>
        </w:rPr>
        <w:t>2</w:t>
      </w:r>
      <w:r w:rsidR="00AA7AED" w:rsidRPr="004C2876">
        <w:rPr>
          <w:rFonts w:cs="Arial"/>
          <w:szCs w:val="22"/>
        </w:rPr>
        <w:t>8</w:t>
      </w:r>
      <w:r w:rsidR="00BC4F31" w:rsidRPr="004C2876">
        <w:rPr>
          <w:rFonts w:cs="Arial"/>
          <w:szCs w:val="22"/>
        </w:rPr>
        <w:t>4</w:t>
      </w:r>
      <w:r w:rsidR="00AA7AED" w:rsidRPr="004C2876">
        <w:rPr>
          <w:rFonts w:cs="Arial"/>
          <w:szCs w:val="22"/>
        </w:rPr>
        <w:t>3</w:t>
      </w:r>
      <w:r w:rsidR="00BC4F31" w:rsidRPr="004C2876">
        <w:rPr>
          <w:rFonts w:cs="Arial"/>
          <w:szCs w:val="22"/>
        </w:rPr>
        <w:t>0</w:t>
      </w:r>
      <w:r w:rsidR="00611E35" w:rsidRPr="004C2876">
        <w:rPr>
          <w:rFonts w:cs="Arial"/>
          <w:szCs w:val="22"/>
        </w:rPr>
        <w:t xml:space="preserve"> m²</w:t>
      </w:r>
      <w:r w:rsidRPr="004C2876">
        <w:rPr>
          <w:rFonts w:cs="Arial"/>
          <w:szCs w:val="22"/>
        </w:rPr>
        <w:tab/>
      </w:r>
      <w:r w:rsidR="00BC4F31" w:rsidRPr="004C2876">
        <w:rPr>
          <w:rFonts w:cs="Arial"/>
          <w:szCs w:val="22"/>
        </w:rPr>
        <w:t>24</w:t>
      </w:r>
      <w:r w:rsidR="00AA7AED" w:rsidRPr="004C2876">
        <w:rPr>
          <w:rFonts w:cs="Arial"/>
          <w:szCs w:val="22"/>
        </w:rPr>
        <w:t>,</w:t>
      </w:r>
      <w:r w:rsidR="002D3E66">
        <w:rPr>
          <w:rFonts w:cs="Arial"/>
          <w:szCs w:val="22"/>
        </w:rPr>
        <w:t>7</w:t>
      </w:r>
      <w:r w:rsidR="00AA7AED" w:rsidRPr="004C2876">
        <w:rPr>
          <w:rFonts w:cs="Arial"/>
          <w:szCs w:val="22"/>
        </w:rPr>
        <w:t>%</w:t>
      </w:r>
    </w:p>
    <w:p w14:paraId="40EA902C" w14:textId="77777777" w:rsidR="007E512E" w:rsidRPr="004C2876" w:rsidRDefault="009D5C17" w:rsidP="009D5C17">
      <w:pPr>
        <w:pStyle w:val="BodyText"/>
        <w:tabs>
          <w:tab w:val="left" w:pos="1701"/>
          <w:tab w:val="left" w:pos="4253"/>
          <w:tab w:val="left" w:pos="5529"/>
        </w:tabs>
        <w:spacing w:after="0"/>
        <w:rPr>
          <w:rFonts w:cs="Arial"/>
          <w:szCs w:val="22"/>
        </w:rPr>
      </w:pPr>
      <w:r w:rsidRPr="004C2876">
        <w:rPr>
          <w:rFonts w:cs="Arial"/>
          <w:szCs w:val="22"/>
        </w:rPr>
        <w:tab/>
      </w:r>
      <w:r w:rsidR="007E512E" w:rsidRPr="004C2876">
        <w:rPr>
          <w:rFonts w:cs="Arial"/>
          <w:szCs w:val="22"/>
        </w:rPr>
        <w:t>üldkasutatav maa</w:t>
      </w:r>
      <w:r w:rsidRPr="004C2876">
        <w:rPr>
          <w:rFonts w:cs="Arial"/>
          <w:szCs w:val="22"/>
        </w:rPr>
        <w:tab/>
      </w:r>
      <w:r w:rsidRPr="004C2876">
        <w:rPr>
          <w:rFonts w:cs="Arial"/>
          <w:szCs w:val="22"/>
        </w:rPr>
        <w:t> </w:t>
      </w:r>
      <w:r w:rsidR="00BC4F31" w:rsidRPr="004C2876">
        <w:rPr>
          <w:rFonts w:cs="Arial"/>
          <w:szCs w:val="22"/>
        </w:rPr>
        <w:t>21455</w:t>
      </w:r>
      <w:r w:rsidR="007E512E" w:rsidRPr="004C2876">
        <w:rPr>
          <w:rFonts w:cs="Arial"/>
          <w:szCs w:val="22"/>
        </w:rPr>
        <w:t xml:space="preserve"> m²</w:t>
      </w:r>
      <w:r w:rsidRPr="004C2876">
        <w:rPr>
          <w:rFonts w:cs="Arial"/>
          <w:szCs w:val="22"/>
        </w:rPr>
        <w:tab/>
      </w:r>
      <w:r w:rsidR="00BC4F31" w:rsidRPr="004C2876">
        <w:rPr>
          <w:rFonts w:cs="Arial"/>
          <w:szCs w:val="22"/>
        </w:rPr>
        <w:t>18,6</w:t>
      </w:r>
      <w:r w:rsidR="00AA7AED" w:rsidRPr="004C2876">
        <w:rPr>
          <w:rFonts w:cs="Arial"/>
          <w:szCs w:val="22"/>
        </w:rPr>
        <w:t>%</w:t>
      </w:r>
    </w:p>
    <w:p w14:paraId="01A9BAA2" w14:textId="77777777" w:rsidR="005B484F" w:rsidRPr="004C2876" w:rsidRDefault="009D5C17" w:rsidP="009D5C17">
      <w:pPr>
        <w:pStyle w:val="BodyText"/>
        <w:tabs>
          <w:tab w:val="left" w:pos="1701"/>
          <w:tab w:val="left" w:pos="4253"/>
          <w:tab w:val="left" w:pos="5529"/>
        </w:tabs>
        <w:spacing w:after="0"/>
        <w:rPr>
          <w:rFonts w:cs="Arial"/>
          <w:szCs w:val="22"/>
        </w:rPr>
      </w:pPr>
      <w:r w:rsidRPr="004C2876">
        <w:rPr>
          <w:rFonts w:cs="Arial"/>
          <w:szCs w:val="22"/>
        </w:rPr>
        <w:tab/>
      </w:r>
      <w:r w:rsidR="00AA7AED" w:rsidRPr="004C2876">
        <w:rPr>
          <w:rFonts w:cs="Arial"/>
          <w:szCs w:val="22"/>
        </w:rPr>
        <w:t>transpordimaa</w:t>
      </w:r>
      <w:r w:rsidR="00AA7AED" w:rsidRPr="004C2876">
        <w:rPr>
          <w:rFonts w:cs="Arial"/>
          <w:szCs w:val="22"/>
        </w:rPr>
        <w:tab/>
      </w:r>
      <w:r w:rsidRPr="004C2876">
        <w:rPr>
          <w:rFonts w:cs="Arial"/>
          <w:szCs w:val="22"/>
        </w:rPr>
        <w:t> </w:t>
      </w:r>
      <w:r w:rsidRPr="004C2876">
        <w:rPr>
          <w:rFonts w:cs="Arial"/>
          <w:szCs w:val="22"/>
        </w:rPr>
        <w:t> </w:t>
      </w:r>
      <w:r w:rsidR="002F0B49">
        <w:rPr>
          <w:rFonts w:cs="Arial"/>
          <w:szCs w:val="22"/>
        </w:rPr>
        <w:t>9831</w:t>
      </w:r>
      <w:r w:rsidR="00AA7AED" w:rsidRPr="004C2876">
        <w:rPr>
          <w:rFonts w:cs="Arial"/>
          <w:szCs w:val="22"/>
        </w:rPr>
        <w:t xml:space="preserve"> m²</w:t>
      </w:r>
      <w:r w:rsidR="00AA7AED" w:rsidRPr="004C2876">
        <w:rPr>
          <w:rFonts w:cs="Arial"/>
          <w:szCs w:val="22"/>
        </w:rPr>
        <w:tab/>
      </w:r>
      <w:r w:rsidRPr="004C2876">
        <w:rPr>
          <w:rFonts w:cs="Arial"/>
          <w:szCs w:val="22"/>
        </w:rPr>
        <w:t> </w:t>
      </w:r>
      <w:r w:rsidR="002F0B49">
        <w:rPr>
          <w:rFonts w:cs="Arial"/>
          <w:szCs w:val="22"/>
        </w:rPr>
        <w:t>8,5</w:t>
      </w:r>
      <w:r w:rsidR="005B484F" w:rsidRPr="004C2876">
        <w:rPr>
          <w:rFonts w:cs="Arial"/>
          <w:szCs w:val="22"/>
        </w:rPr>
        <w:t>%</w:t>
      </w:r>
    </w:p>
    <w:p w14:paraId="676999BD" w14:textId="77777777" w:rsidR="00611E35" w:rsidRPr="004C2876" w:rsidRDefault="009D5C17" w:rsidP="009D5C17">
      <w:pPr>
        <w:pStyle w:val="BodyText"/>
        <w:tabs>
          <w:tab w:val="left" w:pos="1701"/>
          <w:tab w:val="left" w:pos="4253"/>
          <w:tab w:val="left" w:pos="5529"/>
        </w:tabs>
        <w:spacing w:after="0"/>
        <w:rPr>
          <w:rFonts w:cs="Arial"/>
          <w:szCs w:val="22"/>
        </w:rPr>
      </w:pPr>
      <w:r w:rsidRPr="004C2876">
        <w:rPr>
          <w:rFonts w:cs="Arial"/>
          <w:szCs w:val="22"/>
        </w:rPr>
        <w:tab/>
      </w:r>
      <w:r w:rsidR="00611E35" w:rsidRPr="004C2876">
        <w:rPr>
          <w:rFonts w:cs="Arial"/>
          <w:szCs w:val="22"/>
        </w:rPr>
        <w:t>tootmismaa</w:t>
      </w:r>
      <w:r w:rsidRPr="004C2876">
        <w:rPr>
          <w:rFonts w:cs="Arial"/>
          <w:szCs w:val="22"/>
        </w:rPr>
        <w:tab/>
      </w:r>
      <w:r w:rsidRPr="004C2876">
        <w:rPr>
          <w:rFonts w:cs="Arial"/>
          <w:szCs w:val="22"/>
        </w:rPr>
        <w:t> </w:t>
      </w:r>
      <w:r w:rsidRPr="004C2876">
        <w:rPr>
          <w:rFonts w:cs="Arial"/>
          <w:szCs w:val="22"/>
        </w:rPr>
        <w:t> </w:t>
      </w:r>
      <w:r w:rsidR="008F092C" w:rsidRPr="004C2876">
        <w:rPr>
          <w:rFonts w:cs="Arial"/>
          <w:szCs w:val="22"/>
        </w:rPr>
        <w:t>1395</w:t>
      </w:r>
      <w:r w:rsidR="00611E35" w:rsidRPr="004C2876">
        <w:rPr>
          <w:rFonts w:cs="Arial"/>
          <w:szCs w:val="22"/>
        </w:rPr>
        <w:t xml:space="preserve"> m²</w:t>
      </w:r>
      <w:r w:rsidRPr="004C2876">
        <w:rPr>
          <w:rFonts w:cs="Arial"/>
          <w:szCs w:val="22"/>
        </w:rPr>
        <w:tab/>
      </w:r>
      <w:r w:rsidRPr="004C2876">
        <w:rPr>
          <w:rFonts w:cs="Arial"/>
          <w:szCs w:val="22"/>
        </w:rPr>
        <w:t> </w:t>
      </w:r>
      <w:r w:rsidR="00AA7AED" w:rsidRPr="004C2876">
        <w:rPr>
          <w:rFonts w:cs="Arial"/>
          <w:szCs w:val="22"/>
        </w:rPr>
        <w:t>1,2%</w:t>
      </w:r>
    </w:p>
    <w:p w14:paraId="6635D4B8" w14:textId="77777777" w:rsidR="005B484F" w:rsidRPr="004C2876" w:rsidRDefault="00535504" w:rsidP="003E0757">
      <w:pPr>
        <w:pStyle w:val="BodyText"/>
        <w:tabs>
          <w:tab w:val="left" w:pos="4253"/>
        </w:tabs>
        <w:spacing w:after="0"/>
        <w:rPr>
          <w:rFonts w:cs="Arial"/>
          <w:szCs w:val="22"/>
        </w:rPr>
      </w:pPr>
      <w:proofErr w:type="spellStart"/>
      <w:r w:rsidRPr="004C2876">
        <w:rPr>
          <w:rFonts w:cs="Arial"/>
          <w:szCs w:val="22"/>
        </w:rPr>
        <w:t>Plan</w:t>
      </w:r>
      <w:proofErr w:type="spellEnd"/>
      <w:r w:rsidRPr="004C2876">
        <w:rPr>
          <w:rFonts w:cs="Arial"/>
          <w:szCs w:val="22"/>
        </w:rPr>
        <w:t>. elamisühikuid</w:t>
      </w:r>
      <w:r w:rsidR="0086221C" w:rsidRPr="004C2876">
        <w:rPr>
          <w:rFonts w:cs="Arial"/>
          <w:szCs w:val="22"/>
        </w:rPr>
        <w:tab/>
      </w:r>
      <w:r w:rsidR="00BC4F31" w:rsidRPr="004C2876">
        <w:rPr>
          <w:rFonts w:cs="Arial"/>
          <w:szCs w:val="22"/>
        </w:rPr>
        <w:t>7</w:t>
      </w:r>
    </w:p>
    <w:p w14:paraId="3A2E79C0" w14:textId="77777777" w:rsidR="00535504" w:rsidRPr="004C2876" w:rsidRDefault="006E36C2" w:rsidP="003E0757">
      <w:pPr>
        <w:pStyle w:val="BodyText"/>
        <w:tabs>
          <w:tab w:val="left" w:pos="4253"/>
        </w:tabs>
        <w:spacing w:after="0"/>
        <w:rPr>
          <w:rFonts w:cs="Arial"/>
          <w:szCs w:val="22"/>
        </w:rPr>
      </w:pPr>
      <w:r w:rsidRPr="004C2876">
        <w:rPr>
          <w:rFonts w:cs="Arial"/>
          <w:szCs w:val="22"/>
        </w:rPr>
        <w:t>Plan. parkimiskohtade arv</w:t>
      </w:r>
      <w:r w:rsidRPr="004C2876">
        <w:rPr>
          <w:rFonts w:cs="Arial"/>
          <w:szCs w:val="22"/>
        </w:rPr>
        <w:tab/>
        <w:t>99</w:t>
      </w:r>
      <w:r w:rsidR="00535504" w:rsidRPr="004C2876">
        <w:rPr>
          <w:rFonts w:cs="Arial"/>
          <w:szCs w:val="22"/>
        </w:rPr>
        <w:t xml:space="preserve"> kohta</w:t>
      </w:r>
    </w:p>
    <w:p w14:paraId="6A55460B" w14:textId="3791DB2B" w:rsidR="00737BEA" w:rsidRPr="00FF2B2E" w:rsidRDefault="00AA7AED" w:rsidP="003E0757">
      <w:pPr>
        <w:pStyle w:val="BodyText"/>
        <w:tabs>
          <w:tab w:val="left" w:pos="4253"/>
        </w:tabs>
        <w:spacing w:after="0"/>
        <w:rPr>
          <w:rFonts w:cs="Arial"/>
          <w:szCs w:val="22"/>
        </w:rPr>
      </w:pPr>
      <w:r w:rsidRPr="004C2876">
        <w:rPr>
          <w:rFonts w:cs="Arial"/>
          <w:szCs w:val="22"/>
        </w:rPr>
        <w:t>H</w:t>
      </w:r>
      <w:r w:rsidR="002A08B3" w:rsidRPr="004C2876">
        <w:rPr>
          <w:rFonts w:cs="Arial"/>
          <w:szCs w:val="22"/>
        </w:rPr>
        <w:t xml:space="preserve">aljastuse </w:t>
      </w:r>
      <w:r w:rsidR="002D3E66">
        <w:rPr>
          <w:rFonts w:cs="Arial"/>
          <w:szCs w:val="22"/>
        </w:rPr>
        <w:t>osakaal</w:t>
      </w:r>
      <w:r w:rsidR="009D5C17" w:rsidRPr="004C2876">
        <w:rPr>
          <w:rFonts w:cs="Arial"/>
          <w:szCs w:val="22"/>
        </w:rPr>
        <w:tab/>
      </w:r>
      <w:r w:rsidR="005335BD">
        <w:rPr>
          <w:rFonts w:cs="Arial"/>
          <w:szCs w:val="22"/>
        </w:rPr>
        <w:t>8</w:t>
      </w:r>
      <w:r w:rsidRPr="004C2876">
        <w:rPr>
          <w:rFonts w:cs="Arial"/>
          <w:szCs w:val="22"/>
        </w:rPr>
        <w:t>5</w:t>
      </w:r>
      <w:r w:rsidR="002A08B3" w:rsidRPr="004C2876">
        <w:rPr>
          <w:rFonts w:cs="Arial"/>
          <w:szCs w:val="22"/>
        </w:rPr>
        <w:t>%</w:t>
      </w:r>
    </w:p>
    <w:sectPr w:rsidR="00737BEA" w:rsidRPr="00FF2B2E" w:rsidSect="00510BD9">
      <w:headerReference w:type="even" r:id="rId31"/>
      <w:headerReference w:type="default" r:id="rId32"/>
      <w:footerReference w:type="even" r:id="rId33"/>
      <w:footerReference w:type="default" r:id="rId34"/>
      <w:headerReference w:type="first" r:id="rId35"/>
      <w:footerReference w:type="first" r:id="rId36"/>
      <w:footnotePr>
        <w:pos w:val="beneathText"/>
      </w:footnotePr>
      <w:type w:val="continuous"/>
      <w:pgSz w:w="11905" w:h="16837"/>
      <w:pgMar w:top="567" w:right="706" w:bottom="426" w:left="1418" w:header="142"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217AC" w14:textId="77777777" w:rsidR="00865A29" w:rsidRDefault="00865A29">
      <w:r>
        <w:separator/>
      </w:r>
    </w:p>
  </w:endnote>
  <w:endnote w:type="continuationSeparator" w:id="0">
    <w:p w14:paraId="41B8010C" w14:textId="77777777" w:rsidR="00865A29" w:rsidRDefault="0086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2506" w14:textId="77777777" w:rsidR="00DC5354" w:rsidRPr="000D7B77" w:rsidRDefault="00DC5354" w:rsidP="003B5DFD">
    <w:pPr>
      <w:pStyle w:val="Footer"/>
      <w:jc w:val="right"/>
    </w:pPr>
    <w:r w:rsidRPr="000D7B77">
      <w:rPr>
        <w:szCs w:val="22"/>
      </w:rPr>
      <w:fldChar w:fldCharType="begin"/>
    </w:r>
    <w:r w:rsidRPr="000D7B77">
      <w:rPr>
        <w:szCs w:val="22"/>
      </w:rPr>
      <w:instrText xml:space="preserve"> PAGE </w:instrText>
    </w:r>
    <w:r w:rsidRPr="000D7B77">
      <w:rPr>
        <w:szCs w:val="22"/>
      </w:rPr>
      <w:fldChar w:fldCharType="separate"/>
    </w:r>
    <w:r>
      <w:rPr>
        <w:noProof/>
        <w:szCs w:val="22"/>
      </w:rPr>
      <w:t>2</w:t>
    </w:r>
    <w:r w:rsidRPr="000D7B77">
      <w:rPr>
        <w:szCs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644D" w14:textId="77777777" w:rsidR="00DC5354" w:rsidRPr="005774F8" w:rsidRDefault="00DC5354" w:rsidP="0054763E">
    <w:pPr>
      <w:pStyle w:val="Footer"/>
      <w:jc w:val="right"/>
      <w:rPr>
        <w:rFonts w:cs="Arial"/>
      </w:rPr>
    </w:pPr>
    <w:r w:rsidRPr="005774F8">
      <w:rPr>
        <w:rFonts w:cs="Arial"/>
        <w:szCs w:val="22"/>
      </w:rPr>
      <w:fldChar w:fldCharType="begin"/>
    </w:r>
    <w:r w:rsidRPr="005774F8">
      <w:rPr>
        <w:rFonts w:cs="Arial"/>
        <w:szCs w:val="22"/>
      </w:rPr>
      <w:instrText xml:space="preserve"> PAGE </w:instrText>
    </w:r>
    <w:r w:rsidRPr="005774F8">
      <w:rPr>
        <w:rFonts w:cs="Arial"/>
        <w:szCs w:val="22"/>
      </w:rPr>
      <w:fldChar w:fldCharType="separate"/>
    </w:r>
    <w:r w:rsidR="005335BD">
      <w:rPr>
        <w:rFonts w:cs="Arial"/>
        <w:noProof/>
        <w:szCs w:val="22"/>
      </w:rPr>
      <w:t>2</w:t>
    </w:r>
    <w:r w:rsidR="005335BD">
      <w:rPr>
        <w:rFonts w:cs="Arial"/>
        <w:noProof/>
        <w:szCs w:val="22"/>
      </w:rPr>
      <w:t>4</w:t>
    </w:r>
    <w:r w:rsidRPr="005774F8">
      <w:rPr>
        <w:rFonts w:cs="Arial"/>
        <w:szCs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F6C1" w14:textId="77777777" w:rsidR="00DC5354" w:rsidRDefault="00DC53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C86B" w14:textId="77777777" w:rsidR="00DC5354" w:rsidRPr="00444297" w:rsidRDefault="00DC5354" w:rsidP="00444297">
    <w:pPr>
      <w:jc w:val="center"/>
      <w:rPr>
        <w:rFonts w:cs="Arial"/>
        <w:szCs w:val="22"/>
      </w:rPr>
    </w:pPr>
    <w:r>
      <w:rPr>
        <w:rFonts w:cs="Arial"/>
        <w:szCs w:val="22"/>
      </w:rPr>
      <w:t>Tallinn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4FB1" w14:textId="77777777" w:rsidR="00DC5354" w:rsidRDefault="00DC535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75EB" w14:textId="77777777" w:rsidR="00DC5354" w:rsidRDefault="00DC5354">
    <w:pPr>
      <w:pStyle w:val="Footer"/>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14:paraId="49C78E77" w14:textId="77777777" w:rsidR="00DC5354" w:rsidRDefault="00DC535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5655" w14:textId="77777777" w:rsidR="00DC5354" w:rsidRDefault="00DC535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F676" w14:textId="77777777" w:rsidR="00DC5354" w:rsidRDefault="00DC535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FCC9" w14:textId="77777777" w:rsidR="00DC5354" w:rsidRDefault="00DC535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22CF" w14:textId="77777777" w:rsidR="00DC5354" w:rsidRDefault="00DC535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6F7D" w14:textId="77777777" w:rsidR="00DC5354" w:rsidRDefault="00DC53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592C" w14:textId="77777777" w:rsidR="00865A29" w:rsidRDefault="00865A29">
      <w:r>
        <w:separator/>
      </w:r>
    </w:p>
  </w:footnote>
  <w:footnote w:type="continuationSeparator" w:id="0">
    <w:p w14:paraId="436BC5E6" w14:textId="77777777" w:rsidR="00865A29" w:rsidRDefault="00865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6D23" w14:textId="77777777" w:rsidR="00DC5354" w:rsidRPr="002A58C0" w:rsidRDefault="00DC5354" w:rsidP="002A58C0">
    <w:pPr>
      <w:jc w:val="right"/>
      <w:rPr>
        <w:i/>
        <w:iCs/>
        <w:sz w:val="16"/>
        <w:szCs w:val="16"/>
      </w:rPr>
    </w:pPr>
    <w:r>
      <w:rPr>
        <w:i/>
        <w:iCs/>
      </w:rPr>
      <w:t xml:space="preserve">Haanja külas Uue-Haani </w:t>
    </w:r>
    <w:r w:rsidRPr="002A58C0">
      <w:rPr>
        <w:i/>
        <w:iCs/>
      </w:rPr>
      <w:t>detailplaneering</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2324" w14:textId="77777777" w:rsidR="00DC5354" w:rsidRPr="003E0757" w:rsidRDefault="00DC5354" w:rsidP="003E0757">
    <w:pPr>
      <w:jc w:val="right"/>
      <w:rPr>
        <w:i/>
        <w:iCs/>
        <w:sz w:val="16"/>
        <w:szCs w:val="16"/>
      </w:rPr>
    </w:pPr>
    <w:r>
      <w:rPr>
        <w:i/>
        <w:iCs/>
      </w:rPr>
      <w:t xml:space="preserve">Haanja külas Uue-Haani </w:t>
    </w:r>
    <w:r w:rsidRPr="002A58C0">
      <w:rPr>
        <w:i/>
        <w:iCs/>
      </w:rPr>
      <w:t>detailplaneering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DAF4" w14:textId="77777777" w:rsidR="00DC5354" w:rsidRDefault="00DC53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277D" w14:textId="77777777" w:rsidR="00DC5354" w:rsidRPr="00F20A32" w:rsidRDefault="00DC5354" w:rsidP="00F20A32">
    <w:pPr>
      <w:pStyle w:val="Header"/>
      <w:jc w:val="both"/>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404B" w14:textId="77777777" w:rsidR="00DC5354" w:rsidRDefault="00DC535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99A1" w14:textId="77777777" w:rsidR="00DC5354" w:rsidRPr="00AF2AC5" w:rsidRDefault="00DC5354" w:rsidP="00AF2AC5">
    <w:pPr>
      <w:pStyle w:val="Header"/>
      <w:jc w:val="right"/>
      <w:rPr>
        <w:i/>
      </w:rPr>
    </w:pPr>
    <w:r>
      <w:rPr>
        <w:i/>
      </w:rPr>
      <w:t>Luise tn</w:t>
    </w:r>
    <w:r w:rsidRPr="00CC5DC3">
      <w:rPr>
        <w:i/>
      </w:rPr>
      <w:t xml:space="preserve"> 24 detailplaneering.DP039060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88BD" w14:textId="77777777" w:rsidR="00DC5354" w:rsidRDefault="00DC535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A7CB" w14:textId="77777777" w:rsidR="00DC5354" w:rsidRDefault="00DC535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66A5" w14:textId="77777777" w:rsidR="00DC5354" w:rsidRDefault="00DC535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071C" w14:textId="77777777" w:rsidR="00DC5354" w:rsidRDefault="00DC535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9FB6" w14:textId="77777777" w:rsidR="00DC5354" w:rsidRDefault="00DC53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425000F"/>
    <w:name w:val="WW8Num3"/>
    <w:lvl w:ilvl="0">
      <w:start w:val="1"/>
      <w:numFmt w:val="decimal"/>
      <w:lvlText w:val="%1."/>
      <w:lvlJc w:val="left"/>
      <w:pPr>
        <w:ind w:left="720" w:hanging="360"/>
      </w:p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5" w15:restartNumberingAfterBreak="0">
    <w:nsid w:val="05FF43B1"/>
    <w:multiLevelType w:val="hybridMultilevel"/>
    <w:tmpl w:val="729C64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A0B7D2D"/>
    <w:multiLevelType w:val="hybridMultilevel"/>
    <w:tmpl w:val="2130A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D758A"/>
    <w:multiLevelType w:val="multilevel"/>
    <w:tmpl w:val="BD56FC98"/>
    <w:lvl w:ilvl="0">
      <w:start w:val="1"/>
      <w:numFmt w:val="upperRoman"/>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F492272"/>
    <w:multiLevelType w:val="hybridMultilevel"/>
    <w:tmpl w:val="5FC6A92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1AE7462"/>
    <w:multiLevelType w:val="hybridMultilevel"/>
    <w:tmpl w:val="28C0C0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71B16D6"/>
    <w:multiLevelType w:val="hybridMultilevel"/>
    <w:tmpl w:val="961E6808"/>
    <w:lvl w:ilvl="0" w:tplc="04090001">
      <w:start w:val="1"/>
      <w:numFmt w:val="bullet"/>
      <w:lvlText w:val=""/>
      <w:lvlJc w:val="left"/>
      <w:pPr>
        <w:ind w:left="588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99079B"/>
    <w:multiLevelType w:val="hybridMultilevel"/>
    <w:tmpl w:val="F5E889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8A76F25"/>
    <w:multiLevelType w:val="multilevel"/>
    <w:tmpl w:val="9B8250DA"/>
    <w:lvl w:ilvl="0">
      <w:start w:val="1"/>
      <w:numFmt w:val="decimal"/>
      <w:pStyle w:val="Heading1"/>
      <w:suff w:val="space"/>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467700"/>
    <w:multiLevelType w:val="multilevel"/>
    <w:tmpl w:val="194CF5E4"/>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5E748FC"/>
    <w:multiLevelType w:val="multilevel"/>
    <w:tmpl w:val="426806A0"/>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EC162F"/>
    <w:multiLevelType w:val="hybridMultilevel"/>
    <w:tmpl w:val="9B884E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EBB764D"/>
    <w:multiLevelType w:val="hybridMultilevel"/>
    <w:tmpl w:val="B2E69450"/>
    <w:lvl w:ilvl="0" w:tplc="7B54D144">
      <w:start w:val="1"/>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B53E60"/>
    <w:multiLevelType w:val="multilevel"/>
    <w:tmpl w:val="49CA5A88"/>
    <w:lvl w:ilvl="0">
      <w:start w:val="1"/>
      <w:numFmt w:val="upperRoman"/>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09401D"/>
    <w:multiLevelType w:val="hybridMultilevel"/>
    <w:tmpl w:val="B05E9C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8C814B5"/>
    <w:multiLevelType w:val="hybridMultilevel"/>
    <w:tmpl w:val="386276C4"/>
    <w:lvl w:ilvl="0" w:tplc="2BBAE80E">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A700E78"/>
    <w:multiLevelType w:val="hybridMultilevel"/>
    <w:tmpl w:val="877E8660"/>
    <w:lvl w:ilvl="0" w:tplc="60B8E1D6">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AAA3AD0"/>
    <w:multiLevelType w:val="multilevel"/>
    <w:tmpl w:val="BEB48732"/>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F2520B"/>
    <w:multiLevelType w:val="hybridMultilevel"/>
    <w:tmpl w:val="703C49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E546C76"/>
    <w:multiLevelType w:val="hybridMultilevel"/>
    <w:tmpl w:val="2BB651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12027A1"/>
    <w:multiLevelType w:val="multilevel"/>
    <w:tmpl w:val="B466264A"/>
    <w:lvl w:ilvl="0">
      <w:start w:val="1"/>
      <w:numFmt w:val="decimal"/>
      <w:pStyle w:val="Lisatekst"/>
      <w:suff w:val="space"/>
      <w:lvlText w:val="%1."/>
      <w:lvlJc w:val="left"/>
      <w:pPr>
        <w:ind w:left="0" w:firstLine="0"/>
      </w:pPr>
      <w:rPr>
        <w:rFonts w:cs="Times New Roman"/>
      </w:rPr>
    </w:lvl>
    <w:lvl w:ilvl="1">
      <w:start w:val="1"/>
      <w:numFmt w:val="decimal"/>
      <w:pStyle w:val="Bodyt"/>
      <w:suff w:val="space"/>
      <w:lvlText w:val="%1.%2"/>
      <w:lvlJc w:val="left"/>
      <w:pPr>
        <w:ind w:left="0" w:firstLine="0"/>
      </w:pPr>
      <w:rPr>
        <w:rFonts w:cs="Times New Roman"/>
      </w:rPr>
    </w:lvl>
    <w:lvl w:ilvl="2">
      <w:start w:val="1"/>
      <w:numFmt w:val="decimal"/>
      <w:suff w:val="space"/>
      <w:lvlText w:val="%1.%2.%3"/>
      <w:lvlJc w:val="left"/>
      <w:pPr>
        <w:ind w:left="0" w:firstLine="0"/>
      </w:pPr>
      <w:rPr>
        <w:rFonts w:cs="Times New Roman"/>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42CF368A"/>
    <w:multiLevelType w:val="multilevel"/>
    <w:tmpl w:val="8830197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2D949A0"/>
    <w:multiLevelType w:val="multilevel"/>
    <w:tmpl w:val="A38CA468"/>
    <w:lvl w:ilvl="0">
      <w:start w:val="5"/>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7430CC5"/>
    <w:multiLevelType w:val="hybridMultilevel"/>
    <w:tmpl w:val="CAC21AAE"/>
    <w:lvl w:ilvl="0" w:tplc="00000002">
      <w:start w:val="1"/>
      <w:numFmt w:val="bullet"/>
      <w:lvlText w:val=""/>
      <w:lvlJc w:val="left"/>
      <w:pPr>
        <w:ind w:left="720" w:hanging="360"/>
      </w:pPr>
      <w:rPr>
        <w:rFonts w:ascii="Symbol" w:hAnsi="Symbol" w:cs="Times New Roman"/>
      </w:rPr>
    </w:lvl>
    <w:lvl w:ilvl="1" w:tplc="C38C8DE2">
      <w:numFmt w:val="bullet"/>
      <w:lvlText w:val="•"/>
      <w:lvlJc w:val="left"/>
      <w:pPr>
        <w:ind w:left="1785" w:hanging="705"/>
      </w:pPr>
      <w:rPr>
        <w:rFonts w:ascii="Arial" w:eastAsia="Times New Roman" w:hAnsi="Arial" w:cs="Aria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D2113EC"/>
    <w:multiLevelType w:val="multilevel"/>
    <w:tmpl w:val="1646CA0C"/>
    <w:lvl w:ilvl="0">
      <w:start w:val="1"/>
      <w:numFmt w:val="bullet"/>
      <w:lvlText w:val=""/>
      <w:lvlJc w:val="left"/>
      <w:pPr>
        <w:ind w:left="360" w:hanging="360"/>
      </w:pPr>
      <w:rPr>
        <w:rFonts w:ascii="Symbol" w:hAnsi="Symbol" w:hint="default"/>
      </w:rPr>
    </w:lvl>
    <w:lvl w:ilvl="1">
      <w:start w:val="1"/>
      <w:numFmt w:val="decimal"/>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4D7545E"/>
    <w:multiLevelType w:val="hybridMultilevel"/>
    <w:tmpl w:val="C7BAB4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A7718A3"/>
    <w:multiLevelType w:val="multilevel"/>
    <w:tmpl w:val="7422C568"/>
    <w:lvl w:ilvl="0">
      <w:start w:val="3"/>
      <w:numFmt w:val="decimal"/>
      <w:suff w:val="space"/>
      <w:lvlText w:val="%1."/>
      <w:lvlJc w:val="left"/>
      <w:pPr>
        <w:ind w:left="360" w:hanging="360"/>
      </w:pPr>
      <w:rPr>
        <w:rFonts w:hint="default"/>
      </w:rPr>
    </w:lvl>
    <w:lvl w:ilvl="1">
      <w:start w:val="9"/>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AF04BEB"/>
    <w:multiLevelType w:val="hybridMultilevel"/>
    <w:tmpl w:val="89E6BC1E"/>
    <w:lvl w:ilvl="0" w:tplc="0425000F">
      <w:start w:val="1"/>
      <w:numFmt w:val="bullet"/>
      <w:lvlText w:val="-"/>
      <w:lvlJc w:val="left"/>
      <w:pPr>
        <w:ind w:left="720" w:hanging="360"/>
      </w:pPr>
      <w:rPr>
        <w:rFonts w:ascii="Times New Roman" w:eastAsia="Times New Roman" w:hAnsi="Times New Roman" w:cs="Times New Roman" w:hint="default"/>
        <w:b/>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15:restartNumberingAfterBreak="0">
    <w:nsid w:val="6CD62B24"/>
    <w:multiLevelType w:val="hybridMultilevel"/>
    <w:tmpl w:val="9384A1A8"/>
    <w:lvl w:ilvl="0" w:tplc="38C403FC">
      <w:start w:val="1"/>
      <w:numFmt w:val="bullet"/>
      <w:lvlText w:val="-"/>
      <w:lvlJc w:val="left"/>
      <w:pPr>
        <w:ind w:left="720"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D1474AF"/>
    <w:multiLevelType w:val="hybridMultilevel"/>
    <w:tmpl w:val="FA789680"/>
    <w:lvl w:ilvl="0" w:tplc="1D26A040">
      <w:start w:val="1"/>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1974CD"/>
    <w:multiLevelType w:val="multilevel"/>
    <w:tmpl w:val="5F6E92EC"/>
    <w:lvl w:ilvl="0">
      <w:start w:val="5"/>
      <w:numFmt w:val="decimal"/>
      <w:suff w:val="space"/>
      <w:lvlText w:val="%1."/>
      <w:lvlJc w:val="left"/>
      <w:pPr>
        <w:ind w:left="0" w:firstLine="0"/>
      </w:pPr>
      <w:rPr>
        <w:rFonts w:hint="default"/>
      </w:rPr>
    </w:lvl>
    <w:lvl w:ilvl="1">
      <w:start w:val="7"/>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03033F6"/>
    <w:multiLevelType w:val="multilevel"/>
    <w:tmpl w:val="0A20BB56"/>
    <w:lvl w:ilvl="0">
      <w:start w:val="5"/>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6" w15:restartNumberingAfterBreak="0">
    <w:nsid w:val="70360D9C"/>
    <w:multiLevelType w:val="hybridMultilevel"/>
    <w:tmpl w:val="98D8271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705241E8"/>
    <w:multiLevelType w:val="hybridMultilevel"/>
    <w:tmpl w:val="56DA6720"/>
    <w:lvl w:ilvl="0" w:tplc="00000002">
      <w:start w:val="1"/>
      <w:numFmt w:val="bullet"/>
      <w:lvlText w:val=""/>
      <w:lvlJc w:val="left"/>
      <w:pPr>
        <w:ind w:left="720" w:hanging="360"/>
      </w:pPr>
      <w:rPr>
        <w:rFonts w:ascii="Symbol"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72D23BA2"/>
    <w:multiLevelType w:val="hybridMultilevel"/>
    <w:tmpl w:val="808297C8"/>
    <w:lvl w:ilvl="0" w:tplc="04250001">
      <w:start w:val="1"/>
      <w:numFmt w:val="bullet"/>
      <w:lvlText w:val=""/>
      <w:lvlJc w:val="left"/>
      <w:pPr>
        <w:ind w:left="720" w:hanging="360"/>
      </w:pPr>
      <w:rPr>
        <w:rFonts w:ascii="Symbol" w:hAnsi="Symbol" w:hint="default"/>
      </w:rPr>
    </w:lvl>
    <w:lvl w:ilvl="1" w:tplc="7A188156">
      <w:numFmt w:val="bullet"/>
      <w:lvlText w:val="•"/>
      <w:lvlJc w:val="left"/>
      <w:pPr>
        <w:ind w:left="1440" w:hanging="360"/>
      </w:pPr>
      <w:rPr>
        <w:rFonts w:ascii="Arial" w:eastAsiaTheme="minorHAnsi" w:hAnsi="Arial" w:cs="Aria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79C66DF8"/>
    <w:multiLevelType w:val="multilevel"/>
    <w:tmpl w:val="79369C6E"/>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4052778">
    <w:abstractNumId w:val="27"/>
  </w:num>
  <w:num w:numId="2" w16cid:durableId="1177765787">
    <w:abstractNumId w:val="25"/>
  </w:num>
  <w:num w:numId="3" w16cid:durableId="1102141069">
    <w:abstractNumId w:val="13"/>
  </w:num>
  <w:num w:numId="4" w16cid:durableId="71124020">
    <w:abstractNumId w:val="10"/>
  </w:num>
  <w:num w:numId="5" w16cid:durableId="1273514884">
    <w:abstractNumId w:val="16"/>
  </w:num>
  <w:num w:numId="6" w16cid:durableId="12042521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5099315">
    <w:abstractNumId w:val="21"/>
  </w:num>
  <w:num w:numId="8" w16cid:durableId="911935039">
    <w:abstractNumId w:val="32"/>
  </w:num>
  <w:num w:numId="9" w16cid:durableId="1639602122">
    <w:abstractNumId w:val="31"/>
  </w:num>
  <w:num w:numId="10" w16cid:durableId="1516848699">
    <w:abstractNumId w:val="17"/>
  </w:num>
  <w:num w:numId="11" w16cid:durableId="1740903636">
    <w:abstractNumId w:val="7"/>
  </w:num>
  <w:num w:numId="12" w16cid:durableId="505168408">
    <w:abstractNumId w:val="30"/>
  </w:num>
  <w:num w:numId="13" w16cid:durableId="1479806374">
    <w:abstractNumId w:val="12"/>
  </w:num>
  <w:num w:numId="14" w16cid:durableId="494342590">
    <w:abstractNumId w:val="6"/>
  </w:num>
  <w:num w:numId="15" w16cid:durableId="1534922699">
    <w:abstractNumId w:val="37"/>
  </w:num>
  <w:num w:numId="16" w16cid:durableId="729958290">
    <w:abstractNumId w:val="39"/>
  </w:num>
  <w:num w:numId="17" w16cid:durableId="1376807227">
    <w:abstractNumId w:val="18"/>
  </w:num>
  <w:num w:numId="18" w16cid:durableId="785346128">
    <w:abstractNumId w:val="38"/>
  </w:num>
  <w:num w:numId="19" w16cid:durableId="843741956">
    <w:abstractNumId w:val="29"/>
  </w:num>
  <w:num w:numId="20" w16cid:durableId="1056513986">
    <w:abstractNumId w:val="35"/>
  </w:num>
  <w:num w:numId="21" w16cid:durableId="464545393">
    <w:abstractNumId w:val="28"/>
  </w:num>
  <w:num w:numId="22" w16cid:durableId="625044622">
    <w:abstractNumId w:val="36"/>
  </w:num>
  <w:num w:numId="23" w16cid:durableId="918909939">
    <w:abstractNumId w:val="8"/>
  </w:num>
  <w:num w:numId="24" w16cid:durableId="1254972198">
    <w:abstractNumId w:val="19"/>
  </w:num>
  <w:num w:numId="25" w16cid:durableId="2098355827">
    <w:abstractNumId w:val="9"/>
  </w:num>
  <w:num w:numId="26" w16cid:durableId="1327395350">
    <w:abstractNumId w:val="5"/>
  </w:num>
  <w:num w:numId="27" w16cid:durableId="403452255">
    <w:abstractNumId w:val="20"/>
  </w:num>
  <w:num w:numId="28" w16cid:durableId="1415859690">
    <w:abstractNumId w:val="26"/>
  </w:num>
  <w:num w:numId="29" w16cid:durableId="1191140361">
    <w:abstractNumId w:val="22"/>
  </w:num>
  <w:num w:numId="30" w16cid:durableId="1412309653">
    <w:abstractNumId w:val="33"/>
  </w:num>
  <w:num w:numId="31" w16cid:durableId="2139831349">
    <w:abstractNumId w:val="34"/>
  </w:num>
  <w:num w:numId="32" w16cid:durableId="769354537">
    <w:abstractNumId w:val="14"/>
  </w:num>
  <w:num w:numId="33" w16cid:durableId="1882476272">
    <w:abstractNumId w:val="23"/>
  </w:num>
  <w:num w:numId="34" w16cid:durableId="1816411621">
    <w:abstractNumId w:val="15"/>
  </w:num>
  <w:num w:numId="35" w16cid:durableId="1924413483">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20"/>
  <w:drawingGridVerticalSpacing w:val="0"/>
  <w:displayHorizontalDrawingGridEvery w:val="0"/>
  <w:displayVerticalDrawingGridEvery w:val="0"/>
  <w:characterSpacingControl w:val="doNotCompress"/>
  <w:hdrShapeDefaults>
    <o:shapedefaults v:ext="edit" spidmax="2052"/>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E00C5"/>
    <w:rsid w:val="0000087B"/>
    <w:rsid w:val="000012C3"/>
    <w:rsid w:val="00001A59"/>
    <w:rsid w:val="00001A87"/>
    <w:rsid w:val="00001AE4"/>
    <w:rsid w:val="00001F7D"/>
    <w:rsid w:val="00001F86"/>
    <w:rsid w:val="00002557"/>
    <w:rsid w:val="000025F8"/>
    <w:rsid w:val="000029A6"/>
    <w:rsid w:val="00004E3D"/>
    <w:rsid w:val="00005D65"/>
    <w:rsid w:val="00006BA4"/>
    <w:rsid w:val="00007821"/>
    <w:rsid w:val="0001032B"/>
    <w:rsid w:val="00011C38"/>
    <w:rsid w:val="00013823"/>
    <w:rsid w:val="00014254"/>
    <w:rsid w:val="00014D40"/>
    <w:rsid w:val="00015503"/>
    <w:rsid w:val="000160A3"/>
    <w:rsid w:val="00016368"/>
    <w:rsid w:val="00016B00"/>
    <w:rsid w:val="00016EEA"/>
    <w:rsid w:val="00017AA1"/>
    <w:rsid w:val="00020D2C"/>
    <w:rsid w:val="00020F75"/>
    <w:rsid w:val="00021391"/>
    <w:rsid w:val="00021DAD"/>
    <w:rsid w:val="00022549"/>
    <w:rsid w:val="00022644"/>
    <w:rsid w:val="000227B5"/>
    <w:rsid w:val="00022A27"/>
    <w:rsid w:val="00023194"/>
    <w:rsid w:val="00023DE2"/>
    <w:rsid w:val="00025EF0"/>
    <w:rsid w:val="0002674F"/>
    <w:rsid w:val="000272C9"/>
    <w:rsid w:val="00027327"/>
    <w:rsid w:val="00027CB5"/>
    <w:rsid w:val="00027D82"/>
    <w:rsid w:val="000303CF"/>
    <w:rsid w:val="0003056C"/>
    <w:rsid w:val="00031DAF"/>
    <w:rsid w:val="00031EDB"/>
    <w:rsid w:val="00032F3C"/>
    <w:rsid w:val="0003323B"/>
    <w:rsid w:val="0003362B"/>
    <w:rsid w:val="00033E19"/>
    <w:rsid w:val="00034255"/>
    <w:rsid w:val="00034B61"/>
    <w:rsid w:val="00034DB7"/>
    <w:rsid w:val="00035B94"/>
    <w:rsid w:val="00036EE1"/>
    <w:rsid w:val="00037D65"/>
    <w:rsid w:val="000403EE"/>
    <w:rsid w:val="00040972"/>
    <w:rsid w:val="000414EC"/>
    <w:rsid w:val="000419A2"/>
    <w:rsid w:val="00041F92"/>
    <w:rsid w:val="0004273B"/>
    <w:rsid w:val="0004282F"/>
    <w:rsid w:val="000442BA"/>
    <w:rsid w:val="00046189"/>
    <w:rsid w:val="00047EA5"/>
    <w:rsid w:val="000512B6"/>
    <w:rsid w:val="00051F22"/>
    <w:rsid w:val="000526B6"/>
    <w:rsid w:val="0005339F"/>
    <w:rsid w:val="000535F8"/>
    <w:rsid w:val="00053A68"/>
    <w:rsid w:val="0005510E"/>
    <w:rsid w:val="00055A59"/>
    <w:rsid w:val="0005642F"/>
    <w:rsid w:val="0005658E"/>
    <w:rsid w:val="00056ABE"/>
    <w:rsid w:val="00056C9B"/>
    <w:rsid w:val="00057A15"/>
    <w:rsid w:val="000607DF"/>
    <w:rsid w:val="00060842"/>
    <w:rsid w:val="00060D10"/>
    <w:rsid w:val="000617E5"/>
    <w:rsid w:val="00062524"/>
    <w:rsid w:val="00063B37"/>
    <w:rsid w:val="00063D01"/>
    <w:rsid w:val="0006414C"/>
    <w:rsid w:val="00064A9C"/>
    <w:rsid w:val="00064E9F"/>
    <w:rsid w:val="000657ED"/>
    <w:rsid w:val="00066BA4"/>
    <w:rsid w:val="00067EB2"/>
    <w:rsid w:val="000706A9"/>
    <w:rsid w:val="00070C02"/>
    <w:rsid w:val="000711F3"/>
    <w:rsid w:val="00073080"/>
    <w:rsid w:val="00074946"/>
    <w:rsid w:val="00077863"/>
    <w:rsid w:val="000800D8"/>
    <w:rsid w:val="00080258"/>
    <w:rsid w:val="000803B9"/>
    <w:rsid w:val="00081571"/>
    <w:rsid w:val="0008181E"/>
    <w:rsid w:val="00082F19"/>
    <w:rsid w:val="00083C7B"/>
    <w:rsid w:val="00083D00"/>
    <w:rsid w:val="0008431F"/>
    <w:rsid w:val="000850DF"/>
    <w:rsid w:val="00085498"/>
    <w:rsid w:val="00086206"/>
    <w:rsid w:val="000869A7"/>
    <w:rsid w:val="00086D32"/>
    <w:rsid w:val="00086F62"/>
    <w:rsid w:val="0008761C"/>
    <w:rsid w:val="000879FE"/>
    <w:rsid w:val="0009016D"/>
    <w:rsid w:val="00090513"/>
    <w:rsid w:val="00090AAF"/>
    <w:rsid w:val="00093A6B"/>
    <w:rsid w:val="00093AF4"/>
    <w:rsid w:val="000950DE"/>
    <w:rsid w:val="0009639B"/>
    <w:rsid w:val="0009656C"/>
    <w:rsid w:val="00096DC2"/>
    <w:rsid w:val="000973D2"/>
    <w:rsid w:val="00097517"/>
    <w:rsid w:val="0009786C"/>
    <w:rsid w:val="000979F0"/>
    <w:rsid w:val="000A15B1"/>
    <w:rsid w:val="000A187F"/>
    <w:rsid w:val="000A2616"/>
    <w:rsid w:val="000A26AF"/>
    <w:rsid w:val="000A49C7"/>
    <w:rsid w:val="000A5867"/>
    <w:rsid w:val="000A65B5"/>
    <w:rsid w:val="000A68A1"/>
    <w:rsid w:val="000A7903"/>
    <w:rsid w:val="000A7A2D"/>
    <w:rsid w:val="000B0892"/>
    <w:rsid w:val="000B0AC0"/>
    <w:rsid w:val="000B140F"/>
    <w:rsid w:val="000B19B0"/>
    <w:rsid w:val="000B2047"/>
    <w:rsid w:val="000B2671"/>
    <w:rsid w:val="000B29FA"/>
    <w:rsid w:val="000B3525"/>
    <w:rsid w:val="000B3BBC"/>
    <w:rsid w:val="000B3CAC"/>
    <w:rsid w:val="000B4D01"/>
    <w:rsid w:val="000B53A1"/>
    <w:rsid w:val="000B6D22"/>
    <w:rsid w:val="000B76C5"/>
    <w:rsid w:val="000C12F9"/>
    <w:rsid w:val="000C1D93"/>
    <w:rsid w:val="000C232F"/>
    <w:rsid w:val="000C29A2"/>
    <w:rsid w:val="000C2A19"/>
    <w:rsid w:val="000C36D9"/>
    <w:rsid w:val="000C455E"/>
    <w:rsid w:val="000C51F5"/>
    <w:rsid w:val="000C6FF2"/>
    <w:rsid w:val="000C7243"/>
    <w:rsid w:val="000D072D"/>
    <w:rsid w:val="000D1828"/>
    <w:rsid w:val="000D1B63"/>
    <w:rsid w:val="000D2B8B"/>
    <w:rsid w:val="000D2EDE"/>
    <w:rsid w:val="000D3251"/>
    <w:rsid w:val="000D6210"/>
    <w:rsid w:val="000D6311"/>
    <w:rsid w:val="000D6A25"/>
    <w:rsid w:val="000D728C"/>
    <w:rsid w:val="000D79A6"/>
    <w:rsid w:val="000D7A43"/>
    <w:rsid w:val="000D7B77"/>
    <w:rsid w:val="000D7CB4"/>
    <w:rsid w:val="000E1EAA"/>
    <w:rsid w:val="000E2F14"/>
    <w:rsid w:val="000E3783"/>
    <w:rsid w:val="000E3F23"/>
    <w:rsid w:val="000E55AA"/>
    <w:rsid w:val="000E57AD"/>
    <w:rsid w:val="000E5DFC"/>
    <w:rsid w:val="000E6938"/>
    <w:rsid w:val="000E7F83"/>
    <w:rsid w:val="000F06B3"/>
    <w:rsid w:val="000F0B52"/>
    <w:rsid w:val="000F0E8C"/>
    <w:rsid w:val="000F307E"/>
    <w:rsid w:val="000F4325"/>
    <w:rsid w:val="000F7551"/>
    <w:rsid w:val="000F77C1"/>
    <w:rsid w:val="000F7992"/>
    <w:rsid w:val="000F7F0A"/>
    <w:rsid w:val="001000A3"/>
    <w:rsid w:val="00100D29"/>
    <w:rsid w:val="00101960"/>
    <w:rsid w:val="001019ED"/>
    <w:rsid w:val="00102BCE"/>
    <w:rsid w:val="00103858"/>
    <w:rsid w:val="0010387B"/>
    <w:rsid w:val="001038A9"/>
    <w:rsid w:val="00103A37"/>
    <w:rsid w:val="00103DEF"/>
    <w:rsid w:val="0010479E"/>
    <w:rsid w:val="00104CBE"/>
    <w:rsid w:val="00104E25"/>
    <w:rsid w:val="0010506F"/>
    <w:rsid w:val="00105071"/>
    <w:rsid w:val="001052A9"/>
    <w:rsid w:val="00105FF6"/>
    <w:rsid w:val="001060B4"/>
    <w:rsid w:val="00106AA2"/>
    <w:rsid w:val="00107741"/>
    <w:rsid w:val="00107D4B"/>
    <w:rsid w:val="00107D5A"/>
    <w:rsid w:val="00110BBA"/>
    <w:rsid w:val="00111AD6"/>
    <w:rsid w:val="00113251"/>
    <w:rsid w:val="001133EF"/>
    <w:rsid w:val="00113E29"/>
    <w:rsid w:val="0011435D"/>
    <w:rsid w:val="00114815"/>
    <w:rsid w:val="001155FF"/>
    <w:rsid w:val="00115661"/>
    <w:rsid w:val="001156BC"/>
    <w:rsid w:val="001165A4"/>
    <w:rsid w:val="00121EC4"/>
    <w:rsid w:val="00122931"/>
    <w:rsid w:val="00122FA5"/>
    <w:rsid w:val="001241FB"/>
    <w:rsid w:val="00124DFB"/>
    <w:rsid w:val="00124FDC"/>
    <w:rsid w:val="001254EC"/>
    <w:rsid w:val="00125B17"/>
    <w:rsid w:val="00127075"/>
    <w:rsid w:val="0012713F"/>
    <w:rsid w:val="001314A0"/>
    <w:rsid w:val="0013156F"/>
    <w:rsid w:val="001316C8"/>
    <w:rsid w:val="001316E8"/>
    <w:rsid w:val="00132608"/>
    <w:rsid w:val="00132D8F"/>
    <w:rsid w:val="00133AD5"/>
    <w:rsid w:val="00133D62"/>
    <w:rsid w:val="00134E3F"/>
    <w:rsid w:val="00135D6B"/>
    <w:rsid w:val="00135F59"/>
    <w:rsid w:val="0013692F"/>
    <w:rsid w:val="00136A77"/>
    <w:rsid w:val="00136D95"/>
    <w:rsid w:val="00137D1A"/>
    <w:rsid w:val="00140008"/>
    <w:rsid w:val="0014042B"/>
    <w:rsid w:val="00140575"/>
    <w:rsid w:val="001408E3"/>
    <w:rsid w:val="00140998"/>
    <w:rsid w:val="001422C9"/>
    <w:rsid w:val="0014246F"/>
    <w:rsid w:val="00142557"/>
    <w:rsid w:val="00143CC5"/>
    <w:rsid w:val="0014427F"/>
    <w:rsid w:val="00144520"/>
    <w:rsid w:val="00145A94"/>
    <w:rsid w:val="001477D9"/>
    <w:rsid w:val="00152379"/>
    <w:rsid w:val="0015446E"/>
    <w:rsid w:val="00154AF7"/>
    <w:rsid w:val="00154D5E"/>
    <w:rsid w:val="00155100"/>
    <w:rsid w:val="00155354"/>
    <w:rsid w:val="001553EB"/>
    <w:rsid w:val="001554D0"/>
    <w:rsid w:val="00160940"/>
    <w:rsid w:val="00160DFD"/>
    <w:rsid w:val="0016107B"/>
    <w:rsid w:val="0016181F"/>
    <w:rsid w:val="0016290C"/>
    <w:rsid w:val="00163837"/>
    <w:rsid w:val="00163923"/>
    <w:rsid w:val="00164160"/>
    <w:rsid w:val="00165706"/>
    <w:rsid w:val="00165D80"/>
    <w:rsid w:val="00166467"/>
    <w:rsid w:val="001666FE"/>
    <w:rsid w:val="00166A24"/>
    <w:rsid w:val="00166AE9"/>
    <w:rsid w:val="00167449"/>
    <w:rsid w:val="001675BB"/>
    <w:rsid w:val="00167F0B"/>
    <w:rsid w:val="00170962"/>
    <w:rsid w:val="00170F5D"/>
    <w:rsid w:val="00171143"/>
    <w:rsid w:val="0017114A"/>
    <w:rsid w:val="00171332"/>
    <w:rsid w:val="00173925"/>
    <w:rsid w:val="0017438F"/>
    <w:rsid w:val="00174793"/>
    <w:rsid w:val="00175D67"/>
    <w:rsid w:val="00175FA2"/>
    <w:rsid w:val="001761DA"/>
    <w:rsid w:val="00176593"/>
    <w:rsid w:val="00177316"/>
    <w:rsid w:val="0017732E"/>
    <w:rsid w:val="00181CE3"/>
    <w:rsid w:val="001825D2"/>
    <w:rsid w:val="00182645"/>
    <w:rsid w:val="00183DF1"/>
    <w:rsid w:val="0018493E"/>
    <w:rsid w:val="001855D0"/>
    <w:rsid w:val="00190F92"/>
    <w:rsid w:val="0019140E"/>
    <w:rsid w:val="00193B4D"/>
    <w:rsid w:val="00194571"/>
    <w:rsid w:val="0019481A"/>
    <w:rsid w:val="00194875"/>
    <w:rsid w:val="00196BD9"/>
    <w:rsid w:val="001976AF"/>
    <w:rsid w:val="00197B07"/>
    <w:rsid w:val="00197F2F"/>
    <w:rsid w:val="001A0155"/>
    <w:rsid w:val="001A04ED"/>
    <w:rsid w:val="001A0643"/>
    <w:rsid w:val="001A06EF"/>
    <w:rsid w:val="001A1A10"/>
    <w:rsid w:val="001A3293"/>
    <w:rsid w:val="001A3355"/>
    <w:rsid w:val="001A3CDB"/>
    <w:rsid w:val="001A4B9E"/>
    <w:rsid w:val="001A6CCE"/>
    <w:rsid w:val="001A787C"/>
    <w:rsid w:val="001B052A"/>
    <w:rsid w:val="001B11FA"/>
    <w:rsid w:val="001B18EB"/>
    <w:rsid w:val="001B1F46"/>
    <w:rsid w:val="001B26AD"/>
    <w:rsid w:val="001B30AA"/>
    <w:rsid w:val="001B3209"/>
    <w:rsid w:val="001B47A3"/>
    <w:rsid w:val="001B4802"/>
    <w:rsid w:val="001B4F49"/>
    <w:rsid w:val="001B5C9C"/>
    <w:rsid w:val="001B6627"/>
    <w:rsid w:val="001B70DC"/>
    <w:rsid w:val="001B7E43"/>
    <w:rsid w:val="001C141D"/>
    <w:rsid w:val="001C15D4"/>
    <w:rsid w:val="001C178C"/>
    <w:rsid w:val="001C43EE"/>
    <w:rsid w:val="001C4B0D"/>
    <w:rsid w:val="001C6187"/>
    <w:rsid w:val="001C6643"/>
    <w:rsid w:val="001C6A3E"/>
    <w:rsid w:val="001C7954"/>
    <w:rsid w:val="001D1B7F"/>
    <w:rsid w:val="001D301C"/>
    <w:rsid w:val="001D39C6"/>
    <w:rsid w:val="001D39E6"/>
    <w:rsid w:val="001D3EDC"/>
    <w:rsid w:val="001D4EC5"/>
    <w:rsid w:val="001D5458"/>
    <w:rsid w:val="001D56CA"/>
    <w:rsid w:val="001D6B2A"/>
    <w:rsid w:val="001D7372"/>
    <w:rsid w:val="001D7A64"/>
    <w:rsid w:val="001E00C5"/>
    <w:rsid w:val="001E0141"/>
    <w:rsid w:val="001E0257"/>
    <w:rsid w:val="001E0551"/>
    <w:rsid w:val="001E103D"/>
    <w:rsid w:val="001E1338"/>
    <w:rsid w:val="001E25E1"/>
    <w:rsid w:val="001E3228"/>
    <w:rsid w:val="001E3497"/>
    <w:rsid w:val="001E3B9F"/>
    <w:rsid w:val="001E42F5"/>
    <w:rsid w:val="001E469F"/>
    <w:rsid w:val="001E4B61"/>
    <w:rsid w:val="001E5C26"/>
    <w:rsid w:val="001E7B09"/>
    <w:rsid w:val="001F2174"/>
    <w:rsid w:val="001F3188"/>
    <w:rsid w:val="001F48D7"/>
    <w:rsid w:val="001F538E"/>
    <w:rsid w:val="001F617E"/>
    <w:rsid w:val="001F64F9"/>
    <w:rsid w:val="001F655E"/>
    <w:rsid w:val="001F722F"/>
    <w:rsid w:val="00200185"/>
    <w:rsid w:val="00200278"/>
    <w:rsid w:val="00200D21"/>
    <w:rsid w:val="002019C4"/>
    <w:rsid w:val="00201BC7"/>
    <w:rsid w:val="00202350"/>
    <w:rsid w:val="00203B2C"/>
    <w:rsid w:val="00203D13"/>
    <w:rsid w:val="00204947"/>
    <w:rsid w:val="002052D4"/>
    <w:rsid w:val="0020544B"/>
    <w:rsid w:val="00206E60"/>
    <w:rsid w:val="002100F9"/>
    <w:rsid w:val="00210DF2"/>
    <w:rsid w:val="0021103A"/>
    <w:rsid w:val="002124ED"/>
    <w:rsid w:val="002137C0"/>
    <w:rsid w:val="00213BA9"/>
    <w:rsid w:val="002143D6"/>
    <w:rsid w:val="0021479B"/>
    <w:rsid w:val="0021553D"/>
    <w:rsid w:val="00215C5B"/>
    <w:rsid w:val="002162A7"/>
    <w:rsid w:val="0021644E"/>
    <w:rsid w:val="00217CF3"/>
    <w:rsid w:val="002209CF"/>
    <w:rsid w:val="00220FBF"/>
    <w:rsid w:val="002210F6"/>
    <w:rsid w:val="00222C4E"/>
    <w:rsid w:val="002240BA"/>
    <w:rsid w:val="002255DC"/>
    <w:rsid w:val="0022623F"/>
    <w:rsid w:val="002265B8"/>
    <w:rsid w:val="00226EAA"/>
    <w:rsid w:val="00227417"/>
    <w:rsid w:val="00230251"/>
    <w:rsid w:val="0023125D"/>
    <w:rsid w:val="00232024"/>
    <w:rsid w:val="00232DAF"/>
    <w:rsid w:val="00233254"/>
    <w:rsid w:val="00233336"/>
    <w:rsid w:val="00233B85"/>
    <w:rsid w:val="00235754"/>
    <w:rsid w:val="002361EE"/>
    <w:rsid w:val="00236777"/>
    <w:rsid w:val="002372FA"/>
    <w:rsid w:val="00237461"/>
    <w:rsid w:val="00240893"/>
    <w:rsid w:val="002408AD"/>
    <w:rsid w:val="00240A86"/>
    <w:rsid w:val="00242595"/>
    <w:rsid w:val="00243B71"/>
    <w:rsid w:val="0024463E"/>
    <w:rsid w:val="0024468B"/>
    <w:rsid w:val="00244799"/>
    <w:rsid w:val="0024677F"/>
    <w:rsid w:val="002470D4"/>
    <w:rsid w:val="00247228"/>
    <w:rsid w:val="0025170B"/>
    <w:rsid w:val="0025219A"/>
    <w:rsid w:val="002523DE"/>
    <w:rsid w:val="00253243"/>
    <w:rsid w:val="0025356B"/>
    <w:rsid w:val="00254F13"/>
    <w:rsid w:val="002557DC"/>
    <w:rsid w:val="002557F0"/>
    <w:rsid w:val="00255F4F"/>
    <w:rsid w:val="002567ED"/>
    <w:rsid w:val="00256AB7"/>
    <w:rsid w:val="00256FA3"/>
    <w:rsid w:val="002609C0"/>
    <w:rsid w:val="00260A01"/>
    <w:rsid w:val="00261090"/>
    <w:rsid w:val="00261711"/>
    <w:rsid w:val="00261F5D"/>
    <w:rsid w:val="00262650"/>
    <w:rsid w:val="00262C70"/>
    <w:rsid w:val="00262E5B"/>
    <w:rsid w:val="002640C4"/>
    <w:rsid w:val="002648BF"/>
    <w:rsid w:val="00264AD3"/>
    <w:rsid w:val="00265AF1"/>
    <w:rsid w:val="00266203"/>
    <w:rsid w:val="00266D6B"/>
    <w:rsid w:val="00271244"/>
    <w:rsid w:val="002716D1"/>
    <w:rsid w:val="00272068"/>
    <w:rsid w:val="0027387F"/>
    <w:rsid w:val="00273B1F"/>
    <w:rsid w:val="00273BB0"/>
    <w:rsid w:val="00273C2A"/>
    <w:rsid w:val="00273D11"/>
    <w:rsid w:val="00273EFA"/>
    <w:rsid w:val="002750A3"/>
    <w:rsid w:val="00275F33"/>
    <w:rsid w:val="0027635B"/>
    <w:rsid w:val="0027639B"/>
    <w:rsid w:val="00276F4F"/>
    <w:rsid w:val="00277362"/>
    <w:rsid w:val="002775B2"/>
    <w:rsid w:val="0028073C"/>
    <w:rsid w:val="002807AC"/>
    <w:rsid w:val="00280A27"/>
    <w:rsid w:val="00280D57"/>
    <w:rsid w:val="00281834"/>
    <w:rsid w:val="002831B5"/>
    <w:rsid w:val="0028463B"/>
    <w:rsid w:val="00287143"/>
    <w:rsid w:val="002908FF"/>
    <w:rsid w:val="00290E81"/>
    <w:rsid w:val="00291237"/>
    <w:rsid w:val="00291690"/>
    <w:rsid w:val="00291E8B"/>
    <w:rsid w:val="0029225E"/>
    <w:rsid w:val="00292658"/>
    <w:rsid w:val="00292B1F"/>
    <w:rsid w:val="00293F5B"/>
    <w:rsid w:val="0029493C"/>
    <w:rsid w:val="00294A11"/>
    <w:rsid w:val="00296740"/>
    <w:rsid w:val="00296FAC"/>
    <w:rsid w:val="002976DB"/>
    <w:rsid w:val="0029791A"/>
    <w:rsid w:val="00297C68"/>
    <w:rsid w:val="00297DE6"/>
    <w:rsid w:val="002A01CC"/>
    <w:rsid w:val="002A08B3"/>
    <w:rsid w:val="002A1C5F"/>
    <w:rsid w:val="002A3D1E"/>
    <w:rsid w:val="002A4653"/>
    <w:rsid w:val="002A4CB3"/>
    <w:rsid w:val="002A4F10"/>
    <w:rsid w:val="002A504A"/>
    <w:rsid w:val="002A58C0"/>
    <w:rsid w:val="002A6EED"/>
    <w:rsid w:val="002A7F2E"/>
    <w:rsid w:val="002B0068"/>
    <w:rsid w:val="002B1E59"/>
    <w:rsid w:val="002B2023"/>
    <w:rsid w:val="002B29F0"/>
    <w:rsid w:val="002B2C03"/>
    <w:rsid w:val="002B30A0"/>
    <w:rsid w:val="002B3127"/>
    <w:rsid w:val="002B32B5"/>
    <w:rsid w:val="002B369C"/>
    <w:rsid w:val="002B4447"/>
    <w:rsid w:val="002B57E6"/>
    <w:rsid w:val="002B5A4E"/>
    <w:rsid w:val="002B6128"/>
    <w:rsid w:val="002B628A"/>
    <w:rsid w:val="002B6F5F"/>
    <w:rsid w:val="002B77A5"/>
    <w:rsid w:val="002B7CC2"/>
    <w:rsid w:val="002C00B7"/>
    <w:rsid w:val="002C0604"/>
    <w:rsid w:val="002C2918"/>
    <w:rsid w:val="002C476A"/>
    <w:rsid w:val="002C5CAF"/>
    <w:rsid w:val="002C6AE3"/>
    <w:rsid w:val="002C6C7E"/>
    <w:rsid w:val="002C6D6D"/>
    <w:rsid w:val="002C753D"/>
    <w:rsid w:val="002C767E"/>
    <w:rsid w:val="002C7921"/>
    <w:rsid w:val="002C7AAB"/>
    <w:rsid w:val="002D08B7"/>
    <w:rsid w:val="002D0EDD"/>
    <w:rsid w:val="002D1560"/>
    <w:rsid w:val="002D167B"/>
    <w:rsid w:val="002D1BED"/>
    <w:rsid w:val="002D1DEE"/>
    <w:rsid w:val="002D1E22"/>
    <w:rsid w:val="002D3E66"/>
    <w:rsid w:val="002D4838"/>
    <w:rsid w:val="002D7A29"/>
    <w:rsid w:val="002E02CA"/>
    <w:rsid w:val="002E16A0"/>
    <w:rsid w:val="002E3753"/>
    <w:rsid w:val="002E3C78"/>
    <w:rsid w:val="002E41EB"/>
    <w:rsid w:val="002E50A3"/>
    <w:rsid w:val="002E7686"/>
    <w:rsid w:val="002E7D38"/>
    <w:rsid w:val="002F0B49"/>
    <w:rsid w:val="002F0D74"/>
    <w:rsid w:val="002F214D"/>
    <w:rsid w:val="002F275B"/>
    <w:rsid w:val="002F3200"/>
    <w:rsid w:val="002F3303"/>
    <w:rsid w:val="002F4034"/>
    <w:rsid w:val="002F40A9"/>
    <w:rsid w:val="002F4A11"/>
    <w:rsid w:val="002F4D0E"/>
    <w:rsid w:val="002F74F1"/>
    <w:rsid w:val="002F7D87"/>
    <w:rsid w:val="00300018"/>
    <w:rsid w:val="00303CDD"/>
    <w:rsid w:val="00304017"/>
    <w:rsid w:val="0030470F"/>
    <w:rsid w:val="003047ED"/>
    <w:rsid w:val="00304851"/>
    <w:rsid w:val="00304C67"/>
    <w:rsid w:val="00306832"/>
    <w:rsid w:val="00306AAA"/>
    <w:rsid w:val="00307158"/>
    <w:rsid w:val="003077EE"/>
    <w:rsid w:val="00307A6D"/>
    <w:rsid w:val="003111E1"/>
    <w:rsid w:val="00311DD5"/>
    <w:rsid w:val="00313031"/>
    <w:rsid w:val="00313272"/>
    <w:rsid w:val="00313A97"/>
    <w:rsid w:val="003145E9"/>
    <w:rsid w:val="00315020"/>
    <w:rsid w:val="00315799"/>
    <w:rsid w:val="0031679E"/>
    <w:rsid w:val="003167EF"/>
    <w:rsid w:val="00316BC8"/>
    <w:rsid w:val="00317BAE"/>
    <w:rsid w:val="00317F4E"/>
    <w:rsid w:val="003205E1"/>
    <w:rsid w:val="00320FC6"/>
    <w:rsid w:val="0032107C"/>
    <w:rsid w:val="00321289"/>
    <w:rsid w:val="00322927"/>
    <w:rsid w:val="0032293A"/>
    <w:rsid w:val="00322A47"/>
    <w:rsid w:val="003238D8"/>
    <w:rsid w:val="00325399"/>
    <w:rsid w:val="00325A33"/>
    <w:rsid w:val="00326530"/>
    <w:rsid w:val="00327711"/>
    <w:rsid w:val="00330E5A"/>
    <w:rsid w:val="00331A53"/>
    <w:rsid w:val="003322D8"/>
    <w:rsid w:val="003323FF"/>
    <w:rsid w:val="00332786"/>
    <w:rsid w:val="00332B7E"/>
    <w:rsid w:val="00332D93"/>
    <w:rsid w:val="00333781"/>
    <w:rsid w:val="00334110"/>
    <w:rsid w:val="00334376"/>
    <w:rsid w:val="00335AC2"/>
    <w:rsid w:val="003362C7"/>
    <w:rsid w:val="0033677D"/>
    <w:rsid w:val="003405AD"/>
    <w:rsid w:val="003405C4"/>
    <w:rsid w:val="00340A9A"/>
    <w:rsid w:val="00340B26"/>
    <w:rsid w:val="00342E8C"/>
    <w:rsid w:val="0034400F"/>
    <w:rsid w:val="003445A3"/>
    <w:rsid w:val="0034677F"/>
    <w:rsid w:val="00350860"/>
    <w:rsid w:val="00351078"/>
    <w:rsid w:val="00351629"/>
    <w:rsid w:val="00352749"/>
    <w:rsid w:val="00352932"/>
    <w:rsid w:val="00354125"/>
    <w:rsid w:val="00354AB4"/>
    <w:rsid w:val="003556AB"/>
    <w:rsid w:val="00356076"/>
    <w:rsid w:val="003567CB"/>
    <w:rsid w:val="00356BA5"/>
    <w:rsid w:val="003579F7"/>
    <w:rsid w:val="00360FB6"/>
    <w:rsid w:val="00361268"/>
    <w:rsid w:val="0036140D"/>
    <w:rsid w:val="00363A05"/>
    <w:rsid w:val="00365519"/>
    <w:rsid w:val="00365D8C"/>
    <w:rsid w:val="00366588"/>
    <w:rsid w:val="003678F1"/>
    <w:rsid w:val="00367C5D"/>
    <w:rsid w:val="00367C7E"/>
    <w:rsid w:val="0037030E"/>
    <w:rsid w:val="00370A82"/>
    <w:rsid w:val="00370B58"/>
    <w:rsid w:val="003716AF"/>
    <w:rsid w:val="00372106"/>
    <w:rsid w:val="00372D09"/>
    <w:rsid w:val="0037338E"/>
    <w:rsid w:val="00373635"/>
    <w:rsid w:val="0037527B"/>
    <w:rsid w:val="003760F0"/>
    <w:rsid w:val="00376863"/>
    <w:rsid w:val="00377ED6"/>
    <w:rsid w:val="00377F09"/>
    <w:rsid w:val="003808B2"/>
    <w:rsid w:val="00381AF8"/>
    <w:rsid w:val="003844FD"/>
    <w:rsid w:val="00385050"/>
    <w:rsid w:val="003857FD"/>
    <w:rsid w:val="003866F2"/>
    <w:rsid w:val="003869C5"/>
    <w:rsid w:val="00386D97"/>
    <w:rsid w:val="00386F0F"/>
    <w:rsid w:val="00390201"/>
    <w:rsid w:val="003910AC"/>
    <w:rsid w:val="00391C02"/>
    <w:rsid w:val="0039211E"/>
    <w:rsid w:val="00392461"/>
    <w:rsid w:val="00392B7D"/>
    <w:rsid w:val="0039323D"/>
    <w:rsid w:val="003934E1"/>
    <w:rsid w:val="003935C1"/>
    <w:rsid w:val="00393C9A"/>
    <w:rsid w:val="003947CA"/>
    <w:rsid w:val="003948A2"/>
    <w:rsid w:val="003948AF"/>
    <w:rsid w:val="003949F0"/>
    <w:rsid w:val="00395D60"/>
    <w:rsid w:val="0039673F"/>
    <w:rsid w:val="003969CA"/>
    <w:rsid w:val="00397555"/>
    <w:rsid w:val="003A0745"/>
    <w:rsid w:val="003A11AD"/>
    <w:rsid w:val="003A271C"/>
    <w:rsid w:val="003A28C0"/>
    <w:rsid w:val="003A3AE1"/>
    <w:rsid w:val="003A3FB1"/>
    <w:rsid w:val="003A40AD"/>
    <w:rsid w:val="003A4930"/>
    <w:rsid w:val="003A4B09"/>
    <w:rsid w:val="003A4C5E"/>
    <w:rsid w:val="003A5240"/>
    <w:rsid w:val="003A5B32"/>
    <w:rsid w:val="003A5DD4"/>
    <w:rsid w:val="003A5DE1"/>
    <w:rsid w:val="003B03A8"/>
    <w:rsid w:val="003B1050"/>
    <w:rsid w:val="003B1689"/>
    <w:rsid w:val="003B18A6"/>
    <w:rsid w:val="003B18F4"/>
    <w:rsid w:val="003B1C26"/>
    <w:rsid w:val="003B3C1B"/>
    <w:rsid w:val="003B413B"/>
    <w:rsid w:val="003B45A9"/>
    <w:rsid w:val="003B51EB"/>
    <w:rsid w:val="003B554E"/>
    <w:rsid w:val="003B5952"/>
    <w:rsid w:val="003B5AA5"/>
    <w:rsid w:val="003B5AF6"/>
    <w:rsid w:val="003B5DFD"/>
    <w:rsid w:val="003B67A2"/>
    <w:rsid w:val="003B6ABF"/>
    <w:rsid w:val="003C0783"/>
    <w:rsid w:val="003C091C"/>
    <w:rsid w:val="003C09DA"/>
    <w:rsid w:val="003C1004"/>
    <w:rsid w:val="003C10A9"/>
    <w:rsid w:val="003C162A"/>
    <w:rsid w:val="003C2159"/>
    <w:rsid w:val="003C21E6"/>
    <w:rsid w:val="003C44D4"/>
    <w:rsid w:val="003C4F0F"/>
    <w:rsid w:val="003C5BF9"/>
    <w:rsid w:val="003C70B2"/>
    <w:rsid w:val="003C76BA"/>
    <w:rsid w:val="003C7C3A"/>
    <w:rsid w:val="003D0373"/>
    <w:rsid w:val="003D27E6"/>
    <w:rsid w:val="003D28A6"/>
    <w:rsid w:val="003D47D9"/>
    <w:rsid w:val="003D5634"/>
    <w:rsid w:val="003D5794"/>
    <w:rsid w:val="003D6A36"/>
    <w:rsid w:val="003D7E6F"/>
    <w:rsid w:val="003E01D9"/>
    <w:rsid w:val="003E0757"/>
    <w:rsid w:val="003E1588"/>
    <w:rsid w:val="003E1EF0"/>
    <w:rsid w:val="003E2419"/>
    <w:rsid w:val="003E372B"/>
    <w:rsid w:val="003E45DF"/>
    <w:rsid w:val="003E5AAA"/>
    <w:rsid w:val="003E5FA9"/>
    <w:rsid w:val="003F051F"/>
    <w:rsid w:val="003F1D6A"/>
    <w:rsid w:val="003F2BB7"/>
    <w:rsid w:val="003F3F9B"/>
    <w:rsid w:val="003F4B6C"/>
    <w:rsid w:val="003F5044"/>
    <w:rsid w:val="003F57B5"/>
    <w:rsid w:val="003F64C4"/>
    <w:rsid w:val="003F7237"/>
    <w:rsid w:val="003F7360"/>
    <w:rsid w:val="003F78FB"/>
    <w:rsid w:val="003F796E"/>
    <w:rsid w:val="003F79F3"/>
    <w:rsid w:val="004002A6"/>
    <w:rsid w:val="00400CE9"/>
    <w:rsid w:val="004016CA"/>
    <w:rsid w:val="00401EAA"/>
    <w:rsid w:val="00403A57"/>
    <w:rsid w:val="00403A6E"/>
    <w:rsid w:val="004043BB"/>
    <w:rsid w:val="004055F0"/>
    <w:rsid w:val="004057DB"/>
    <w:rsid w:val="00406A59"/>
    <w:rsid w:val="00406AEA"/>
    <w:rsid w:val="00406FE7"/>
    <w:rsid w:val="00407348"/>
    <w:rsid w:val="00407BD6"/>
    <w:rsid w:val="00410A57"/>
    <w:rsid w:val="004150AA"/>
    <w:rsid w:val="00416588"/>
    <w:rsid w:val="00416882"/>
    <w:rsid w:val="00421A7F"/>
    <w:rsid w:val="00422BA0"/>
    <w:rsid w:val="00424FE8"/>
    <w:rsid w:val="00425F9B"/>
    <w:rsid w:val="00426148"/>
    <w:rsid w:val="0042757B"/>
    <w:rsid w:val="00427B3B"/>
    <w:rsid w:val="00430A53"/>
    <w:rsid w:val="00431C26"/>
    <w:rsid w:val="00431DBB"/>
    <w:rsid w:val="004320E6"/>
    <w:rsid w:val="00432496"/>
    <w:rsid w:val="004324A2"/>
    <w:rsid w:val="00432893"/>
    <w:rsid w:val="00433C5B"/>
    <w:rsid w:val="00435B44"/>
    <w:rsid w:val="004376EB"/>
    <w:rsid w:val="00437C66"/>
    <w:rsid w:val="004407DB"/>
    <w:rsid w:val="004411F6"/>
    <w:rsid w:val="004415C8"/>
    <w:rsid w:val="00444297"/>
    <w:rsid w:val="00444789"/>
    <w:rsid w:val="00445476"/>
    <w:rsid w:val="00446057"/>
    <w:rsid w:val="00446160"/>
    <w:rsid w:val="0044632A"/>
    <w:rsid w:val="00446B3C"/>
    <w:rsid w:val="0044711D"/>
    <w:rsid w:val="00451DAC"/>
    <w:rsid w:val="00451DD2"/>
    <w:rsid w:val="00452690"/>
    <w:rsid w:val="00452A5D"/>
    <w:rsid w:val="00452E1C"/>
    <w:rsid w:val="00452E87"/>
    <w:rsid w:val="00454DC5"/>
    <w:rsid w:val="00454F26"/>
    <w:rsid w:val="00455CA0"/>
    <w:rsid w:val="00456078"/>
    <w:rsid w:val="004560F1"/>
    <w:rsid w:val="00456962"/>
    <w:rsid w:val="004570DC"/>
    <w:rsid w:val="00457118"/>
    <w:rsid w:val="00457456"/>
    <w:rsid w:val="004576EE"/>
    <w:rsid w:val="00457B25"/>
    <w:rsid w:val="004624DB"/>
    <w:rsid w:val="00462AFC"/>
    <w:rsid w:val="00462EF0"/>
    <w:rsid w:val="00462FA8"/>
    <w:rsid w:val="00464525"/>
    <w:rsid w:val="0046469D"/>
    <w:rsid w:val="00465088"/>
    <w:rsid w:val="00466FE4"/>
    <w:rsid w:val="00467F1A"/>
    <w:rsid w:val="0047069F"/>
    <w:rsid w:val="00470F12"/>
    <w:rsid w:val="004723CB"/>
    <w:rsid w:val="00472B21"/>
    <w:rsid w:val="004734DD"/>
    <w:rsid w:val="00473B43"/>
    <w:rsid w:val="0047499B"/>
    <w:rsid w:val="00474D75"/>
    <w:rsid w:val="00475060"/>
    <w:rsid w:val="00475313"/>
    <w:rsid w:val="0047554F"/>
    <w:rsid w:val="004768EC"/>
    <w:rsid w:val="00477288"/>
    <w:rsid w:val="004800C6"/>
    <w:rsid w:val="0048050F"/>
    <w:rsid w:val="00480C92"/>
    <w:rsid w:val="004816D7"/>
    <w:rsid w:val="00481BAE"/>
    <w:rsid w:val="00481CDC"/>
    <w:rsid w:val="004821DC"/>
    <w:rsid w:val="0048285D"/>
    <w:rsid w:val="00482FA1"/>
    <w:rsid w:val="00483267"/>
    <w:rsid w:val="00483E3D"/>
    <w:rsid w:val="004847D4"/>
    <w:rsid w:val="00484FF5"/>
    <w:rsid w:val="00485189"/>
    <w:rsid w:val="00487974"/>
    <w:rsid w:val="0049038A"/>
    <w:rsid w:val="0049054D"/>
    <w:rsid w:val="00490F2E"/>
    <w:rsid w:val="00492B4D"/>
    <w:rsid w:val="00492C19"/>
    <w:rsid w:val="004933FA"/>
    <w:rsid w:val="004946BF"/>
    <w:rsid w:val="004964AA"/>
    <w:rsid w:val="004966E3"/>
    <w:rsid w:val="00497958"/>
    <w:rsid w:val="004A01BF"/>
    <w:rsid w:val="004A0AA2"/>
    <w:rsid w:val="004A0F7D"/>
    <w:rsid w:val="004A14B2"/>
    <w:rsid w:val="004A28AA"/>
    <w:rsid w:val="004A4D3B"/>
    <w:rsid w:val="004A5155"/>
    <w:rsid w:val="004A581F"/>
    <w:rsid w:val="004A6001"/>
    <w:rsid w:val="004A6DF8"/>
    <w:rsid w:val="004A6DFF"/>
    <w:rsid w:val="004A722F"/>
    <w:rsid w:val="004A7300"/>
    <w:rsid w:val="004A75A7"/>
    <w:rsid w:val="004B0144"/>
    <w:rsid w:val="004B04D1"/>
    <w:rsid w:val="004B3082"/>
    <w:rsid w:val="004B3C9A"/>
    <w:rsid w:val="004B40C1"/>
    <w:rsid w:val="004B4DD1"/>
    <w:rsid w:val="004B4EC4"/>
    <w:rsid w:val="004B570E"/>
    <w:rsid w:val="004B5ED7"/>
    <w:rsid w:val="004B5FAC"/>
    <w:rsid w:val="004B685F"/>
    <w:rsid w:val="004B6F6D"/>
    <w:rsid w:val="004B70C5"/>
    <w:rsid w:val="004C1309"/>
    <w:rsid w:val="004C16B3"/>
    <w:rsid w:val="004C248B"/>
    <w:rsid w:val="004C2876"/>
    <w:rsid w:val="004C2EC9"/>
    <w:rsid w:val="004C3244"/>
    <w:rsid w:val="004C4059"/>
    <w:rsid w:val="004C5CB7"/>
    <w:rsid w:val="004C6793"/>
    <w:rsid w:val="004C72BC"/>
    <w:rsid w:val="004C7A5B"/>
    <w:rsid w:val="004C7AA5"/>
    <w:rsid w:val="004C7C05"/>
    <w:rsid w:val="004D0BDB"/>
    <w:rsid w:val="004D1449"/>
    <w:rsid w:val="004D1903"/>
    <w:rsid w:val="004D1DB4"/>
    <w:rsid w:val="004D34E2"/>
    <w:rsid w:val="004D3C81"/>
    <w:rsid w:val="004D407B"/>
    <w:rsid w:val="004D4717"/>
    <w:rsid w:val="004D473D"/>
    <w:rsid w:val="004D5350"/>
    <w:rsid w:val="004D5905"/>
    <w:rsid w:val="004D5C34"/>
    <w:rsid w:val="004D6070"/>
    <w:rsid w:val="004D6220"/>
    <w:rsid w:val="004D7657"/>
    <w:rsid w:val="004D77B4"/>
    <w:rsid w:val="004E0644"/>
    <w:rsid w:val="004E1FC6"/>
    <w:rsid w:val="004E27D0"/>
    <w:rsid w:val="004E293C"/>
    <w:rsid w:val="004E2DCB"/>
    <w:rsid w:val="004E3007"/>
    <w:rsid w:val="004E33AE"/>
    <w:rsid w:val="004E40B1"/>
    <w:rsid w:val="004E42D7"/>
    <w:rsid w:val="004E44B1"/>
    <w:rsid w:val="004E5038"/>
    <w:rsid w:val="004E560C"/>
    <w:rsid w:val="004E5892"/>
    <w:rsid w:val="004E5DF4"/>
    <w:rsid w:val="004E5F52"/>
    <w:rsid w:val="004E6435"/>
    <w:rsid w:val="004E7108"/>
    <w:rsid w:val="004E7707"/>
    <w:rsid w:val="004E7D9F"/>
    <w:rsid w:val="004E7E53"/>
    <w:rsid w:val="004F08E4"/>
    <w:rsid w:val="004F1116"/>
    <w:rsid w:val="004F1E22"/>
    <w:rsid w:val="004F298D"/>
    <w:rsid w:val="004F3C8F"/>
    <w:rsid w:val="004F419C"/>
    <w:rsid w:val="004F4655"/>
    <w:rsid w:val="004F5F81"/>
    <w:rsid w:val="004F6264"/>
    <w:rsid w:val="004F6936"/>
    <w:rsid w:val="004F7EE7"/>
    <w:rsid w:val="005004E7"/>
    <w:rsid w:val="00500C7F"/>
    <w:rsid w:val="005028D0"/>
    <w:rsid w:val="00502C7A"/>
    <w:rsid w:val="00503514"/>
    <w:rsid w:val="00503599"/>
    <w:rsid w:val="005045E4"/>
    <w:rsid w:val="005052D8"/>
    <w:rsid w:val="005058CE"/>
    <w:rsid w:val="0050624D"/>
    <w:rsid w:val="005067CA"/>
    <w:rsid w:val="00506DAB"/>
    <w:rsid w:val="0050715F"/>
    <w:rsid w:val="00510BD9"/>
    <w:rsid w:val="00510E52"/>
    <w:rsid w:val="005116EE"/>
    <w:rsid w:val="00513240"/>
    <w:rsid w:val="00513EA2"/>
    <w:rsid w:val="00513F29"/>
    <w:rsid w:val="00514181"/>
    <w:rsid w:val="00514EE8"/>
    <w:rsid w:val="005156BC"/>
    <w:rsid w:val="00515CB6"/>
    <w:rsid w:val="00516CF5"/>
    <w:rsid w:val="00516D2B"/>
    <w:rsid w:val="00517FD5"/>
    <w:rsid w:val="00521955"/>
    <w:rsid w:val="00521E8B"/>
    <w:rsid w:val="0052203C"/>
    <w:rsid w:val="00522918"/>
    <w:rsid w:val="005237E1"/>
    <w:rsid w:val="00523991"/>
    <w:rsid w:val="00524016"/>
    <w:rsid w:val="0052478A"/>
    <w:rsid w:val="00526387"/>
    <w:rsid w:val="0052797D"/>
    <w:rsid w:val="00527D38"/>
    <w:rsid w:val="00530008"/>
    <w:rsid w:val="00530ADF"/>
    <w:rsid w:val="0053167B"/>
    <w:rsid w:val="00533173"/>
    <w:rsid w:val="0053335F"/>
    <w:rsid w:val="005335BD"/>
    <w:rsid w:val="00533A48"/>
    <w:rsid w:val="00535018"/>
    <w:rsid w:val="00535504"/>
    <w:rsid w:val="00535F90"/>
    <w:rsid w:val="005361C6"/>
    <w:rsid w:val="00537295"/>
    <w:rsid w:val="005408E4"/>
    <w:rsid w:val="005409D2"/>
    <w:rsid w:val="00540B1B"/>
    <w:rsid w:val="0054103C"/>
    <w:rsid w:val="0054149A"/>
    <w:rsid w:val="005418D4"/>
    <w:rsid w:val="005422DE"/>
    <w:rsid w:val="00543BF9"/>
    <w:rsid w:val="005442EF"/>
    <w:rsid w:val="005454D9"/>
    <w:rsid w:val="005455C6"/>
    <w:rsid w:val="0054584D"/>
    <w:rsid w:val="005462BF"/>
    <w:rsid w:val="005466D3"/>
    <w:rsid w:val="005474F6"/>
    <w:rsid w:val="0054763E"/>
    <w:rsid w:val="005479D3"/>
    <w:rsid w:val="00547CD5"/>
    <w:rsid w:val="00550CA3"/>
    <w:rsid w:val="00551628"/>
    <w:rsid w:val="0055259E"/>
    <w:rsid w:val="005536F9"/>
    <w:rsid w:val="00553AF1"/>
    <w:rsid w:val="00553D8B"/>
    <w:rsid w:val="005540C1"/>
    <w:rsid w:val="00554BD6"/>
    <w:rsid w:val="00555034"/>
    <w:rsid w:val="0055643F"/>
    <w:rsid w:val="005564F1"/>
    <w:rsid w:val="005566BA"/>
    <w:rsid w:val="00556949"/>
    <w:rsid w:val="00560A9E"/>
    <w:rsid w:val="00560DAE"/>
    <w:rsid w:val="00560E37"/>
    <w:rsid w:val="00560F22"/>
    <w:rsid w:val="00561330"/>
    <w:rsid w:val="005617A2"/>
    <w:rsid w:val="00563396"/>
    <w:rsid w:val="00563509"/>
    <w:rsid w:val="0056469C"/>
    <w:rsid w:val="00564812"/>
    <w:rsid w:val="0056581A"/>
    <w:rsid w:val="00565D46"/>
    <w:rsid w:val="00566E9F"/>
    <w:rsid w:val="00567063"/>
    <w:rsid w:val="00567391"/>
    <w:rsid w:val="005675FD"/>
    <w:rsid w:val="00570711"/>
    <w:rsid w:val="0057071D"/>
    <w:rsid w:val="00570B28"/>
    <w:rsid w:val="00570C87"/>
    <w:rsid w:val="00571FCB"/>
    <w:rsid w:val="005722C3"/>
    <w:rsid w:val="00574AE4"/>
    <w:rsid w:val="00574C27"/>
    <w:rsid w:val="005750A5"/>
    <w:rsid w:val="00575375"/>
    <w:rsid w:val="005755C1"/>
    <w:rsid w:val="00575649"/>
    <w:rsid w:val="005774F8"/>
    <w:rsid w:val="0058093F"/>
    <w:rsid w:val="005816B4"/>
    <w:rsid w:val="005817D1"/>
    <w:rsid w:val="00581FCC"/>
    <w:rsid w:val="00582990"/>
    <w:rsid w:val="0058305A"/>
    <w:rsid w:val="0058328C"/>
    <w:rsid w:val="005849D8"/>
    <w:rsid w:val="00584D27"/>
    <w:rsid w:val="005856B0"/>
    <w:rsid w:val="00586A87"/>
    <w:rsid w:val="00586C40"/>
    <w:rsid w:val="005872FB"/>
    <w:rsid w:val="00587401"/>
    <w:rsid w:val="0058786D"/>
    <w:rsid w:val="005926AA"/>
    <w:rsid w:val="00592E10"/>
    <w:rsid w:val="005937B1"/>
    <w:rsid w:val="00594FB6"/>
    <w:rsid w:val="00596087"/>
    <w:rsid w:val="00597277"/>
    <w:rsid w:val="00597B33"/>
    <w:rsid w:val="00597BAD"/>
    <w:rsid w:val="005A00A9"/>
    <w:rsid w:val="005A1160"/>
    <w:rsid w:val="005A147D"/>
    <w:rsid w:val="005A1929"/>
    <w:rsid w:val="005A1D74"/>
    <w:rsid w:val="005A2145"/>
    <w:rsid w:val="005A2604"/>
    <w:rsid w:val="005A302A"/>
    <w:rsid w:val="005A6D72"/>
    <w:rsid w:val="005A6DAA"/>
    <w:rsid w:val="005B0028"/>
    <w:rsid w:val="005B0074"/>
    <w:rsid w:val="005B0948"/>
    <w:rsid w:val="005B0984"/>
    <w:rsid w:val="005B164E"/>
    <w:rsid w:val="005B1DCF"/>
    <w:rsid w:val="005B1F84"/>
    <w:rsid w:val="005B226D"/>
    <w:rsid w:val="005B2612"/>
    <w:rsid w:val="005B484F"/>
    <w:rsid w:val="005B48E6"/>
    <w:rsid w:val="005B569F"/>
    <w:rsid w:val="005B5A4B"/>
    <w:rsid w:val="005B5E47"/>
    <w:rsid w:val="005C00C7"/>
    <w:rsid w:val="005C2488"/>
    <w:rsid w:val="005C25F8"/>
    <w:rsid w:val="005C3ADA"/>
    <w:rsid w:val="005C487C"/>
    <w:rsid w:val="005C5595"/>
    <w:rsid w:val="005C5CD7"/>
    <w:rsid w:val="005C64D8"/>
    <w:rsid w:val="005C6EB8"/>
    <w:rsid w:val="005D0594"/>
    <w:rsid w:val="005D0CE1"/>
    <w:rsid w:val="005D0FC9"/>
    <w:rsid w:val="005D1622"/>
    <w:rsid w:val="005D1782"/>
    <w:rsid w:val="005D36BE"/>
    <w:rsid w:val="005D402C"/>
    <w:rsid w:val="005D4338"/>
    <w:rsid w:val="005D50D7"/>
    <w:rsid w:val="005D60BA"/>
    <w:rsid w:val="005D639C"/>
    <w:rsid w:val="005D761E"/>
    <w:rsid w:val="005D7CFE"/>
    <w:rsid w:val="005E0412"/>
    <w:rsid w:val="005E0743"/>
    <w:rsid w:val="005E1DA1"/>
    <w:rsid w:val="005E2202"/>
    <w:rsid w:val="005E2A0F"/>
    <w:rsid w:val="005E2E13"/>
    <w:rsid w:val="005E3C3C"/>
    <w:rsid w:val="005E53BE"/>
    <w:rsid w:val="005E5514"/>
    <w:rsid w:val="005E69B0"/>
    <w:rsid w:val="005F0032"/>
    <w:rsid w:val="005F0F95"/>
    <w:rsid w:val="005F1D7F"/>
    <w:rsid w:val="005F254C"/>
    <w:rsid w:val="005F2900"/>
    <w:rsid w:val="005F2AF8"/>
    <w:rsid w:val="005F2E48"/>
    <w:rsid w:val="005F300A"/>
    <w:rsid w:val="005F36C9"/>
    <w:rsid w:val="005F61BB"/>
    <w:rsid w:val="0060072B"/>
    <w:rsid w:val="00602B48"/>
    <w:rsid w:val="00602EF2"/>
    <w:rsid w:val="00603382"/>
    <w:rsid w:val="00603B74"/>
    <w:rsid w:val="0060437A"/>
    <w:rsid w:val="006071C9"/>
    <w:rsid w:val="006077D6"/>
    <w:rsid w:val="00607D63"/>
    <w:rsid w:val="00607F94"/>
    <w:rsid w:val="006109FA"/>
    <w:rsid w:val="00611E35"/>
    <w:rsid w:val="00614A1E"/>
    <w:rsid w:val="0061625B"/>
    <w:rsid w:val="00617A75"/>
    <w:rsid w:val="0062047A"/>
    <w:rsid w:val="00622386"/>
    <w:rsid w:val="006223E5"/>
    <w:rsid w:val="00622670"/>
    <w:rsid w:val="00622685"/>
    <w:rsid w:val="00622CBE"/>
    <w:rsid w:val="00622D5B"/>
    <w:rsid w:val="00623C89"/>
    <w:rsid w:val="0062460F"/>
    <w:rsid w:val="00624789"/>
    <w:rsid w:val="006253FA"/>
    <w:rsid w:val="006254D0"/>
    <w:rsid w:val="00625B27"/>
    <w:rsid w:val="0062627E"/>
    <w:rsid w:val="006266FC"/>
    <w:rsid w:val="00626B76"/>
    <w:rsid w:val="00627438"/>
    <w:rsid w:val="006274AE"/>
    <w:rsid w:val="00627642"/>
    <w:rsid w:val="00630467"/>
    <w:rsid w:val="00630C5A"/>
    <w:rsid w:val="0063137A"/>
    <w:rsid w:val="00632962"/>
    <w:rsid w:val="00634520"/>
    <w:rsid w:val="00635F39"/>
    <w:rsid w:val="00637B1A"/>
    <w:rsid w:val="006400BF"/>
    <w:rsid w:val="006410E1"/>
    <w:rsid w:val="00641B71"/>
    <w:rsid w:val="00643926"/>
    <w:rsid w:val="00643DB6"/>
    <w:rsid w:val="006450DF"/>
    <w:rsid w:val="00645C9F"/>
    <w:rsid w:val="00645EE9"/>
    <w:rsid w:val="006460C2"/>
    <w:rsid w:val="0064677B"/>
    <w:rsid w:val="006472DB"/>
    <w:rsid w:val="0064775B"/>
    <w:rsid w:val="00647C75"/>
    <w:rsid w:val="006515FE"/>
    <w:rsid w:val="00651A5F"/>
    <w:rsid w:val="0065216F"/>
    <w:rsid w:val="006526B6"/>
    <w:rsid w:val="00652E71"/>
    <w:rsid w:val="0065343B"/>
    <w:rsid w:val="00654C48"/>
    <w:rsid w:val="00654EFE"/>
    <w:rsid w:val="0065537D"/>
    <w:rsid w:val="00655FFF"/>
    <w:rsid w:val="006561C9"/>
    <w:rsid w:val="00656513"/>
    <w:rsid w:val="00656EC4"/>
    <w:rsid w:val="006609E1"/>
    <w:rsid w:val="00662EAF"/>
    <w:rsid w:val="0066494E"/>
    <w:rsid w:val="00664DDD"/>
    <w:rsid w:val="0066561A"/>
    <w:rsid w:val="00665BF5"/>
    <w:rsid w:val="00667D8D"/>
    <w:rsid w:val="00670E2B"/>
    <w:rsid w:val="00671098"/>
    <w:rsid w:val="00671318"/>
    <w:rsid w:val="00671E28"/>
    <w:rsid w:val="0067207B"/>
    <w:rsid w:val="00672234"/>
    <w:rsid w:val="00672262"/>
    <w:rsid w:val="00673388"/>
    <w:rsid w:val="00673A1E"/>
    <w:rsid w:val="00675BAF"/>
    <w:rsid w:val="006769F5"/>
    <w:rsid w:val="006775B7"/>
    <w:rsid w:val="006803F9"/>
    <w:rsid w:val="006814CC"/>
    <w:rsid w:val="00681BDC"/>
    <w:rsid w:val="00681C9F"/>
    <w:rsid w:val="00682D10"/>
    <w:rsid w:val="006834D7"/>
    <w:rsid w:val="0068351C"/>
    <w:rsid w:val="00683FAA"/>
    <w:rsid w:val="00684EF5"/>
    <w:rsid w:val="0068560F"/>
    <w:rsid w:val="0068592F"/>
    <w:rsid w:val="00686166"/>
    <w:rsid w:val="00686631"/>
    <w:rsid w:val="006873EB"/>
    <w:rsid w:val="00690568"/>
    <w:rsid w:val="006912E2"/>
    <w:rsid w:val="00692016"/>
    <w:rsid w:val="00692A1D"/>
    <w:rsid w:val="00693331"/>
    <w:rsid w:val="00693869"/>
    <w:rsid w:val="00693930"/>
    <w:rsid w:val="006A0179"/>
    <w:rsid w:val="006A02B0"/>
    <w:rsid w:val="006A1156"/>
    <w:rsid w:val="006A1AFC"/>
    <w:rsid w:val="006A1DB1"/>
    <w:rsid w:val="006A2B09"/>
    <w:rsid w:val="006A2E23"/>
    <w:rsid w:val="006A2E7D"/>
    <w:rsid w:val="006A3862"/>
    <w:rsid w:val="006A3B32"/>
    <w:rsid w:val="006A48CA"/>
    <w:rsid w:val="006A4FE6"/>
    <w:rsid w:val="006A513F"/>
    <w:rsid w:val="006A67E5"/>
    <w:rsid w:val="006A7295"/>
    <w:rsid w:val="006A75C8"/>
    <w:rsid w:val="006B0427"/>
    <w:rsid w:val="006B1342"/>
    <w:rsid w:val="006B17B1"/>
    <w:rsid w:val="006B196F"/>
    <w:rsid w:val="006B30B8"/>
    <w:rsid w:val="006B3A18"/>
    <w:rsid w:val="006B432D"/>
    <w:rsid w:val="006B4F17"/>
    <w:rsid w:val="006B5035"/>
    <w:rsid w:val="006B5442"/>
    <w:rsid w:val="006B626A"/>
    <w:rsid w:val="006B7F7C"/>
    <w:rsid w:val="006C0162"/>
    <w:rsid w:val="006C19E8"/>
    <w:rsid w:val="006C3253"/>
    <w:rsid w:val="006C5BCC"/>
    <w:rsid w:val="006C6209"/>
    <w:rsid w:val="006C6415"/>
    <w:rsid w:val="006C74A9"/>
    <w:rsid w:val="006D29E1"/>
    <w:rsid w:val="006D2B79"/>
    <w:rsid w:val="006D3323"/>
    <w:rsid w:val="006D60AC"/>
    <w:rsid w:val="006D6EA2"/>
    <w:rsid w:val="006D6FCF"/>
    <w:rsid w:val="006D7768"/>
    <w:rsid w:val="006D7AA8"/>
    <w:rsid w:val="006D7EC7"/>
    <w:rsid w:val="006E3132"/>
    <w:rsid w:val="006E36C2"/>
    <w:rsid w:val="006E42E7"/>
    <w:rsid w:val="006E450E"/>
    <w:rsid w:val="006E4CC8"/>
    <w:rsid w:val="006E4CD0"/>
    <w:rsid w:val="006E5640"/>
    <w:rsid w:val="006E6268"/>
    <w:rsid w:val="006E685E"/>
    <w:rsid w:val="006E6FCC"/>
    <w:rsid w:val="006E7B49"/>
    <w:rsid w:val="006F1A26"/>
    <w:rsid w:val="006F1B47"/>
    <w:rsid w:val="006F2B28"/>
    <w:rsid w:val="006F3907"/>
    <w:rsid w:val="006F47B6"/>
    <w:rsid w:val="006F53B3"/>
    <w:rsid w:val="006F6C23"/>
    <w:rsid w:val="006F7001"/>
    <w:rsid w:val="00701B85"/>
    <w:rsid w:val="0070260E"/>
    <w:rsid w:val="00702F4B"/>
    <w:rsid w:val="00703A63"/>
    <w:rsid w:val="00704096"/>
    <w:rsid w:val="0070640E"/>
    <w:rsid w:val="0070728D"/>
    <w:rsid w:val="00710ACF"/>
    <w:rsid w:val="00710CB5"/>
    <w:rsid w:val="0071129B"/>
    <w:rsid w:val="0071218C"/>
    <w:rsid w:val="007129C3"/>
    <w:rsid w:val="00712ADE"/>
    <w:rsid w:val="007133A7"/>
    <w:rsid w:val="0071635C"/>
    <w:rsid w:val="007204BE"/>
    <w:rsid w:val="007225B3"/>
    <w:rsid w:val="00722E01"/>
    <w:rsid w:val="00723430"/>
    <w:rsid w:val="007236CC"/>
    <w:rsid w:val="00723DA2"/>
    <w:rsid w:val="00724049"/>
    <w:rsid w:val="00724BA1"/>
    <w:rsid w:val="00724DB8"/>
    <w:rsid w:val="0072533B"/>
    <w:rsid w:val="00725B15"/>
    <w:rsid w:val="007264B3"/>
    <w:rsid w:val="0073100D"/>
    <w:rsid w:val="0073118F"/>
    <w:rsid w:val="007311FF"/>
    <w:rsid w:val="00731F48"/>
    <w:rsid w:val="0073591C"/>
    <w:rsid w:val="00736A29"/>
    <w:rsid w:val="0073769C"/>
    <w:rsid w:val="00737BEA"/>
    <w:rsid w:val="00737CF9"/>
    <w:rsid w:val="00737E56"/>
    <w:rsid w:val="00737E68"/>
    <w:rsid w:val="00740CBE"/>
    <w:rsid w:val="0074175F"/>
    <w:rsid w:val="00742434"/>
    <w:rsid w:val="007433E7"/>
    <w:rsid w:val="00743C9E"/>
    <w:rsid w:val="0074579E"/>
    <w:rsid w:val="007463C1"/>
    <w:rsid w:val="00750EEB"/>
    <w:rsid w:val="00751448"/>
    <w:rsid w:val="00751695"/>
    <w:rsid w:val="00752011"/>
    <w:rsid w:val="0075322B"/>
    <w:rsid w:val="0075450E"/>
    <w:rsid w:val="007562B0"/>
    <w:rsid w:val="00756E7C"/>
    <w:rsid w:val="00757151"/>
    <w:rsid w:val="0075742C"/>
    <w:rsid w:val="00760B26"/>
    <w:rsid w:val="00761D83"/>
    <w:rsid w:val="00762A94"/>
    <w:rsid w:val="00762AA6"/>
    <w:rsid w:val="00762E29"/>
    <w:rsid w:val="00767534"/>
    <w:rsid w:val="00770C3D"/>
    <w:rsid w:val="007711AD"/>
    <w:rsid w:val="00771FA1"/>
    <w:rsid w:val="007727FD"/>
    <w:rsid w:val="007734AA"/>
    <w:rsid w:val="00773BCD"/>
    <w:rsid w:val="00774065"/>
    <w:rsid w:val="007743F9"/>
    <w:rsid w:val="00774691"/>
    <w:rsid w:val="00775033"/>
    <w:rsid w:val="007751C1"/>
    <w:rsid w:val="00775B44"/>
    <w:rsid w:val="0077674A"/>
    <w:rsid w:val="00776A9A"/>
    <w:rsid w:val="0077715B"/>
    <w:rsid w:val="00777168"/>
    <w:rsid w:val="007776A3"/>
    <w:rsid w:val="00780096"/>
    <w:rsid w:val="0078031E"/>
    <w:rsid w:val="0078035B"/>
    <w:rsid w:val="00781FFE"/>
    <w:rsid w:val="007826E1"/>
    <w:rsid w:val="007828A5"/>
    <w:rsid w:val="0078312B"/>
    <w:rsid w:val="00783E7D"/>
    <w:rsid w:val="00785C4D"/>
    <w:rsid w:val="0078670E"/>
    <w:rsid w:val="0078714F"/>
    <w:rsid w:val="00787ACC"/>
    <w:rsid w:val="00790E35"/>
    <w:rsid w:val="00791E51"/>
    <w:rsid w:val="00791F31"/>
    <w:rsid w:val="00792A0D"/>
    <w:rsid w:val="00792F07"/>
    <w:rsid w:val="00793676"/>
    <w:rsid w:val="007937C4"/>
    <w:rsid w:val="00794CFF"/>
    <w:rsid w:val="00794EED"/>
    <w:rsid w:val="00795104"/>
    <w:rsid w:val="0079696A"/>
    <w:rsid w:val="00797DE2"/>
    <w:rsid w:val="007A0AEC"/>
    <w:rsid w:val="007A0B76"/>
    <w:rsid w:val="007A146F"/>
    <w:rsid w:val="007A1D5E"/>
    <w:rsid w:val="007A41B2"/>
    <w:rsid w:val="007A5A69"/>
    <w:rsid w:val="007A5F34"/>
    <w:rsid w:val="007A7023"/>
    <w:rsid w:val="007A7093"/>
    <w:rsid w:val="007A78D7"/>
    <w:rsid w:val="007B04AE"/>
    <w:rsid w:val="007B0C17"/>
    <w:rsid w:val="007B208E"/>
    <w:rsid w:val="007B218C"/>
    <w:rsid w:val="007B21E1"/>
    <w:rsid w:val="007B28A4"/>
    <w:rsid w:val="007B36BF"/>
    <w:rsid w:val="007B3851"/>
    <w:rsid w:val="007B6393"/>
    <w:rsid w:val="007C192C"/>
    <w:rsid w:val="007C2764"/>
    <w:rsid w:val="007C27F5"/>
    <w:rsid w:val="007C285E"/>
    <w:rsid w:val="007C31A5"/>
    <w:rsid w:val="007C46BB"/>
    <w:rsid w:val="007C5B84"/>
    <w:rsid w:val="007C5BBE"/>
    <w:rsid w:val="007C5F59"/>
    <w:rsid w:val="007C7478"/>
    <w:rsid w:val="007C7B72"/>
    <w:rsid w:val="007D0018"/>
    <w:rsid w:val="007D011E"/>
    <w:rsid w:val="007D07A8"/>
    <w:rsid w:val="007D07BE"/>
    <w:rsid w:val="007D08BB"/>
    <w:rsid w:val="007D0BD1"/>
    <w:rsid w:val="007D0C37"/>
    <w:rsid w:val="007D2316"/>
    <w:rsid w:val="007D28C2"/>
    <w:rsid w:val="007D417C"/>
    <w:rsid w:val="007D4D2B"/>
    <w:rsid w:val="007D5634"/>
    <w:rsid w:val="007D5D48"/>
    <w:rsid w:val="007D64F9"/>
    <w:rsid w:val="007D74D0"/>
    <w:rsid w:val="007D750E"/>
    <w:rsid w:val="007D7D33"/>
    <w:rsid w:val="007D7FDF"/>
    <w:rsid w:val="007E0B54"/>
    <w:rsid w:val="007E0FB7"/>
    <w:rsid w:val="007E1BFF"/>
    <w:rsid w:val="007E2321"/>
    <w:rsid w:val="007E2C24"/>
    <w:rsid w:val="007E512E"/>
    <w:rsid w:val="007E568A"/>
    <w:rsid w:val="007E5A18"/>
    <w:rsid w:val="007E68D6"/>
    <w:rsid w:val="007E7A96"/>
    <w:rsid w:val="007F03AF"/>
    <w:rsid w:val="007F064C"/>
    <w:rsid w:val="007F0D86"/>
    <w:rsid w:val="007F18B3"/>
    <w:rsid w:val="007F1A9E"/>
    <w:rsid w:val="007F224A"/>
    <w:rsid w:val="007F2E0C"/>
    <w:rsid w:val="007F3166"/>
    <w:rsid w:val="007F41C1"/>
    <w:rsid w:val="007F457E"/>
    <w:rsid w:val="007F5FFA"/>
    <w:rsid w:val="007F67EC"/>
    <w:rsid w:val="007F6B0E"/>
    <w:rsid w:val="007F6B4E"/>
    <w:rsid w:val="008006F6"/>
    <w:rsid w:val="00801817"/>
    <w:rsid w:val="00802A44"/>
    <w:rsid w:val="00803180"/>
    <w:rsid w:val="008035FD"/>
    <w:rsid w:val="00803853"/>
    <w:rsid w:val="00804250"/>
    <w:rsid w:val="00805131"/>
    <w:rsid w:val="008068AE"/>
    <w:rsid w:val="00806C7F"/>
    <w:rsid w:val="00807181"/>
    <w:rsid w:val="0080725F"/>
    <w:rsid w:val="0080763F"/>
    <w:rsid w:val="008103D8"/>
    <w:rsid w:val="0081102D"/>
    <w:rsid w:val="00811A7F"/>
    <w:rsid w:val="008123A6"/>
    <w:rsid w:val="00812717"/>
    <w:rsid w:val="00812981"/>
    <w:rsid w:val="00812C1D"/>
    <w:rsid w:val="00812DF2"/>
    <w:rsid w:val="008135B0"/>
    <w:rsid w:val="008141F7"/>
    <w:rsid w:val="00814B0F"/>
    <w:rsid w:val="00814BF3"/>
    <w:rsid w:val="0081514D"/>
    <w:rsid w:val="00815153"/>
    <w:rsid w:val="00816512"/>
    <w:rsid w:val="0081665B"/>
    <w:rsid w:val="008200C2"/>
    <w:rsid w:val="00820704"/>
    <w:rsid w:val="0082115F"/>
    <w:rsid w:val="00822C12"/>
    <w:rsid w:val="00822CCA"/>
    <w:rsid w:val="00823248"/>
    <w:rsid w:val="0082375B"/>
    <w:rsid w:val="00824CD0"/>
    <w:rsid w:val="00825387"/>
    <w:rsid w:val="008253C1"/>
    <w:rsid w:val="008256A8"/>
    <w:rsid w:val="008259A9"/>
    <w:rsid w:val="008259CA"/>
    <w:rsid w:val="00825F66"/>
    <w:rsid w:val="0083080F"/>
    <w:rsid w:val="008308DB"/>
    <w:rsid w:val="00831373"/>
    <w:rsid w:val="00831E21"/>
    <w:rsid w:val="008324E7"/>
    <w:rsid w:val="0083464F"/>
    <w:rsid w:val="00834AEE"/>
    <w:rsid w:val="0083563B"/>
    <w:rsid w:val="0083594E"/>
    <w:rsid w:val="008372F1"/>
    <w:rsid w:val="0083797F"/>
    <w:rsid w:val="008405F4"/>
    <w:rsid w:val="0084066F"/>
    <w:rsid w:val="00840A3A"/>
    <w:rsid w:val="00840E90"/>
    <w:rsid w:val="0084114C"/>
    <w:rsid w:val="0084174D"/>
    <w:rsid w:val="00842557"/>
    <w:rsid w:val="00842636"/>
    <w:rsid w:val="0084431B"/>
    <w:rsid w:val="008450FB"/>
    <w:rsid w:val="00845443"/>
    <w:rsid w:val="0084643B"/>
    <w:rsid w:val="008470AE"/>
    <w:rsid w:val="008477FE"/>
    <w:rsid w:val="00850369"/>
    <w:rsid w:val="00850C21"/>
    <w:rsid w:val="00852066"/>
    <w:rsid w:val="008532A5"/>
    <w:rsid w:val="00855210"/>
    <w:rsid w:val="008556BC"/>
    <w:rsid w:val="00856598"/>
    <w:rsid w:val="0085689D"/>
    <w:rsid w:val="00856EAA"/>
    <w:rsid w:val="0085721C"/>
    <w:rsid w:val="008579F6"/>
    <w:rsid w:val="0086126D"/>
    <w:rsid w:val="0086221C"/>
    <w:rsid w:val="008647DE"/>
    <w:rsid w:val="00864BF3"/>
    <w:rsid w:val="008654A3"/>
    <w:rsid w:val="00865969"/>
    <w:rsid w:val="00865A29"/>
    <w:rsid w:val="008666B8"/>
    <w:rsid w:val="008667A3"/>
    <w:rsid w:val="008676A9"/>
    <w:rsid w:val="008706BA"/>
    <w:rsid w:val="00871A3B"/>
    <w:rsid w:val="00871CD4"/>
    <w:rsid w:val="0087266D"/>
    <w:rsid w:val="00872925"/>
    <w:rsid w:val="00873478"/>
    <w:rsid w:val="008748C3"/>
    <w:rsid w:val="00875E5D"/>
    <w:rsid w:val="00876B23"/>
    <w:rsid w:val="0087726A"/>
    <w:rsid w:val="00880582"/>
    <w:rsid w:val="00880AB2"/>
    <w:rsid w:val="00881591"/>
    <w:rsid w:val="0088277C"/>
    <w:rsid w:val="00882FCB"/>
    <w:rsid w:val="008838C5"/>
    <w:rsid w:val="00884235"/>
    <w:rsid w:val="008847FC"/>
    <w:rsid w:val="00884EA9"/>
    <w:rsid w:val="00885222"/>
    <w:rsid w:val="0088644F"/>
    <w:rsid w:val="00886722"/>
    <w:rsid w:val="008873D3"/>
    <w:rsid w:val="00887B51"/>
    <w:rsid w:val="00887EE7"/>
    <w:rsid w:val="00890269"/>
    <w:rsid w:val="00890A1D"/>
    <w:rsid w:val="00890FF0"/>
    <w:rsid w:val="008911D4"/>
    <w:rsid w:val="00891C9E"/>
    <w:rsid w:val="0089247D"/>
    <w:rsid w:val="00893F3B"/>
    <w:rsid w:val="008942CA"/>
    <w:rsid w:val="008947D3"/>
    <w:rsid w:val="00894E30"/>
    <w:rsid w:val="00895905"/>
    <w:rsid w:val="00895D95"/>
    <w:rsid w:val="008970E1"/>
    <w:rsid w:val="00897782"/>
    <w:rsid w:val="008A0306"/>
    <w:rsid w:val="008A10FB"/>
    <w:rsid w:val="008A1956"/>
    <w:rsid w:val="008A2614"/>
    <w:rsid w:val="008A3169"/>
    <w:rsid w:val="008A3913"/>
    <w:rsid w:val="008A4610"/>
    <w:rsid w:val="008A4F42"/>
    <w:rsid w:val="008A5E01"/>
    <w:rsid w:val="008A6F5B"/>
    <w:rsid w:val="008B0334"/>
    <w:rsid w:val="008B0C18"/>
    <w:rsid w:val="008B176D"/>
    <w:rsid w:val="008B1F74"/>
    <w:rsid w:val="008B23B9"/>
    <w:rsid w:val="008B2D86"/>
    <w:rsid w:val="008B2F99"/>
    <w:rsid w:val="008B3539"/>
    <w:rsid w:val="008B36D9"/>
    <w:rsid w:val="008B3769"/>
    <w:rsid w:val="008B42E1"/>
    <w:rsid w:val="008B44E4"/>
    <w:rsid w:val="008B45F4"/>
    <w:rsid w:val="008B4B2A"/>
    <w:rsid w:val="008B5959"/>
    <w:rsid w:val="008B60AC"/>
    <w:rsid w:val="008B614D"/>
    <w:rsid w:val="008B6CB3"/>
    <w:rsid w:val="008B726D"/>
    <w:rsid w:val="008B72C1"/>
    <w:rsid w:val="008B79D4"/>
    <w:rsid w:val="008C0018"/>
    <w:rsid w:val="008C0360"/>
    <w:rsid w:val="008C0DB9"/>
    <w:rsid w:val="008C1C06"/>
    <w:rsid w:val="008C2182"/>
    <w:rsid w:val="008C22D0"/>
    <w:rsid w:val="008C23D4"/>
    <w:rsid w:val="008C4A2E"/>
    <w:rsid w:val="008C65F7"/>
    <w:rsid w:val="008C66B8"/>
    <w:rsid w:val="008C6CED"/>
    <w:rsid w:val="008C7B65"/>
    <w:rsid w:val="008D087D"/>
    <w:rsid w:val="008D0F8C"/>
    <w:rsid w:val="008D108A"/>
    <w:rsid w:val="008D1971"/>
    <w:rsid w:val="008D2BE3"/>
    <w:rsid w:val="008D2FE4"/>
    <w:rsid w:val="008D304F"/>
    <w:rsid w:val="008D385A"/>
    <w:rsid w:val="008D3B52"/>
    <w:rsid w:val="008D41FF"/>
    <w:rsid w:val="008D4466"/>
    <w:rsid w:val="008D45F6"/>
    <w:rsid w:val="008D4C3C"/>
    <w:rsid w:val="008D6ABF"/>
    <w:rsid w:val="008D713A"/>
    <w:rsid w:val="008D7B0B"/>
    <w:rsid w:val="008E295C"/>
    <w:rsid w:val="008E2F1B"/>
    <w:rsid w:val="008E3018"/>
    <w:rsid w:val="008E3383"/>
    <w:rsid w:val="008E4E09"/>
    <w:rsid w:val="008E4FCA"/>
    <w:rsid w:val="008E53D8"/>
    <w:rsid w:val="008E5E8B"/>
    <w:rsid w:val="008E64C3"/>
    <w:rsid w:val="008E6A33"/>
    <w:rsid w:val="008E70F9"/>
    <w:rsid w:val="008E7567"/>
    <w:rsid w:val="008E7599"/>
    <w:rsid w:val="008E76D3"/>
    <w:rsid w:val="008E797C"/>
    <w:rsid w:val="008E7C3D"/>
    <w:rsid w:val="008E7C78"/>
    <w:rsid w:val="008F0511"/>
    <w:rsid w:val="008F092C"/>
    <w:rsid w:val="008F0AC8"/>
    <w:rsid w:val="008F1014"/>
    <w:rsid w:val="008F1646"/>
    <w:rsid w:val="008F1A92"/>
    <w:rsid w:val="008F1F64"/>
    <w:rsid w:val="008F3098"/>
    <w:rsid w:val="008F3B77"/>
    <w:rsid w:val="008F48D5"/>
    <w:rsid w:val="008F53C7"/>
    <w:rsid w:val="008F5D8D"/>
    <w:rsid w:val="008F6944"/>
    <w:rsid w:val="008F766C"/>
    <w:rsid w:val="008F7D27"/>
    <w:rsid w:val="009000F6"/>
    <w:rsid w:val="00900B4B"/>
    <w:rsid w:val="00900B50"/>
    <w:rsid w:val="00900DA5"/>
    <w:rsid w:val="00900DC5"/>
    <w:rsid w:val="009017D1"/>
    <w:rsid w:val="00901C9B"/>
    <w:rsid w:val="009021B3"/>
    <w:rsid w:val="00902A24"/>
    <w:rsid w:val="00903691"/>
    <w:rsid w:val="00903F1F"/>
    <w:rsid w:val="00904BAD"/>
    <w:rsid w:val="00905B72"/>
    <w:rsid w:val="00906A60"/>
    <w:rsid w:val="00910253"/>
    <w:rsid w:val="009106A0"/>
    <w:rsid w:val="00910AC4"/>
    <w:rsid w:val="00911856"/>
    <w:rsid w:val="00911C01"/>
    <w:rsid w:val="009121F2"/>
    <w:rsid w:val="0091340F"/>
    <w:rsid w:val="009140C5"/>
    <w:rsid w:val="00914554"/>
    <w:rsid w:val="00914703"/>
    <w:rsid w:val="009147A0"/>
    <w:rsid w:val="00916DF1"/>
    <w:rsid w:val="009172DE"/>
    <w:rsid w:val="00917718"/>
    <w:rsid w:val="0091796D"/>
    <w:rsid w:val="00921BE3"/>
    <w:rsid w:val="00921BED"/>
    <w:rsid w:val="00921EA9"/>
    <w:rsid w:val="009227D8"/>
    <w:rsid w:val="00923B30"/>
    <w:rsid w:val="009246DA"/>
    <w:rsid w:val="00924AD3"/>
    <w:rsid w:val="00925973"/>
    <w:rsid w:val="009262EA"/>
    <w:rsid w:val="00927265"/>
    <w:rsid w:val="00927A7D"/>
    <w:rsid w:val="009303B6"/>
    <w:rsid w:val="0093077E"/>
    <w:rsid w:val="0093179F"/>
    <w:rsid w:val="00932BC2"/>
    <w:rsid w:val="00932C91"/>
    <w:rsid w:val="00932DB2"/>
    <w:rsid w:val="00933165"/>
    <w:rsid w:val="009338E7"/>
    <w:rsid w:val="009340A4"/>
    <w:rsid w:val="00935367"/>
    <w:rsid w:val="00936EC6"/>
    <w:rsid w:val="00937406"/>
    <w:rsid w:val="00937843"/>
    <w:rsid w:val="00937AEA"/>
    <w:rsid w:val="00937BF5"/>
    <w:rsid w:val="009402C0"/>
    <w:rsid w:val="0094074E"/>
    <w:rsid w:val="009421ED"/>
    <w:rsid w:val="00942462"/>
    <w:rsid w:val="00943DB2"/>
    <w:rsid w:val="009444B0"/>
    <w:rsid w:val="009474BD"/>
    <w:rsid w:val="00947BAC"/>
    <w:rsid w:val="00947E0F"/>
    <w:rsid w:val="00952829"/>
    <w:rsid w:val="00953337"/>
    <w:rsid w:val="00954368"/>
    <w:rsid w:val="0095539F"/>
    <w:rsid w:val="00955B73"/>
    <w:rsid w:val="00956B1D"/>
    <w:rsid w:val="00957B1E"/>
    <w:rsid w:val="00957CB9"/>
    <w:rsid w:val="00961730"/>
    <w:rsid w:val="009621BC"/>
    <w:rsid w:val="00963222"/>
    <w:rsid w:val="00964ED3"/>
    <w:rsid w:val="009650E2"/>
    <w:rsid w:val="00967499"/>
    <w:rsid w:val="0096792B"/>
    <w:rsid w:val="00970242"/>
    <w:rsid w:val="00970BBC"/>
    <w:rsid w:val="00971369"/>
    <w:rsid w:val="00972D96"/>
    <w:rsid w:val="009736B9"/>
    <w:rsid w:val="00976AF5"/>
    <w:rsid w:val="0097756E"/>
    <w:rsid w:val="009776DA"/>
    <w:rsid w:val="00980BAB"/>
    <w:rsid w:val="00980CD0"/>
    <w:rsid w:val="00980E1E"/>
    <w:rsid w:val="00981B40"/>
    <w:rsid w:val="00981EC9"/>
    <w:rsid w:val="00982122"/>
    <w:rsid w:val="00982DBC"/>
    <w:rsid w:val="00983E4D"/>
    <w:rsid w:val="009841D3"/>
    <w:rsid w:val="00985526"/>
    <w:rsid w:val="00985D5C"/>
    <w:rsid w:val="009867D1"/>
    <w:rsid w:val="00986A53"/>
    <w:rsid w:val="00987018"/>
    <w:rsid w:val="00987146"/>
    <w:rsid w:val="009913EE"/>
    <w:rsid w:val="00992C0C"/>
    <w:rsid w:val="00993AE9"/>
    <w:rsid w:val="00994026"/>
    <w:rsid w:val="00994EE2"/>
    <w:rsid w:val="0099595C"/>
    <w:rsid w:val="00995C2C"/>
    <w:rsid w:val="00995FDF"/>
    <w:rsid w:val="009A1172"/>
    <w:rsid w:val="009A18CB"/>
    <w:rsid w:val="009A1C21"/>
    <w:rsid w:val="009A3EDD"/>
    <w:rsid w:val="009A40B9"/>
    <w:rsid w:val="009A5CCE"/>
    <w:rsid w:val="009A66D2"/>
    <w:rsid w:val="009A6A09"/>
    <w:rsid w:val="009B0F38"/>
    <w:rsid w:val="009B345D"/>
    <w:rsid w:val="009B38FB"/>
    <w:rsid w:val="009B4275"/>
    <w:rsid w:val="009B459D"/>
    <w:rsid w:val="009B48A0"/>
    <w:rsid w:val="009B4B66"/>
    <w:rsid w:val="009B532C"/>
    <w:rsid w:val="009B56D5"/>
    <w:rsid w:val="009B592C"/>
    <w:rsid w:val="009B5EC7"/>
    <w:rsid w:val="009B6123"/>
    <w:rsid w:val="009B6937"/>
    <w:rsid w:val="009B6C59"/>
    <w:rsid w:val="009B6DE5"/>
    <w:rsid w:val="009C0D97"/>
    <w:rsid w:val="009C1AEA"/>
    <w:rsid w:val="009C1C8B"/>
    <w:rsid w:val="009C20BB"/>
    <w:rsid w:val="009C337A"/>
    <w:rsid w:val="009C388D"/>
    <w:rsid w:val="009C3A40"/>
    <w:rsid w:val="009C3F1B"/>
    <w:rsid w:val="009C5992"/>
    <w:rsid w:val="009C5BE2"/>
    <w:rsid w:val="009C66DE"/>
    <w:rsid w:val="009D0F3D"/>
    <w:rsid w:val="009D1840"/>
    <w:rsid w:val="009D1B04"/>
    <w:rsid w:val="009D254D"/>
    <w:rsid w:val="009D3ACE"/>
    <w:rsid w:val="009D4B60"/>
    <w:rsid w:val="009D5C17"/>
    <w:rsid w:val="009D6CD4"/>
    <w:rsid w:val="009D7285"/>
    <w:rsid w:val="009D7C98"/>
    <w:rsid w:val="009D7CAE"/>
    <w:rsid w:val="009E07D1"/>
    <w:rsid w:val="009E0BB3"/>
    <w:rsid w:val="009E1BE0"/>
    <w:rsid w:val="009E1CBA"/>
    <w:rsid w:val="009E1F1E"/>
    <w:rsid w:val="009E2960"/>
    <w:rsid w:val="009E2A8D"/>
    <w:rsid w:val="009E5EB9"/>
    <w:rsid w:val="009E7254"/>
    <w:rsid w:val="009F06E4"/>
    <w:rsid w:val="009F0FE0"/>
    <w:rsid w:val="009F3A45"/>
    <w:rsid w:val="009F402D"/>
    <w:rsid w:val="009F4AC6"/>
    <w:rsid w:val="009F4B14"/>
    <w:rsid w:val="009F5D35"/>
    <w:rsid w:val="009F6290"/>
    <w:rsid w:val="009F6882"/>
    <w:rsid w:val="009F6EB5"/>
    <w:rsid w:val="009F7188"/>
    <w:rsid w:val="009F76F9"/>
    <w:rsid w:val="00A00273"/>
    <w:rsid w:val="00A007CC"/>
    <w:rsid w:val="00A00D45"/>
    <w:rsid w:val="00A01407"/>
    <w:rsid w:val="00A022AD"/>
    <w:rsid w:val="00A023A2"/>
    <w:rsid w:val="00A03D96"/>
    <w:rsid w:val="00A03E28"/>
    <w:rsid w:val="00A070A0"/>
    <w:rsid w:val="00A07DBD"/>
    <w:rsid w:val="00A10B27"/>
    <w:rsid w:val="00A10F42"/>
    <w:rsid w:val="00A11298"/>
    <w:rsid w:val="00A12746"/>
    <w:rsid w:val="00A138FA"/>
    <w:rsid w:val="00A13944"/>
    <w:rsid w:val="00A142E2"/>
    <w:rsid w:val="00A145F7"/>
    <w:rsid w:val="00A153B1"/>
    <w:rsid w:val="00A1559B"/>
    <w:rsid w:val="00A177AA"/>
    <w:rsid w:val="00A178AA"/>
    <w:rsid w:val="00A17A95"/>
    <w:rsid w:val="00A17B2C"/>
    <w:rsid w:val="00A17C0B"/>
    <w:rsid w:val="00A17CA1"/>
    <w:rsid w:val="00A21B15"/>
    <w:rsid w:val="00A227BA"/>
    <w:rsid w:val="00A22BC7"/>
    <w:rsid w:val="00A22DAA"/>
    <w:rsid w:val="00A22FAD"/>
    <w:rsid w:val="00A245FD"/>
    <w:rsid w:val="00A24B50"/>
    <w:rsid w:val="00A24F1A"/>
    <w:rsid w:val="00A25C1A"/>
    <w:rsid w:val="00A26899"/>
    <w:rsid w:val="00A275B1"/>
    <w:rsid w:val="00A27D76"/>
    <w:rsid w:val="00A30DD2"/>
    <w:rsid w:val="00A3120F"/>
    <w:rsid w:val="00A31994"/>
    <w:rsid w:val="00A3215E"/>
    <w:rsid w:val="00A3231A"/>
    <w:rsid w:val="00A32ACE"/>
    <w:rsid w:val="00A335CC"/>
    <w:rsid w:val="00A37023"/>
    <w:rsid w:val="00A3705C"/>
    <w:rsid w:val="00A37325"/>
    <w:rsid w:val="00A40459"/>
    <w:rsid w:val="00A40D21"/>
    <w:rsid w:val="00A426E2"/>
    <w:rsid w:val="00A427EA"/>
    <w:rsid w:val="00A42FD4"/>
    <w:rsid w:val="00A435AD"/>
    <w:rsid w:val="00A43615"/>
    <w:rsid w:val="00A43A94"/>
    <w:rsid w:val="00A43BCB"/>
    <w:rsid w:val="00A44B0F"/>
    <w:rsid w:val="00A44EA6"/>
    <w:rsid w:val="00A44FD7"/>
    <w:rsid w:val="00A4566E"/>
    <w:rsid w:val="00A47003"/>
    <w:rsid w:val="00A473ED"/>
    <w:rsid w:val="00A50BD3"/>
    <w:rsid w:val="00A50E0C"/>
    <w:rsid w:val="00A511A8"/>
    <w:rsid w:val="00A52361"/>
    <w:rsid w:val="00A528EC"/>
    <w:rsid w:val="00A52A6D"/>
    <w:rsid w:val="00A551FF"/>
    <w:rsid w:val="00A55298"/>
    <w:rsid w:val="00A56093"/>
    <w:rsid w:val="00A562E9"/>
    <w:rsid w:val="00A566B8"/>
    <w:rsid w:val="00A56F3A"/>
    <w:rsid w:val="00A61532"/>
    <w:rsid w:val="00A61672"/>
    <w:rsid w:val="00A62611"/>
    <w:rsid w:val="00A630EF"/>
    <w:rsid w:val="00A64235"/>
    <w:rsid w:val="00A6586F"/>
    <w:rsid w:val="00A65C2E"/>
    <w:rsid w:val="00A6630A"/>
    <w:rsid w:val="00A66383"/>
    <w:rsid w:val="00A66B8C"/>
    <w:rsid w:val="00A66C3D"/>
    <w:rsid w:val="00A67ED0"/>
    <w:rsid w:val="00A7008E"/>
    <w:rsid w:val="00A7073B"/>
    <w:rsid w:val="00A70F73"/>
    <w:rsid w:val="00A710FD"/>
    <w:rsid w:val="00A712D5"/>
    <w:rsid w:val="00A717D1"/>
    <w:rsid w:val="00A71C41"/>
    <w:rsid w:val="00A72EA6"/>
    <w:rsid w:val="00A73E3E"/>
    <w:rsid w:val="00A7486E"/>
    <w:rsid w:val="00A75089"/>
    <w:rsid w:val="00A75AF2"/>
    <w:rsid w:val="00A76A42"/>
    <w:rsid w:val="00A772EF"/>
    <w:rsid w:val="00A8021D"/>
    <w:rsid w:val="00A808F6"/>
    <w:rsid w:val="00A80919"/>
    <w:rsid w:val="00A811AF"/>
    <w:rsid w:val="00A81625"/>
    <w:rsid w:val="00A81FC4"/>
    <w:rsid w:val="00A84907"/>
    <w:rsid w:val="00A84B8C"/>
    <w:rsid w:val="00A84FC1"/>
    <w:rsid w:val="00A851A7"/>
    <w:rsid w:val="00A85926"/>
    <w:rsid w:val="00A85D76"/>
    <w:rsid w:val="00A8739E"/>
    <w:rsid w:val="00A87FEC"/>
    <w:rsid w:val="00A9021A"/>
    <w:rsid w:val="00A906F3"/>
    <w:rsid w:val="00A90D6B"/>
    <w:rsid w:val="00A90D8B"/>
    <w:rsid w:val="00A92EB5"/>
    <w:rsid w:val="00A93D24"/>
    <w:rsid w:val="00A957C1"/>
    <w:rsid w:val="00A96131"/>
    <w:rsid w:val="00A961F0"/>
    <w:rsid w:val="00A970A5"/>
    <w:rsid w:val="00A9754C"/>
    <w:rsid w:val="00A97644"/>
    <w:rsid w:val="00A97737"/>
    <w:rsid w:val="00A97921"/>
    <w:rsid w:val="00AA1989"/>
    <w:rsid w:val="00AA1DA9"/>
    <w:rsid w:val="00AA28D6"/>
    <w:rsid w:val="00AA3033"/>
    <w:rsid w:val="00AA5D31"/>
    <w:rsid w:val="00AA7454"/>
    <w:rsid w:val="00AA753E"/>
    <w:rsid w:val="00AA7AED"/>
    <w:rsid w:val="00AB145C"/>
    <w:rsid w:val="00AB21C5"/>
    <w:rsid w:val="00AB27EC"/>
    <w:rsid w:val="00AB34A5"/>
    <w:rsid w:val="00AB3707"/>
    <w:rsid w:val="00AB4DC9"/>
    <w:rsid w:val="00AB588E"/>
    <w:rsid w:val="00AB5A6B"/>
    <w:rsid w:val="00AB5CE0"/>
    <w:rsid w:val="00AB6574"/>
    <w:rsid w:val="00AB6768"/>
    <w:rsid w:val="00AB6892"/>
    <w:rsid w:val="00AB69BD"/>
    <w:rsid w:val="00AC069D"/>
    <w:rsid w:val="00AC071D"/>
    <w:rsid w:val="00AC1444"/>
    <w:rsid w:val="00AC14C7"/>
    <w:rsid w:val="00AC14CF"/>
    <w:rsid w:val="00AC1CD9"/>
    <w:rsid w:val="00AC2E95"/>
    <w:rsid w:val="00AC335E"/>
    <w:rsid w:val="00AC5BB2"/>
    <w:rsid w:val="00AC61C2"/>
    <w:rsid w:val="00AC70A4"/>
    <w:rsid w:val="00AC71F0"/>
    <w:rsid w:val="00AC7B2C"/>
    <w:rsid w:val="00AC7D31"/>
    <w:rsid w:val="00AD087D"/>
    <w:rsid w:val="00AD128E"/>
    <w:rsid w:val="00AD1608"/>
    <w:rsid w:val="00AD4445"/>
    <w:rsid w:val="00AD4F8D"/>
    <w:rsid w:val="00AD5623"/>
    <w:rsid w:val="00AD6517"/>
    <w:rsid w:val="00AD6973"/>
    <w:rsid w:val="00AD6B4A"/>
    <w:rsid w:val="00AE0E60"/>
    <w:rsid w:val="00AE0FE1"/>
    <w:rsid w:val="00AE11C8"/>
    <w:rsid w:val="00AE1F44"/>
    <w:rsid w:val="00AE1F8E"/>
    <w:rsid w:val="00AE3781"/>
    <w:rsid w:val="00AE3A20"/>
    <w:rsid w:val="00AE3B3E"/>
    <w:rsid w:val="00AE42C4"/>
    <w:rsid w:val="00AE4460"/>
    <w:rsid w:val="00AE70F4"/>
    <w:rsid w:val="00AF047B"/>
    <w:rsid w:val="00AF0511"/>
    <w:rsid w:val="00AF075A"/>
    <w:rsid w:val="00AF10D7"/>
    <w:rsid w:val="00AF1DA5"/>
    <w:rsid w:val="00AF2AC5"/>
    <w:rsid w:val="00AF4440"/>
    <w:rsid w:val="00AF59BE"/>
    <w:rsid w:val="00AF6104"/>
    <w:rsid w:val="00AF65D1"/>
    <w:rsid w:val="00AF6720"/>
    <w:rsid w:val="00AF7DE6"/>
    <w:rsid w:val="00AF7F22"/>
    <w:rsid w:val="00B024DC"/>
    <w:rsid w:val="00B02B53"/>
    <w:rsid w:val="00B03238"/>
    <w:rsid w:val="00B039F0"/>
    <w:rsid w:val="00B040F1"/>
    <w:rsid w:val="00B06CE9"/>
    <w:rsid w:val="00B07689"/>
    <w:rsid w:val="00B07962"/>
    <w:rsid w:val="00B101EB"/>
    <w:rsid w:val="00B1135B"/>
    <w:rsid w:val="00B11DAE"/>
    <w:rsid w:val="00B12050"/>
    <w:rsid w:val="00B127D4"/>
    <w:rsid w:val="00B13739"/>
    <w:rsid w:val="00B14BAB"/>
    <w:rsid w:val="00B1508B"/>
    <w:rsid w:val="00B15104"/>
    <w:rsid w:val="00B154DA"/>
    <w:rsid w:val="00B15926"/>
    <w:rsid w:val="00B15FE5"/>
    <w:rsid w:val="00B16195"/>
    <w:rsid w:val="00B16237"/>
    <w:rsid w:val="00B166FF"/>
    <w:rsid w:val="00B171C5"/>
    <w:rsid w:val="00B177AB"/>
    <w:rsid w:val="00B20705"/>
    <w:rsid w:val="00B20B1D"/>
    <w:rsid w:val="00B20CA7"/>
    <w:rsid w:val="00B22A83"/>
    <w:rsid w:val="00B23514"/>
    <w:rsid w:val="00B237E1"/>
    <w:rsid w:val="00B23EA6"/>
    <w:rsid w:val="00B2435B"/>
    <w:rsid w:val="00B24ADD"/>
    <w:rsid w:val="00B25D36"/>
    <w:rsid w:val="00B261B1"/>
    <w:rsid w:val="00B26707"/>
    <w:rsid w:val="00B267AE"/>
    <w:rsid w:val="00B268C8"/>
    <w:rsid w:val="00B272BF"/>
    <w:rsid w:val="00B27F6D"/>
    <w:rsid w:val="00B32335"/>
    <w:rsid w:val="00B323D2"/>
    <w:rsid w:val="00B32EC3"/>
    <w:rsid w:val="00B3456C"/>
    <w:rsid w:val="00B34A4F"/>
    <w:rsid w:val="00B357DB"/>
    <w:rsid w:val="00B358A2"/>
    <w:rsid w:val="00B363F7"/>
    <w:rsid w:val="00B375E4"/>
    <w:rsid w:val="00B4029A"/>
    <w:rsid w:val="00B40396"/>
    <w:rsid w:val="00B403F1"/>
    <w:rsid w:val="00B42DFF"/>
    <w:rsid w:val="00B42F03"/>
    <w:rsid w:val="00B431DF"/>
    <w:rsid w:val="00B437DA"/>
    <w:rsid w:val="00B4543E"/>
    <w:rsid w:val="00B45F50"/>
    <w:rsid w:val="00B46157"/>
    <w:rsid w:val="00B505BC"/>
    <w:rsid w:val="00B511A5"/>
    <w:rsid w:val="00B512FC"/>
    <w:rsid w:val="00B5538C"/>
    <w:rsid w:val="00B56C27"/>
    <w:rsid w:val="00B56D05"/>
    <w:rsid w:val="00B571B4"/>
    <w:rsid w:val="00B57546"/>
    <w:rsid w:val="00B5790F"/>
    <w:rsid w:val="00B600F8"/>
    <w:rsid w:val="00B61088"/>
    <w:rsid w:val="00B611C6"/>
    <w:rsid w:val="00B6179D"/>
    <w:rsid w:val="00B6189A"/>
    <w:rsid w:val="00B62CA7"/>
    <w:rsid w:val="00B63117"/>
    <w:rsid w:val="00B638C7"/>
    <w:rsid w:val="00B64B70"/>
    <w:rsid w:val="00B6688D"/>
    <w:rsid w:val="00B66A40"/>
    <w:rsid w:val="00B67676"/>
    <w:rsid w:val="00B7330F"/>
    <w:rsid w:val="00B756C2"/>
    <w:rsid w:val="00B75AF2"/>
    <w:rsid w:val="00B7651F"/>
    <w:rsid w:val="00B80B63"/>
    <w:rsid w:val="00B80BC7"/>
    <w:rsid w:val="00B80E73"/>
    <w:rsid w:val="00B83041"/>
    <w:rsid w:val="00B8378E"/>
    <w:rsid w:val="00B841BD"/>
    <w:rsid w:val="00B850DC"/>
    <w:rsid w:val="00B85270"/>
    <w:rsid w:val="00B85ED0"/>
    <w:rsid w:val="00B90A71"/>
    <w:rsid w:val="00B9122B"/>
    <w:rsid w:val="00B9185B"/>
    <w:rsid w:val="00B91C1A"/>
    <w:rsid w:val="00B940C3"/>
    <w:rsid w:val="00B95060"/>
    <w:rsid w:val="00B952EC"/>
    <w:rsid w:val="00B963BA"/>
    <w:rsid w:val="00B96CD9"/>
    <w:rsid w:val="00B970C4"/>
    <w:rsid w:val="00B970F3"/>
    <w:rsid w:val="00B977BD"/>
    <w:rsid w:val="00BA020E"/>
    <w:rsid w:val="00BA0510"/>
    <w:rsid w:val="00BA0703"/>
    <w:rsid w:val="00BA07C6"/>
    <w:rsid w:val="00BA0F9E"/>
    <w:rsid w:val="00BA141C"/>
    <w:rsid w:val="00BA22B7"/>
    <w:rsid w:val="00BA2448"/>
    <w:rsid w:val="00BA2A6F"/>
    <w:rsid w:val="00BA2EBA"/>
    <w:rsid w:val="00BA3459"/>
    <w:rsid w:val="00BA360D"/>
    <w:rsid w:val="00BA3B34"/>
    <w:rsid w:val="00BA491A"/>
    <w:rsid w:val="00BA4A52"/>
    <w:rsid w:val="00BA4E4F"/>
    <w:rsid w:val="00BA5045"/>
    <w:rsid w:val="00BA524D"/>
    <w:rsid w:val="00BA5836"/>
    <w:rsid w:val="00BA7C31"/>
    <w:rsid w:val="00BA7CFC"/>
    <w:rsid w:val="00BA7EED"/>
    <w:rsid w:val="00BB1192"/>
    <w:rsid w:val="00BB16EA"/>
    <w:rsid w:val="00BB1C12"/>
    <w:rsid w:val="00BB1FF3"/>
    <w:rsid w:val="00BB2130"/>
    <w:rsid w:val="00BB3D67"/>
    <w:rsid w:val="00BB43A4"/>
    <w:rsid w:val="00BB43C2"/>
    <w:rsid w:val="00BB4679"/>
    <w:rsid w:val="00BB46DD"/>
    <w:rsid w:val="00BB6104"/>
    <w:rsid w:val="00BB659A"/>
    <w:rsid w:val="00BB7672"/>
    <w:rsid w:val="00BC0251"/>
    <w:rsid w:val="00BC13CD"/>
    <w:rsid w:val="00BC1BBB"/>
    <w:rsid w:val="00BC2596"/>
    <w:rsid w:val="00BC4F31"/>
    <w:rsid w:val="00BC7948"/>
    <w:rsid w:val="00BD173E"/>
    <w:rsid w:val="00BD1FBB"/>
    <w:rsid w:val="00BD21B4"/>
    <w:rsid w:val="00BD23DB"/>
    <w:rsid w:val="00BD2E8C"/>
    <w:rsid w:val="00BD37DF"/>
    <w:rsid w:val="00BD4374"/>
    <w:rsid w:val="00BD467F"/>
    <w:rsid w:val="00BD559F"/>
    <w:rsid w:val="00BD55CE"/>
    <w:rsid w:val="00BD6ADB"/>
    <w:rsid w:val="00BD7A86"/>
    <w:rsid w:val="00BE01C6"/>
    <w:rsid w:val="00BE0A3D"/>
    <w:rsid w:val="00BE0D1D"/>
    <w:rsid w:val="00BE11E5"/>
    <w:rsid w:val="00BE194E"/>
    <w:rsid w:val="00BE211F"/>
    <w:rsid w:val="00BE2352"/>
    <w:rsid w:val="00BE2A35"/>
    <w:rsid w:val="00BE3D2F"/>
    <w:rsid w:val="00BE43F5"/>
    <w:rsid w:val="00BE4453"/>
    <w:rsid w:val="00BE5264"/>
    <w:rsid w:val="00BE5D81"/>
    <w:rsid w:val="00BE70AC"/>
    <w:rsid w:val="00BE7F75"/>
    <w:rsid w:val="00BF0E0C"/>
    <w:rsid w:val="00BF115C"/>
    <w:rsid w:val="00BF16AE"/>
    <w:rsid w:val="00BF19A5"/>
    <w:rsid w:val="00BF1A43"/>
    <w:rsid w:val="00BF1C99"/>
    <w:rsid w:val="00BF23D3"/>
    <w:rsid w:val="00BF3237"/>
    <w:rsid w:val="00BF5447"/>
    <w:rsid w:val="00BF5604"/>
    <w:rsid w:val="00BF5F6B"/>
    <w:rsid w:val="00BF6B35"/>
    <w:rsid w:val="00BF72A6"/>
    <w:rsid w:val="00BF76B2"/>
    <w:rsid w:val="00C00A2E"/>
    <w:rsid w:val="00C00E3B"/>
    <w:rsid w:val="00C01026"/>
    <w:rsid w:val="00C016CA"/>
    <w:rsid w:val="00C018B1"/>
    <w:rsid w:val="00C018DD"/>
    <w:rsid w:val="00C02269"/>
    <w:rsid w:val="00C026AE"/>
    <w:rsid w:val="00C02BE5"/>
    <w:rsid w:val="00C031F3"/>
    <w:rsid w:val="00C03BCA"/>
    <w:rsid w:val="00C04ACD"/>
    <w:rsid w:val="00C0554C"/>
    <w:rsid w:val="00C05EB7"/>
    <w:rsid w:val="00C05F93"/>
    <w:rsid w:val="00C1085E"/>
    <w:rsid w:val="00C1096D"/>
    <w:rsid w:val="00C12126"/>
    <w:rsid w:val="00C1315A"/>
    <w:rsid w:val="00C13734"/>
    <w:rsid w:val="00C143CA"/>
    <w:rsid w:val="00C144AB"/>
    <w:rsid w:val="00C15575"/>
    <w:rsid w:val="00C157DD"/>
    <w:rsid w:val="00C158E6"/>
    <w:rsid w:val="00C15961"/>
    <w:rsid w:val="00C20657"/>
    <w:rsid w:val="00C21062"/>
    <w:rsid w:val="00C2131C"/>
    <w:rsid w:val="00C21761"/>
    <w:rsid w:val="00C21CC6"/>
    <w:rsid w:val="00C224CC"/>
    <w:rsid w:val="00C22609"/>
    <w:rsid w:val="00C22FA4"/>
    <w:rsid w:val="00C239B1"/>
    <w:rsid w:val="00C24896"/>
    <w:rsid w:val="00C24C74"/>
    <w:rsid w:val="00C24FCB"/>
    <w:rsid w:val="00C25729"/>
    <w:rsid w:val="00C26584"/>
    <w:rsid w:val="00C26A67"/>
    <w:rsid w:val="00C275F1"/>
    <w:rsid w:val="00C27763"/>
    <w:rsid w:val="00C27E0D"/>
    <w:rsid w:val="00C301BD"/>
    <w:rsid w:val="00C313B9"/>
    <w:rsid w:val="00C327B4"/>
    <w:rsid w:val="00C341E7"/>
    <w:rsid w:val="00C34EB8"/>
    <w:rsid w:val="00C35622"/>
    <w:rsid w:val="00C36CFC"/>
    <w:rsid w:val="00C37146"/>
    <w:rsid w:val="00C40707"/>
    <w:rsid w:val="00C40E08"/>
    <w:rsid w:val="00C429DA"/>
    <w:rsid w:val="00C44076"/>
    <w:rsid w:val="00C4459B"/>
    <w:rsid w:val="00C44CF8"/>
    <w:rsid w:val="00C44D7C"/>
    <w:rsid w:val="00C453B1"/>
    <w:rsid w:val="00C45AF2"/>
    <w:rsid w:val="00C46D62"/>
    <w:rsid w:val="00C4795F"/>
    <w:rsid w:val="00C47AB3"/>
    <w:rsid w:val="00C47EED"/>
    <w:rsid w:val="00C505AE"/>
    <w:rsid w:val="00C51B52"/>
    <w:rsid w:val="00C51C2F"/>
    <w:rsid w:val="00C529EF"/>
    <w:rsid w:val="00C52C5F"/>
    <w:rsid w:val="00C5386B"/>
    <w:rsid w:val="00C55053"/>
    <w:rsid w:val="00C55888"/>
    <w:rsid w:val="00C5606F"/>
    <w:rsid w:val="00C566EC"/>
    <w:rsid w:val="00C569A1"/>
    <w:rsid w:val="00C57224"/>
    <w:rsid w:val="00C602BC"/>
    <w:rsid w:val="00C60BF0"/>
    <w:rsid w:val="00C60E84"/>
    <w:rsid w:val="00C6107F"/>
    <w:rsid w:val="00C61415"/>
    <w:rsid w:val="00C617E9"/>
    <w:rsid w:val="00C61D9B"/>
    <w:rsid w:val="00C6210F"/>
    <w:rsid w:val="00C62154"/>
    <w:rsid w:val="00C635D0"/>
    <w:rsid w:val="00C639CC"/>
    <w:rsid w:val="00C641FD"/>
    <w:rsid w:val="00C64721"/>
    <w:rsid w:val="00C64886"/>
    <w:rsid w:val="00C64C86"/>
    <w:rsid w:val="00C65525"/>
    <w:rsid w:val="00C655A7"/>
    <w:rsid w:val="00C657BF"/>
    <w:rsid w:val="00C66914"/>
    <w:rsid w:val="00C677DA"/>
    <w:rsid w:val="00C70622"/>
    <w:rsid w:val="00C707C1"/>
    <w:rsid w:val="00C70802"/>
    <w:rsid w:val="00C70D31"/>
    <w:rsid w:val="00C70E94"/>
    <w:rsid w:val="00C71085"/>
    <w:rsid w:val="00C71C67"/>
    <w:rsid w:val="00C73014"/>
    <w:rsid w:val="00C734BA"/>
    <w:rsid w:val="00C73648"/>
    <w:rsid w:val="00C73C3E"/>
    <w:rsid w:val="00C74CFB"/>
    <w:rsid w:val="00C76217"/>
    <w:rsid w:val="00C76CA4"/>
    <w:rsid w:val="00C777E5"/>
    <w:rsid w:val="00C77D57"/>
    <w:rsid w:val="00C77DDD"/>
    <w:rsid w:val="00C8024C"/>
    <w:rsid w:val="00C80278"/>
    <w:rsid w:val="00C8041C"/>
    <w:rsid w:val="00C80AF6"/>
    <w:rsid w:val="00C80B80"/>
    <w:rsid w:val="00C81F8D"/>
    <w:rsid w:val="00C820F5"/>
    <w:rsid w:val="00C8279C"/>
    <w:rsid w:val="00C83139"/>
    <w:rsid w:val="00C843D1"/>
    <w:rsid w:val="00C8552D"/>
    <w:rsid w:val="00C87A50"/>
    <w:rsid w:val="00C912E4"/>
    <w:rsid w:val="00C91488"/>
    <w:rsid w:val="00C916FB"/>
    <w:rsid w:val="00C9289A"/>
    <w:rsid w:val="00C92DD8"/>
    <w:rsid w:val="00C92E5E"/>
    <w:rsid w:val="00C92F9C"/>
    <w:rsid w:val="00C93E7A"/>
    <w:rsid w:val="00C94395"/>
    <w:rsid w:val="00C9444E"/>
    <w:rsid w:val="00C94B92"/>
    <w:rsid w:val="00C95D70"/>
    <w:rsid w:val="00C95F66"/>
    <w:rsid w:val="00C95FF6"/>
    <w:rsid w:val="00C9624A"/>
    <w:rsid w:val="00C966D6"/>
    <w:rsid w:val="00C96744"/>
    <w:rsid w:val="00C9724F"/>
    <w:rsid w:val="00C973E3"/>
    <w:rsid w:val="00CA2B9A"/>
    <w:rsid w:val="00CA3999"/>
    <w:rsid w:val="00CA3B3F"/>
    <w:rsid w:val="00CA440C"/>
    <w:rsid w:val="00CA4430"/>
    <w:rsid w:val="00CA492A"/>
    <w:rsid w:val="00CA495C"/>
    <w:rsid w:val="00CA6AE5"/>
    <w:rsid w:val="00CA6D53"/>
    <w:rsid w:val="00CA6E6C"/>
    <w:rsid w:val="00CB02DC"/>
    <w:rsid w:val="00CB0A73"/>
    <w:rsid w:val="00CB1D12"/>
    <w:rsid w:val="00CB1DAD"/>
    <w:rsid w:val="00CB2D55"/>
    <w:rsid w:val="00CB2F4A"/>
    <w:rsid w:val="00CB3B07"/>
    <w:rsid w:val="00CB3E67"/>
    <w:rsid w:val="00CB4118"/>
    <w:rsid w:val="00CB50BC"/>
    <w:rsid w:val="00CB5CFD"/>
    <w:rsid w:val="00CB6282"/>
    <w:rsid w:val="00CB6927"/>
    <w:rsid w:val="00CB69B7"/>
    <w:rsid w:val="00CB705A"/>
    <w:rsid w:val="00CB7080"/>
    <w:rsid w:val="00CB78B2"/>
    <w:rsid w:val="00CB7907"/>
    <w:rsid w:val="00CB7EBB"/>
    <w:rsid w:val="00CC0FF1"/>
    <w:rsid w:val="00CC1A9C"/>
    <w:rsid w:val="00CC1EC7"/>
    <w:rsid w:val="00CC20BE"/>
    <w:rsid w:val="00CC2C8D"/>
    <w:rsid w:val="00CC3D76"/>
    <w:rsid w:val="00CC3F3D"/>
    <w:rsid w:val="00CC413D"/>
    <w:rsid w:val="00CC4501"/>
    <w:rsid w:val="00CC5CB4"/>
    <w:rsid w:val="00CC5DC3"/>
    <w:rsid w:val="00CC658C"/>
    <w:rsid w:val="00CD0189"/>
    <w:rsid w:val="00CD12B8"/>
    <w:rsid w:val="00CD16E2"/>
    <w:rsid w:val="00CD178D"/>
    <w:rsid w:val="00CD2443"/>
    <w:rsid w:val="00CD2723"/>
    <w:rsid w:val="00CD32A8"/>
    <w:rsid w:val="00CD49B2"/>
    <w:rsid w:val="00CD5250"/>
    <w:rsid w:val="00CD5DD5"/>
    <w:rsid w:val="00CD633C"/>
    <w:rsid w:val="00CD634E"/>
    <w:rsid w:val="00CD76E4"/>
    <w:rsid w:val="00CE2793"/>
    <w:rsid w:val="00CE32AF"/>
    <w:rsid w:val="00CE42C8"/>
    <w:rsid w:val="00CE44EA"/>
    <w:rsid w:val="00CE5BD7"/>
    <w:rsid w:val="00CE658E"/>
    <w:rsid w:val="00CE66E0"/>
    <w:rsid w:val="00CE6C46"/>
    <w:rsid w:val="00CE745B"/>
    <w:rsid w:val="00CE7E5E"/>
    <w:rsid w:val="00CF08AD"/>
    <w:rsid w:val="00CF1F9A"/>
    <w:rsid w:val="00CF2BAC"/>
    <w:rsid w:val="00CF3930"/>
    <w:rsid w:val="00CF43B8"/>
    <w:rsid w:val="00CF4CC3"/>
    <w:rsid w:val="00CF5023"/>
    <w:rsid w:val="00CF653C"/>
    <w:rsid w:val="00CF7140"/>
    <w:rsid w:val="00CF761E"/>
    <w:rsid w:val="00D00EA1"/>
    <w:rsid w:val="00D01F6F"/>
    <w:rsid w:val="00D02606"/>
    <w:rsid w:val="00D0458C"/>
    <w:rsid w:val="00D055D3"/>
    <w:rsid w:val="00D05F99"/>
    <w:rsid w:val="00D06435"/>
    <w:rsid w:val="00D0679C"/>
    <w:rsid w:val="00D10771"/>
    <w:rsid w:val="00D10EAA"/>
    <w:rsid w:val="00D1205F"/>
    <w:rsid w:val="00D12D35"/>
    <w:rsid w:val="00D1330E"/>
    <w:rsid w:val="00D14323"/>
    <w:rsid w:val="00D14E02"/>
    <w:rsid w:val="00D15B6E"/>
    <w:rsid w:val="00D161E8"/>
    <w:rsid w:val="00D17CB2"/>
    <w:rsid w:val="00D207AF"/>
    <w:rsid w:val="00D21233"/>
    <w:rsid w:val="00D22AB1"/>
    <w:rsid w:val="00D238AA"/>
    <w:rsid w:val="00D23D97"/>
    <w:rsid w:val="00D2447D"/>
    <w:rsid w:val="00D256D3"/>
    <w:rsid w:val="00D26198"/>
    <w:rsid w:val="00D265B8"/>
    <w:rsid w:val="00D2660C"/>
    <w:rsid w:val="00D2695E"/>
    <w:rsid w:val="00D26E12"/>
    <w:rsid w:val="00D2770F"/>
    <w:rsid w:val="00D30303"/>
    <w:rsid w:val="00D30315"/>
    <w:rsid w:val="00D313E2"/>
    <w:rsid w:val="00D32B29"/>
    <w:rsid w:val="00D33049"/>
    <w:rsid w:val="00D3380D"/>
    <w:rsid w:val="00D348FA"/>
    <w:rsid w:val="00D34C18"/>
    <w:rsid w:val="00D36131"/>
    <w:rsid w:val="00D36D49"/>
    <w:rsid w:val="00D374D9"/>
    <w:rsid w:val="00D3754C"/>
    <w:rsid w:val="00D37FD4"/>
    <w:rsid w:val="00D409CC"/>
    <w:rsid w:val="00D4142B"/>
    <w:rsid w:val="00D41E7B"/>
    <w:rsid w:val="00D42278"/>
    <w:rsid w:val="00D433FA"/>
    <w:rsid w:val="00D43922"/>
    <w:rsid w:val="00D43E85"/>
    <w:rsid w:val="00D450D3"/>
    <w:rsid w:val="00D45294"/>
    <w:rsid w:val="00D459E3"/>
    <w:rsid w:val="00D46189"/>
    <w:rsid w:val="00D4677F"/>
    <w:rsid w:val="00D46CC5"/>
    <w:rsid w:val="00D46ECB"/>
    <w:rsid w:val="00D47575"/>
    <w:rsid w:val="00D475A1"/>
    <w:rsid w:val="00D501C2"/>
    <w:rsid w:val="00D513D4"/>
    <w:rsid w:val="00D51F65"/>
    <w:rsid w:val="00D526E8"/>
    <w:rsid w:val="00D53A88"/>
    <w:rsid w:val="00D53AC2"/>
    <w:rsid w:val="00D54A32"/>
    <w:rsid w:val="00D5515F"/>
    <w:rsid w:val="00D5540E"/>
    <w:rsid w:val="00D561F4"/>
    <w:rsid w:val="00D562D1"/>
    <w:rsid w:val="00D562FA"/>
    <w:rsid w:val="00D569F0"/>
    <w:rsid w:val="00D5725E"/>
    <w:rsid w:val="00D57582"/>
    <w:rsid w:val="00D57A43"/>
    <w:rsid w:val="00D57D34"/>
    <w:rsid w:val="00D6060A"/>
    <w:rsid w:val="00D613BF"/>
    <w:rsid w:val="00D6168A"/>
    <w:rsid w:val="00D6297F"/>
    <w:rsid w:val="00D62CA4"/>
    <w:rsid w:val="00D65167"/>
    <w:rsid w:val="00D6556E"/>
    <w:rsid w:val="00D6689D"/>
    <w:rsid w:val="00D66A63"/>
    <w:rsid w:val="00D66BDE"/>
    <w:rsid w:val="00D66C78"/>
    <w:rsid w:val="00D66CAA"/>
    <w:rsid w:val="00D672E1"/>
    <w:rsid w:val="00D70B22"/>
    <w:rsid w:val="00D70B36"/>
    <w:rsid w:val="00D70EF7"/>
    <w:rsid w:val="00D715FB"/>
    <w:rsid w:val="00D7196B"/>
    <w:rsid w:val="00D72257"/>
    <w:rsid w:val="00D72449"/>
    <w:rsid w:val="00D727BA"/>
    <w:rsid w:val="00D72888"/>
    <w:rsid w:val="00D73C24"/>
    <w:rsid w:val="00D75486"/>
    <w:rsid w:val="00D755E5"/>
    <w:rsid w:val="00D75E57"/>
    <w:rsid w:val="00D76132"/>
    <w:rsid w:val="00D77060"/>
    <w:rsid w:val="00D77D16"/>
    <w:rsid w:val="00D77F27"/>
    <w:rsid w:val="00D80EFA"/>
    <w:rsid w:val="00D81FDA"/>
    <w:rsid w:val="00D8249F"/>
    <w:rsid w:val="00D8323C"/>
    <w:rsid w:val="00D83733"/>
    <w:rsid w:val="00D83A13"/>
    <w:rsid w:val="00D848D7"/>
    <w:rsid w:val="00D853F8"/>
    <w:rsid w:val="00D85EA0"/>
    <w:rsid w:val="00D90ECA"/>
    <w:rsid w:val="00D92738"/>
    <w:rsid w:val="00D927A2"/>
    <w:rsid w:val="00D9488C"/>
    <w:rsid w:val="00D961E1"/>
    <w:rsid w:val="00D9639F"/>
    <w:rsid w:val="00D967AD"/>
    <w:rsid w:val="00D96BDE"/>
    <w:rsid w:val="00D97227"/>
    <w:rsid w:val="00DA0070"/>
    <w:rsid w:val="00DA0F01"/>
    <w:rsid w:val="00DA0FAE"/>
    <w:rsid w:val="00DA1F4D"/>
    <w:rsid w:val="00DA2863"/>
    <w:rsid w:val="00DA3994"/>
    <w:rsid w:val="00DA4A78"/>
    <w:rsid w:val="00DA5867"/>
    <w:rsid w:val="00DA6048"/>
    <w:rsid w:val="00DB0001"/>
    <w:rsid w:val="00DB0126"/>
    <w:rsid w:val="00DB100A"/>
    <w:rsid w:val="00DB17AB"/>
    <w:rsid w:val="00DB1F73"/>
    <w:rsid w:val="00DB2CA0"/>
    <w:rsid w:val="00DB31EC"/>
    <w:rsid w:val="00DB3360"/>
    <w:rsid w:val="00DB3BEE"/>
    <w:rsid w:val="00DB4F8B"/>
    <w:rsid w:val="00DB6EE2"/>
    <w:rsid w:val="00DC0A60"/>
    <w:rsid w:val="00DC14B2"/>
    <w:rsid w:val="00DC262E"/>
    <w:rsid w:val="00DC2ED5"/>
    <w:rsid w:val="00DC35C8"/>
    <w:rsid w:val="00DC3CFB"/>
    <w:rsid w:val="00DC5354"/>
    <w:rsid w:val="00DC6584"/>
    <w:rsid w:val="00DC7996"/>
    <w:rsid w:val="00DD0EF6"/>
    <w:rsid w:val="00DD1561"/>
    <w:rsid w:val="00DD1910"/>
    <w:rsid w:val="00DD2919"/>
    <w:rsid w:val="00DD2E40"/>
    <w:rsid w:val="00DD30A0"/>
    <w:rsid w:val="00DD34AD"/>
    <w:rsid w:val="00DD525E"/>
    <w:rsid w:val="00DD5EF9"/>
    <w:rsid w:val="00DD7750"/>
    <w:rsid w:val="00DD7C27"/>
    <w:rsid w:val="00DE03C6"/>
    <w:rsid w:val="00DE06E6"/>
    <w:rsid w:val="00DE0A0D"/>
    <w:rsid w:val="00DE2402"/>
    <w:rsid w:val="00DE2D29"/>
    <w:rsid w:val="00DE2FD8"/>
    <w:rsid w:val="00DE3365"/>
    <w:rsid w:val="00DE4301"/>
    <w:rsid w:val="00DE47BE"/>
    <w:rsid w:val="00DE49E9"/>
    <w:rsid w:val="00DE595C"/>
    <w:rsid w:val="00DE59EB"/>
    <w:rsid w:val="00DE5FD3"/>
    <w:rsid w:val="00DE64D8"/>
    <w:rsid w:val="00DF05A6"/>
    <w:rsid w:val="00DF109A"/>
    <w:rsid w:val="00DF1456"/>
    <w:rsid w:val="00DF155B"/>
    <w:rsid w:val="00DF1B1E"/>
    <w:rsid w:val="00DF2427"/>
    <w:rsid w:val="00DF256E"/>
    <w:rsid w:val="00DF2B45"/>
    <w:rsid w:val="00DF2FDD"/>
    <w:rsid w:val="00DF45B3"/>
    <w:rsid w:val="00DF5A28"/>
    <w:rsid w:val="00DF7A74"/>
    <w:rsid w:val="00E00580"/>
    <w:rsid w:val="00E00D27"/>
    <w:rsid w:val="00E02BEB"/>
    <w:rsid w:val="00E03A11"/>
    <w:rsid w:val="00E03A67"/>
    <w:rsid w:val="00E04690"/>
    <w:rsid w:val="00E05E17"/>
    <w:rsid w:val="00E062DC"/>
    <w:rsid w:val="00E07224"/>
    <w:rsid w:val="00E10D6A"/>
    <w:rsid w:val="00E1142E"/>
    <w:rsid w:val="00E1452F"/>
    <w:rsid w:val="00E14952"/>
    <w:rsid w:val="00E14D2A"/>
    <w:rsid w:val="00E1503D"/>
    <w:rsid w:val="00E15060"/>
    <w:rsid w:val="00E15079"/>
    <w:rsid w:val="00E15C99"/>
    <w:rsid w:val="00E16EE1"/>
    <w:rsid w:val="00E2057D"/>
    <w:rsid w:val="00E22276"/>
    <w:rsid w:val="00E25500"/>
    <w:rsid w:val="00E27567"/>
    <w:rsid w:val="00E3245D"/>
    <w:rsid w:val="00E3268B"/>
    <w:rsid w:val="00E33FCC"/>
    <w:rsid w:val="00E3417F"/>
    <w:rsid w:val="00E347D6"/>
    <w:rsid w:val="00E3536E"/>
    <w:rsid w:val="00E35647"/>
    <w:rsid w:val="00E36DCC"/>
    <w:rsid w:val="00E40C9B"/>
    <w:rsid w:val="00E41E08"/>
    <w:rsid w:val="00E422C6"/>
    <w:rsid w:val="00E425BE"/>
    <w:rsid w:val="00E42E57"/>
    <w:rsid w:val="00E43CCC"/>
    <w:rsid w:val="00E45E27"/>
    <w:rsid w:val="00E4644F"/>
    <w:rsid w:val="00E47790"/>
    <w:rsid w:val="00E4782E"/>
    <w:rsid w:val="00E47F8C"/>
    <w:rsid w:val="00E50F37"/>
    <w:rsid w:val="00E5367A"/>
    <w:rsid w:val="00E55335"/>
    <w:rsid w:val="00E55679"/>
    <w:rsid w:val="00E55C68"/>
    <w:rsid w:val="00E566F4"/>
    <w:rsid w:val="00E57159"/>
    <w:rsid w:val="00E57193"/>
    <w:rsid w:val="00E603E5"/>
    <w:rsid w:val="00E62C3F"/>
    <w:rsid w:val="00E631FE"/>
    <w:rsid w:val="00E65AB3"/>
    <w:rsid w:val="00E65C8E"/>
    <w:rsid w:val="00E65DDD"/>
    <w:rsid w:val="00E660D1"/>
    <w:rsid w:val="00E664FF"/>
    <w:rsid w:val="00E66EBA"/>
    <w:rsid w:val="00E67024"/>
    <w:rsid w:val="00E674C5"/>
    <w:rsid w:val="00E7171D"/>
    <w:rsid w:val="00E72FAD"/>
    <w:rsid w:val="00E741FE"/>
    <w:rsid w:val="00E747FF"/>
    <w:rsid w:val="00E74C64"/>
    <w:rsid w:val="00E75030"/>
    <w:rsid w:val="00E77A74"/>
    <w:rsid w:val="00E77D60"/>
    <w:rsid w:val="00E8154D"/>
    <w:rsid w:val="00E81F22"/>
    <w:rsid w:val="00E82A33"/>
    <w:rsid w:val="00E840D7"/>
    <w:rsid w:val="00E845F8"/>
    <w:rsid w:val="00E8579A"/>
    <w:rsid w:val="00E8665B"/>
    <w:rsid w:val="00E872F8"/>
    <w:rsid w:val="00E875A0"/>
    <w:rsid w:val="00E87B7B"/>
    <w:rsid w:val="00E913D7"/>
    <w:rsid w:val="00E916FA"/>
    <w:rsid w:val="00E92646"/>
    <w:rsid w:val="00E929D0"/>
    <w:rsid w:val="00E92C7D"/>
    <w:rsid w:val="00E92DF5"/>
    <w:rsid w:val="00E92EFE"/>
    <w:rsid w:val="00E93496"/>
    <w:rsid w:val="00E94419"/>
    <w:rsid w:val="00E95861"/>
    <w:rsid w:val="00E97510"/>
    <w:rsid w:val="00EA0239"/>
    <w:rsid w:val="00EA0370"/>
    <w:rsid w:val="00EA1C99"/>
    <w:rsid w:val="00EA2CC3"/>
    <w:rsid w:val="00EA2DD2"/>
    <w:rsid w:val="00EA30E7"/>
    <w:rsid w:val="00EA38E1"/>
    <w:rsid w:val="00EA3FD6"/>
    <w:rsid w:val="00EA4064"/>
    <w:rsid w:val="00EA6EB8"/>
    <w:rsid w:val="00EA70CF"/>
    <w:rsid w:val="00EA766B"/>
    <w:rsid w:val="00EA79BF"/>
    <w:rsid w:val="00EB0131"/>
    <w:rsid w:val="00EB0136"/>
    <w:rsid w:val="00EB0590"/>
    <w:rsid w:val="00EB0E95"/>
    <w:rsid w:val="00EB178B"/>
    <w:rsid w:val="00EB2145"/>
    <w:rsid w:val="00EB274E"/>
    <w:rsid w:val="00EB4AA5"/>
    <w:rsid w:val="00EB4C80"/>
    <w:rsid w:val="00EB611A"/>
    <w:rsid w:val="00EB612D"/>
    <w:rsid w:val="00EB62FC"/>
    <w:rsid w:val="00EB6C3A"/>
    <w:rsid w:val="00EC1317"/>
    <w:rsid w:val="00EC295F"/>
    <w:rsid w:val="00EC3782"/>
    <w:rsid w:val="00EC522B"/>
    <w:rsid w:val="00EC5F0E"/>
    <w:rsid w:val="00ED0F34"/>
    <w:rsid w:val="00ED27E8"/>
    <w:rsid w:val="00ED33BE"/>
    <w:rsid w:val="00ED41ED"/>
    <w:rsid w:val="00ED45C9"/>
    <w:rsid w:val="00ED4630"/>
    <w:rsid w:val="00ED4D10"/>
    <w:rsid w:val="00ED6842"/>
    <w:rsid w:val="00ED6A65"/>
    <w:rsid w:val="00EE029D"/>
    <w:rsid w:val="00EE03D9"/>
    <w:rsid w:val="00EE2877"/>
    <w:rsid w:val="00EE29D9"/>
    <w:rsid w:val="00EE31ED"/>
    <w:rsid w:val="00EE3C15"/>
    <w:rsid w:val="00EE4F43"/>
    <w:rsid w:val="00EE633B"/>
    <w:rsid w:val="00EE6B2C"/>
    <w:rsid w:val="00EE6FEF"/>
    <w:rsid w:val="00EE7C98"/>
    <w:rsid w:val="00EF0C29"/>
    <w:rsid w:val="00EF163C"/>
    <w:rsid w:val="00EF2F50"/>
    <w:rsid w:val="00EF382A"/>
    <w:rsid w:val="00EF4C36"/>
    <w:rsid w:val="00EF5DDF"/>
    <w:rsid w:val="00EF75AB"/>
    <w:rsid w:val="00F0087A"/>
    <w:rsid w:val="00F00F4E"/>
    <w:rsid w:val="00F018DB"/>
    <w:rsid w:val="00F01A8C"/>
    <w:rsid w:val="00F02586"/>
    <w:rsid w:val="00F03160"/>
    <w:rsid w:val="00F036C7"/>
    <w:rsid w:val="00F050A3"/>
    <w:rsid w:val="00F0574A"/>
    <w:rsid w:val="00F0701E"/>
    <w:rsid w:val="00F07204"/>
    <w:rsid w:val="00F0727C"/>
    <w:rsid w:val="00F07400"/>
    <w:rsid w:val="00F0777D"/>
    <w:rsid w:val="00F1007B"/>
    <w:rsid w:val="00F1222E"/>
    <w:rsid w:val="00F131E1"/>
    <w:rsid w:val="00F136F0"/>
    <w:rsid w:val="00F14077"/>
    <w:rsid w:val="00F1426D"/>
    <w:rsid w:val="00F14ABC"/>
    <w:rsid w:val="00F15054"/>
    <w:rsid w:val="00F16819"/>
    <w:rsid w:val="00F17127"/>
    <w:rsid w:val="00F17658"/>
    <w:rsid w:val="00F2099F"/>
    <w:rsid w:val="00F20A32"/>
    <w:rsid w:val="00F224E3"/>
    <w:rsid w:val="00F227EA"/>
    <w:rsid w:val="00F22835"/>
    <w:rsid w:val="00F23576"/>
    <w:rsid w:val="00F24702"/>
    <w:rsid w:val="00F24820"/>
    <w:rsid w:val="00F25C1D"/>
    <w:rsid w:val="00F26634"/>
    <w:rsid w:val="00F267D8"/>
    <w:rsid w:val="00F30D67"/>
    <w:rsid w:val="00F32CDD"/>
    <w:rsid w:val="00F348C4"/>
    <w:rsid w:val="00F34C2B"/>
    <w:rsid w:val="00F34C58"/>
    <w:rsid w:val="00F35050"/>
    <w:rsid w:val="00F35A5D"/>
    <w:rsid w:val="00F35C5E"/>
    <w:rsid w:val="00F36B38"/>
    <w:rsid w:val="00F37010"/>
    <w:rsid w:val="00F41580"/>
    <w:rsid w:val="00F4170A"/>
    <w:rsid w:val="00F41B36"/>
    <w:rsid w:val="00F4205A"/>
    <w:rsid w:val="00F42D50"/>
    <w:rsid w:val="00F4380B"/>
    <w:rsid w:val="00F4427C"/>
    <w:rsid w:val="00F45528"/>
    <w:rsid w:val="00F473B9"/>
    <w:rsid w:val="00F508A5"/>
    <w:rsid w:val="00F5113D"/>
    <w:rsid w:val="00F513D2"/>
    <w:rsid w:val="00F51B15"/>
    <w:rsid w:val="00F521D8"/>
    <w:rsid w:val="00F52517"/>
    <w:rsid w:val="00F53274"/>
    <w:rsid w:val="00F535A1"/>
    <w:rsid w:val="00F539E2"/>
    <w:rsid w:val="00F552CF"/>
    <w:rsid w:val="00F55E12"/>
    <w:rsid w:val="00F6163F"/>
    <w:rsid w:val="00F6238B"/>
    <w:rsid w:val="00F62688"/>
    <w:rsid w:val="00F626B5"/>
    <w:rsid w:val="00F63B37"/>
    <w:rsid w:val="00F64000"/>
    <w:rsid w:val="00F66677"/>
    <w:rsid w:val="00F66B86"/>
    <w:rsid w:val="00F66FBD"/>
    <w:rsid w:val="00F6719A"/>
    <w:rsid w:val="00F67324"/>
    <w:rsid w:val="00F6741B"/>
    <w:rsid w:val="00F7187F"/>
    <w:rsid w:val="00F71DE2"/>
    <w:rsid w:val="00F72357"/>
    <w:rsid w:val="00F72EE4"/>
    <w:rsid w:val="00F73249"/>
    <w:rsid w:val="00F73705"/>
    <w:rsid w:val="00F738DB"/>
    <w:rsid w:val="00F73E90"/>
    <w:rsid w:val="00F73F2D"/>
    <w:rsid w:val="00F75B56"/>
    <w:rsid w:val="00F75F0A"/>
    <w:rsid w:val="00F7635F"/>
    <w:rsid w:val="00F7639E"/>
    <w:rsid w:val="00F76FBD"/>
    <w:rsid w:val="00F77B30"/>
    <w:rsid w:val="00F77C37"/>
    <w:rsid w:val="00F8066D"/>
    <w:rsid w:val="00F812D4"/>
    <w:rsid w:val="00F8344C"/>
    <w:rsid w:val="00F83468"/>
    <w:rsid w:val="00F84031"/>
    <w:rsid w:val="00F84387"/>
    <w:rsid w:val="00F851E0"/>
    <w:rsid w:val="00F853F4"/>
    <w:rsid w:val="00F8562E"/>
    <w:rsid w:val="00F86225"/>
    <w:rsid w:val="00F90D5A"/>
    <w:rsid w:val="00F90F8D"/>
    <w:rsid w:val="00F9367D"/>
    <w:rsid w:val="00F93B5E"/>
    <w:rsid w:val="00F94EBF"/>
    <w:rsid w:val="00F94F57"/>
    <w:rsid w:val="00F96624"/>
    <w:rsid w:val="00F96D36"/>
    <w:rsid w:val="00F972BA"/>
    <w:rsid w:val="00F9744B"/>
    <w:rsid w:val="00F976A6"/>
    <w:rsid w:val="00FA0149"/>
    <w:rsid w:val="00FA146C"/>
    <w:rsid w:val="00FA150B"/>
    <w:rsid w:val="00FA1957"/>
    <w:rsid w:val="00FA1C15"/>
    <w:rsid w:val="00FA24F8"/>
    <w:rsid w:val="00FA360F"/>
    <w:rsid w:val="00FA3C2C"/>
    <w:rsid w:val="00FA4087"/>
    <w:rsid w:val="00FA5855"/>
    <w:rsid w:val="00FA59C8"/>
    <w:rsid w:val="00FA63BB"/>
    <w:rsid w:val="00FA7035"/>
    <w:rsid w:val="00FB047D"/>
    <w:rsid w:val="00FB053F"/>
    <w:rsid w:val="00FB05E5"/>
    <w:rsid w:val="00FB2145"/>
    <w:rsid w:val="00FB28A1"/>
    <w:rsid w:val="00FB2BC6"/>
    <w:rsid w:val="00FB2D7D"/>
    <w:rsid w:val="00FB363D"/>
    <w:rsid w:val="00FB3B60"/>
    <w:rsid w:val="00FB47F8"/>
    <w:rsid w:val="00FB4FC2"/>
    <w:rsid w:val="00FB597A"/>
    <w:rsid w:val="00FB6A6C"/>
    <w:rsid w:val="00FB72D5"/>
    <w:rsid w:val="00FB7A9E"/>
    <w:rsid w:val="00FB7D3D"/>
    <w:rsid w:val="00FC0234"/>
    <w:rsid w:val="00FC051A"/>
    <w:rsid w:val="00FC31AF"/>
    <w:rsid w:val="00FC40B5"/>
    <w:rsid w:val="00FC4506"/>
    <w:rsid w:val="00FC4E14"/>
    <w:rsid w:val="00FC5C58"/>
    <w:rsid w:val="00FC66A7"/>
    <w:rsid w:val="00FC6EE3"/>
    <w:rsid w:val="00FD0335"/>
    <w:rsid w:val="00FD0A55"/>
    <w:rsid w:val="00FD1EF6"/>
    <w:rsid w:val="00FD2514"/>
    <w:rsid w:val="00FD27D7"/>
    <w:rsid w:val="00FD3EFC"/>
    <w:rsid w:val="00FD4551"/>
    <w:rsid w:val="00FD464B"/>
    <w:rsid w:val="00FD5D61"/>
    <w:rsid w:val="00FD5EBE"/>
    <w:rsid w:val="00FD60B8"/>
    <w:rsid w:val="00FD6596"/>
    <w:rsid w:val="00FD6D76"/>
    <w:rsid w:val="00FD74E8"/>
    <w:rsid w:val="00FD7AE1"/>
    <w:rsid w:val="00FE0BD6"/>
    <w:rsid w:val="00FE0F88"/>
    <w:rsid w:val="00FE1F11"/>
    <w:rsid w:val="00FE2B37"/>
    <w:rsid w:val="00FE5B11"/>
    <w:rsid w:val="00FE5D68"/>
    <w:rsid w:val="00FE663F"/>
    <w:rsid w:val="00FE6ABA"/>
    <w:rsid w:val="00FE6F21"/>
    <w:rsid w:val="00FE73FC"/>
    <w:rsid w:val="00FF0431"/>
    <w:rsid w:val="00FF099E"/>
    <w:rsid w:val="00FF1313"/>
    <w:rsid w:val="00FF131B"/>
    <w:rsid w:val="00FF15B1"/>
    <w:rsid w:val="00FF2B2E"/>
    <w:rsid w:val="00FF2E52"/>
    <w:rsid w:val="00FF59A5"/>
    <w:rsid w:val="00FF6766"/>
    <w:rsid w:val="00FF7300"/>
    <w:rsid w:val="00FF7708"/>
    <w:rsid w:val="00FF7A97"/>
    <w:rsid w:val="00FF7C90"/>
    <w:rsid w:val="00FF7FC4"/>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3028658"/>
  <w15:docId w15:val="{BAC65A8F-B86D-423F-9A12-CD6EE65A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128"/>
    <w:pPr>
      <w:suppressAutoHyphens/>
      <w:jc w:val="both"/>
    </w:pPr>
    <w:rPr>
      <w:rFonts w:ascii="Arial" w:hAnsi="Arial"/>
      <w:sz w:val="22"/>
      <w:szCs w:val="24"/>
      <w:lang w:eastAsia="ar-SA"/>
    </w:rPr>
  </w:style>
  <w:style w:type="paragraph" w:styleId="Heading1">
    <w:name w:val="heading 1"/>
    <w:basedOn w:val="Normal"/>
    <w:next w:val="Normal"/>
    <w:autoRedefine/>
    <w:qFormat/>
    <w:rsid w:val="00CB7080"/>
    <w:pPr>
      <w:keepNext/>
      <w:numPr>
        <w:numId w:val="13"/>
      </w:numPr>
      <w:ind w:left="482" w:hanging="482"/>
      <w:outlineLvl w:val="0"/>
    </w:pPr>
    <w:rPr>
      <w:rFonts w:cs="Arial"/>
      <w:b/>
      <w:bCs/>
      <w:caps/>
      <w:kern w:val="22"/>
      <w:szCs w:val="22"/>
    </w:rPr>
  </w:style>
  <w:style w:type="paragraph" w:styleId="Heading2">
    <w:name w:val="heading 2"/>
    <w:basedOn w:val="Normal"/>
    <w:next w:val="Normal"/>
    <w:link w:val="Heading2Char"/>
    <w:qFormat/>
    <w:rsid w:val="00291E8B"/>
    <w:pPr>
      <w:keepNext/>
      <w:tabs>
        <w:tab w:val="num" w:pos="0"/>
      </w:tabs>
      <w:spacing w:before="240" w:after="60"/>
      <w:outlineLvl w:val="1"/>
    </w:pPr>
    <w:rPr>
      <w:rFonts w:cs="Arial"/>
      <w:b/>
      <w:bCs/>
      <w:i/>
      <w:iCs/>
      <w:sz w:val="28"/>
      <w:szCs w:val="28"/>
    </w:rPr>
  </w:style>
  <w:style w:type="paragraph" w:styleId="Heading3">
    <w:name w:val="heading 3"/>
    <w:basedOn w:val="Normal"/>
    <w:next w:val="Normal"/>
    <w:qFormat/>
    <w:rsid w:val="009D5C17"/>
    <w:pPr>
      <w:keepNext/>
      <w:tabs>
        <w:tab w:val="num" w:pos="0"/>
      </w:tabs>
      <w:outlineLvl w:val="2"/>
    </w:pPr>
    <w:rPr>
      <w:rFonts w:cs="Arial"/>
      <w:b/>
      <w:bCs/>
      <w:szCs w:val="26"/>
    </w:rPr>
  </w:style>
  <w:style w:type="paragraph" w:styleId="Heading4">
    <w:name w:val="heading 4"/>
    <w:basedOn w:val="Normal"/>
    <w:next w:val="Normal"/>
    <w:link w:val="Heading4Char"/>
    <w:uiPriority w:val="9"/>
    <w:qFormat/>
    <w:rsid w:val="009F3A45"/>
    <w:pPr>
      <w:keepNext/>
      <w:keepLines/>
      <w:spacing w:before="200"/>
      <w:outlineLvl w:val="3"/>
    </w:pPr>
    <w:rPr>
      <w:rFonts w:ascii="Cambria" w:hAnsi="Cambria"/>
      <w:b/>
      <w:bCs/>
      <w:i/>
      <w:iCs/>
    </w:rPr>
  </w:style>
  <w:style w:type="paragraph" w:styleId="Heading5">
    <w:name w:val="heading 5"/>
    <w:basedOn w:val="Normal"/>
    <w:next w:val="Normal"/>
    <w:link w:val="Heading5Char"/>
    <w:uiPriority w:val="9"/>
    <w:qFormat/>
    <w:rsid w:val="00EE029D"/>
    <w:pPr>
      <w:keepNext/>
      <w:keepLines/>
      <w:spacing w:before="200"/>
      <w:outlineLvl w:val="4"/>
    </w:pPr>
    <w:rPr>
      <w:rFonts w:ascii="Cambria" w:hAnsi="Cambria"/>
      <w:color w:val="243F60"/>
    </w:rPr>
  </w:style>
  <w:style w:type="paragraph" w:styleId="Heading6">
    <w:name w:val="heading 6"/>
    <w:basedOn w:val="Normal"/>
    <w:next w:val="Normal"/>
    <w:link w:val="Heading6Char"/>
    <w:uiPriority w:val="9"/>
    <w:qFormat/>
    <w:rsid w:val="000973D2"/>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291E8B"/>
    <w:rPr>
      <w:rFonts w:ascii="Symbol" w:hAnsi="Symbol"/>
    </w:rPr>
  </w:style>
  <w:style w:type="character" w:customStyle="1" w:styleId="WW8Num3z0">
    <w:name w:val="WW8Num3z0"/>
    <w:rsid w:val="00291E8B"/>
    <w:rPr>
      <w:rFonts w:ascii="Symbol" w:hAnsi="Symbol"/>
    </w:rPr>
  </w:style>
  <w:style w:type="character" w:customStyle="1" w:styleId="WW8Num4z0">
    <w:name w:val="WW8Num4z0"/>
    <w:rsid w:val="00291E8B"/>
    <w:rPr>
      <w:rFonts w:ascii="Symbol" w:hAnsi="Symbol"/>
    </w:rPr>
  </w:style>
  <w:style w:type="character" w:customStyle="1" w:styleId="WW8Num5z0">
    <w:name w:val="WW8Num5z0"/>
    <w:rsid w:val="00291E8B"/>
    <w:rPr>
      <w:rFonts w:ascii="Symbol" w:hAnsi="Symbol"/>
    </w:rPr>
  </w:style>
  <w:style w:type="character" w:customStyle="1" w:styleId="WW8Num6z0">
    <w:name w:val="WW8Num6z0"/>
    <w:rsid w:val="00291E8B"/>
    <w:rPr>
      <w:rFonts w:ascii="Symbol" w:hAnsi="Symbol"/>
    </w:rPr>
  </w:style>
  <w:style w:type="character" w:customStyle="1" w:styleId="WW8Num7z0">
    <w:name w:val="WW8Num7z0"/>
    <w:rsid w:val="00291E8B"/>
    <w:rPr>
      <w:rFonts w:ascii="Symbol" w:hAnsi="Symbol"/>
    </w:rPr>
  </w:style>
  <w:style w:type="character" w:customStyle="1" w:styleId="WW8Num8z0">
    <w:name w:val="WW8Num8z0"/>
    <w:rsid w:val="00291E8B"/>
    <w:rPr>
      <w:rFonts w:ascii="Symbol" w:hAnsi="Symbol"/>
    </w:rPr>
  </w:style>
  <w:style w:type="character" w:customStyle="1" w:styleId="WW8Num9z0">
    <w:name w:val="WW8Num9z0"/>
    <w:rsid w:val="00291E8B"/>
    <w:rPr>
      <w:rFonts w:ascii="Symbol" w:hAnsi="Symbol"/>
    </w:rPr>
  </w:style>
  <w:style w:type="character" w:customStyle="1" w:styleId="Absatz-Standardschriftart">
    <w:name w:val="Absatz-Standardschriftart"/>
    <w:rsid w:val="00291E8B"/>
  </w:style>
  <w:style w:type="character" w:customStyle="1" w:styleId="WW-Absatz-Standardschriftart">
    <w:name w:val="WW-Absatz-Standardschriftart"/>
    <w:rsid w:val="00291E8B"/>
  </w:style>
  <w:style w:type="character" w:customStyle="1" w:styleId="WW8Num11z0">
    <w:name w:val="WW8Num11z0"/>
    <w:rsid w:val="00291E8B"/>
    <w:rPr>
      <w:rFonts w:ascii="Symbol" w:hAnsi="Symbol"/>
    </w:rPr>
  </w:style>
  <w:style w:type="character" w:customStyle="1" w:styleId="WW-Absatz-Standardschriftart1">
    <w:name w:val="WW-Absatz-Standardschriftart1"/>
    <w:rsid w:val="00291E8B"/>
  </w:style>
  <w:style w:type="character" w:customStyle="1" w:styleId="WW-Absatz-Standardschriftart11">
    <w:name w:val="WW-Absatz-Standardschriftart11"/>
    <w:rsid w:val="00291E8B"/>
  </w:style>
  <w:style w:type="character" w:customStyle="1" w:styleId="WW-Absatz-Standardschriftart111">
    <w:name w:val="WW-Absatz-Standardschriftart111"/>
    <w:rsid w:val="00291E8B"/>
  </w:style>
  <w:style w:type="character" w:customStyle="1" w:styleId="WW-Absatz-Standardschriftart1111">
    <w:name w:val="WW-Absatz-Standardschriftart1111"/>
    <w:rsid w:val="00291E8B"/>
  </w:style>
  <w:style w:type="character" w:customStyle="1" w:styleId="WW-Absatz-Standardschriftart11111">
    <w:name w:val="WW-Absatz-Standardschriftart11111"/>
    <w:rsid w:val="00291E8B"/>
  </w:style>
  <w:style w:type="character" w:customStyle="1" w:styleId="WW-Absatz-Standardschriftart111111">
    <w:name w:val="WW-Absatz-Standardschriftart111111"/>
    <w:rsid w:val="00291E8B"/>
  </w:style>
  <w:style w:type="character" w:customStyle="1" w:styleId="WW-Absatz-Standardschriftart1111111">
    <w:name w:val="WW-Absatz-Standardschriftart1111111"/>
    <w:rsid w:val="00291E8B"/>
  </w:style>
  <w:style w:type="character" w:customStyle="1" w:styleId="WW-Absatz-Standardschriftart11111111">
    <w:name w:val="WW-Absatz-Standardschriftart11111111"/>
    <w:rsid w:val="00291E8B"/>
  </w:style>
  <w:style w:type="character" w:customStyle="1" w:styleId="WW8Num1z0">
    <w:name w:val="WW8Num1z0"/>
    <w:rsid w:val="00291E8B"/>
    <w:rPr>
      <w:rFonts w:ascii="Symbol" w:hAnsi="Symbol"/>
    </w:rPr>
  </w:style>
  <w:style w:type="character" w:customStyle="1" w:styleId="WW8Num1z1">
    <w:name w:val="WW8Num1z1"/>
    <w:rsid w:val="00291E8B"/>
    <w:rPr>
      <w:rFonts w:ascii="Courier New" w:hAnsi="Courier New" w:cs="Courier New"/>
    </w:rPr>
  </w:style>
  <w:style w:type="character" w:customStyle="1" w:styleId="WW8Num1z2">
    <w:name w:val="WW8Num1z2"/>
    <w:rsid w:val="00291E8B"/>
    <w:rPr>
      <w:rFonts w:ascii="Wingdings" w:hAnsi="Wingdings"/>
    </w:rPr>
  </w:style>
  <w:style w:type="character" w:customStyle="1" w:styleId="WW8Num2z1">
    <w:name w:val="WW8Num2z1"/>
    <w:rsid w:val="00291E8B"/>
    <w:rPr>
      <w:rFonts w:ascii="Courier New" w:hAnsi="Courier New" w:cs="Courier New"/>
    </w:rPr>
  </w:style>
  <w:style w:type="character" w:customStyle="1" w:styleId="WW8Num2z2">
    <w:name w:val="WW8Num2z2"/>
    <w:rsid w:val="00291E8B"/>
    <w:rPr>
      <w:rFonts w:ascii="Wingdings" w:hAnsi="Wingdings"/>
    </w:rPr>
  </w:style>
  <w:style w:type="character" w:customStyle="1" w:styleId="WW8Num3z1">
    <w:name w:val="WW8Num3z1"/>
    <w:rsid w:val="00291E8B"/>
    <w:rPr>
      <w:rFonts w:ascii="Courier New" w:hAnsi="Courier New" w:cs="Courier New"/>
    </w:rPr>
  </w:style>
  <w:style w:type="character" w:customStyle="1" w:styleId="WW8Num3z2">
    <w:name w:val="WW8Num3z2"/>
    <w:rsid w:val="00291E8B"/>
    <w:rPr>
      <w:rFonts w:ascii="Wingdings" w:hAnsi="Wingdings"/>
    </w:rPr>
  </w:style>
  <w:style w:type="character" w:customStyle="1" w:styleId="WW8Num4z1">
    <w:name w:val="WW8Num4z1"/>
    <w:rsid w:val="00291E8B"/>
    <w:rPr>
      <w:rFonts w:ascii="Courier New" w:hAnsi="Courier New" w:cs="Courier New"/>
    </w:rPr>
  </w:style>
  <w:style w:type="character" w:customStyle="1" w:styleId="WW8Num4z2">
    <w:name w:val="WW8Num4z2"/>
    <w:rsid w:val="00291E8B"/>
    <w:rPr>
      <w:rFonts w:ascii="Wingdings" w:hAnsi="Wingdings"/>
    </w:rPr>
  </w:style>
  <w:style w:type="character" w:customStyle="1" w:styleId="WW8Num5z1">
    <w:name w:val="WW8Num5z1"/>
    <w:rsid w:val="00291E8B"/>
    <w:rPr>
      <w:rFonts w:ascii="Courier New" w:hAnsi="Courier New" w:cs="Courier New"/>
    </w:rPr>
  </w:style>
  <w:style w:type="character" w:customStyle="1" w:styleId="WW8Num5z2">
    <w:name w:val="WW8Num5z2"/>
    <w:rsid w:val="00291E8B"/>
    <w:rPr>
      <w:rFonts w:ascii="Wingdings" w:hAnsi="Wingdings"/>
    </w:rPr>
  </w:style>
  <w:style w:type="character" w:customStyle="1" w:styleId="WW8Num6z1">
    <w:name w:val="WW8Num6z1"/>
    <w:rsid w:val="00291E8B"/>
    <w:rPr>
      <w:rFonts w:ascii="Courier New" w:hAnsi="Courier New" w:cs="Courier New"/>
    </w:rPr>
  </w:style>
  <w:style w:type="character" w:customStyle="1" w:styleId="WW8Num6z2">
    <w:name w:val="WW8Num6z2"/>
    <w:rsid w:val="00291E8B"/>
    <w:rPr>
      <w:rFonts w:ascii="Wingdings" w:hAnsi="Wingdings"/>
    </w:rPr>
  </w:style>
  <w:style w:type="character" w:customStyle="1" w:styleId="WW8Num7z2">
    <w:name w:val="WW8Num7z2"/>
    <w:rsid w:val="00291E8B"/>
    <w:rPr>
      <w:rFonts w:ascii="Wingdings" w:hAnsi="Wingdings"/>
    </w:rPr>
  </w:style>
  <w:style w:type="character" w:customStyle="1" w:styleId="WW8Num7z4">
    <w:name w:val="WW8Num7z4"/>
    <w:rsid w:val="00291E8B"/>
    <w:rPr>
      <w:rFonts w:ascii="Courier New" w:hAnsi="Courier New" w:cs="Courier New"/>
    </w:rPr>
  </w:style>
  <w:style w:type="character" w:customStyle="1" w:styleId="WW8Num8z1">
    <w:name w:val="WW8Num8z1"/>
    <w:rsid w:val="00291E8B"/>
    <w:rPr>
      <w:rFonts w:ascii="Courier New" w:hAnsi="Courier New" w:cs="Courier New"/>
    </w:rPr>
  </w:style>
  <w:style w:type="character" w:customStyle="1" w:styleId="WW8Num8z2">
    <w:name w:val="WW8Num8z2"/>
    <w:rsid w:val="00291E8B"/>
    <w:rPr>
      <w:rFonts w:ascii="Wingdings" w:hAnsi="Wingdings"/>
    </w:rPr>
  </w:style>
  <w:style w:type="character" w:customStyle="1" w:styleId="WW8Num10z0">
    <w:name w:val="WW8Num10z0"/>
    <w:rsid w:val="00291E8B"/>
    <w:rPr>
      <w:rFonts w:ascii="Symbol" w:hAnsi="Symbol"/>
    </w:rPr>
  </w:style>
  <w:style w:type="character" w:customStyle="1" w:styleId="WW8Num10z1">
    <w:name w:val="WW8Num10z1"/>
    <w:rsid w:val="00291E8B"/>
    <w:rPr>
      <w:rFonts w:ascii="Courier New" w:hAnsi="Courier New" w:cs="Courier New"/>
    </w:rPr>
  </w:style>
  <w:style w:type="character" w:customStyle="1" w:styleId="WW8Num10z2">
    <w:name w:val="WW8Num10z2"/>
    <w:rsid w:val="00291E8B"/>
    <w:rPr>
      <w:rFonts w:ascii="Wingdings" w:hAnsi="Wingdings"/>
    </w:rPr>
  </w:style>
  <w:style w:type="character" w:styleId="PageNumber">
    <w:name w:val="page number"/>
    <w:basedOn w:val="DefaultParagraphFont"/>
    <w:semiHidden/>
    <w:rsid w:val="00291E8B"/>
  </w:style>
  <w:style w:type="character" w:styleId="Hyperlink">
    <w:name w:val="Hyperlink"/>
    <w:uiPriority w:val="99"/>
    <w:rsid w:val="00291E8B"/>
    <w:rPr>
      <w:color w:val="0000FF"/>
      <w:u w:val="single"/>
    </w:rPr>
  </w:style>
  <w:style w:type="character" w:customStyle="1" w:styleId="Allmrkusetekst1">
    <w:name w:val="Allmärkuse tekst1"/>
    <w:rsid w:val="00291E8B"/>
    <w:rPr>
      <w:vertAlign w:val="superscript"/>
    </w:rPr>
  </w:style>
  <w:style w:type="character" w:customStyle="1" w:styleId="CharChar">
    <w:name w:val="Char Char"/>
    <w:rsid w:val="00291E8B"/>
    <w:rPr>
      <w:rFonts w:ascii="Arial" w:hAnsi="Arial" w:cs="Arial"/>
      <w:b/>
      <w:bCs/>
      <w:sz w:val="26"/>
      <w:szCs w:val="26"/>
      <w:lang w:val="et-EE" w:eastAsia="ar-SA" w:bidi="ar-SA"/>
    </w:rPr>
  </w:style>
  <w:style w:type="character" w:styleId="FootnoteReference">
    <w:name w:val="footnote reference"/>
    <w:uiPriority w:val="99"/>
    <w:semiHidden/>
    <w:rsid w:val="00291E8B"/>
    <w:rPr>
      <w:vertAlign w:val="superscript"/>
    </w:rPr>
  </w:style>
  <w:style w:type="character" w:customStyle="1" w:styleId="Lpumrkusetekst1">
    <w:name w:val="Lõpumärkuse tekst1"/>
    <w:rsid w:val="00291E8B"/>
    <w:rPr>
      <w:vertAlign w:val="superscript"/>
    </w:rPr>
  </w:style>
  <w:style w:type="character" w:customStyle="1" w:styleId="WW-Lpumrkusetekst">
    <w:name w:val="WW-Lõpumärkuse tekst"/>
    <w:rsid w:val="00291E8B"/>
  </w:style>
  <w:style w:type="paragraph" w:customStyle="1" w:styleId="Pealkiri1">
    <w:name w:val="Pealkiri1"/>
    <w:basedOn w:val="Normal"/>
    <w:next w:val="BodyText"/>
    <w:rsid w:val="00291E8B"/>
    <w:pPr>
      <w:keepNext/>
      <w:spacing w:before="240" w:after="120"/>
    </w:pPr>
    <w:rPr>
      <w:rFonts w:eastAsia="MS Mincho" w:cs="Tahoma"/>
      <w:sz w:val="28"/>
      <w:szCs w:val="28"/>
    </w:rPr>
  </w:style>
  <w:style w:type="paragraph" w:styleId="BodyText">
    <w:name w:val="Body Text"/>
    <w:basedOn w:val="Normal"/>
    <w:link w:val="BodyTextChar"/>
    <w:rsid w:val="00291E8B"/>
    <w:pPr>
      <w:spacing w:after="120"/>
    </w:pPr>
  </w:style>
  <w:style w:type="paragraph" w:styleId="List">
    <w:name w:val="List"/>
    <w:basedOn w:val="BodyText"/>
    <w:semiHidden/>
    <w:rsid w:val="00291E8B"/>
    <w:rPr>
      <w:rFonts w:cs="Tahoma"/>
    </w:rPr>
  </w:style>
  <w:style w:type="paragraph" w:customStyle="1" w:styleId="Pealdis1">
    <w:name w:val="Pealdis1"/>
    <w:basedOn w:val="Normal"/>
    <w:rsid w:val="00291E8B"/>
    <w:pPr>
      <w:suppressLineNumbers/>
      <w:spacing w:before="120" w:after="120"/>
    </w:pPr>
    <w:rPr>
      <w:rFonts w:cs="Tahoma"/>
      <w:i/>
      <w:iCs/>
    </w:rPr>
  </w:style>
  <w:style w:type="paragraph" w:customStyle="1" w:styleId="Register">
    <w:name w:val="Register"/>
    <w:basedOn w:val="Normal"/>
    <w:rsid w:val="00291E8B"/>
    <w:pPr>
      <w:suppressLineNumbers/>
    </w:pPr>
    <w:rPr>
      <w:rFonts w:cs="Tahoma"/>
    </w:rPr>
  </w:style>
  <w:style w:type="paragraph" w:styleId="Header">
    <w:name w:val="header"/>
    <w:link w:val="HeaderChar"/>
    <w:uiPriority w:val="99"/>
    <w:rsid w:val="00291E8B"/>
    <w:pPr>
      <w:suppressAutoHyphens/>
      <w:jc w:val="center"/>
    </w:pPr>
    <w:rPr>
      <w:rFonts w:ascii="Verdana" w:eastAsia="Arial" w:hAnsi="Verdana"/>
      <w:szCs w:val="24"/>
      <w:lang w:eastAsia="ar-SA"/>
    </w:rPr>
  </w:style>
  <w:style w:type="paragraph" w:styleId="Footer">
    <w:name w:val="footer"/>
    <w:basedOn w:val="Normal"/>
    <w:link w:val="FooterChar"/>
    <w:uiPriority w:val="99"/>
    <w:rsid w:val="00291E8B"/>
    <w:pPr>
      <w:tabs>
        <w:tab w:val="center" w:pos="4536"/>
        <w:tab w:val="right" w:pos="9072"/>
      </w:tabs>
    </w:pPr>
  </w:style>
  <w:style w:type="paragraph" w:styleId="TOC1">
    <w:name w:val="toc 1"/>
    <w:basedOn w:val="Normal"/>
    <w:next w:val="Normal"/>
    <w:autoRedefine/>
    <w:uiPriority w:val="39"/>
    <w:rsid w:val="003B5AA5"/>
    <w:pPr>
      <w:spacing w:before="120" w:after="120"/>
      <w:ind w:left="244" w:hanging="244"/>
      <w:jc w:val="left"/>
    </w:pPr>
    <w:rPr>
      <w:bCs/>
      <w:caps/>
      <w:szCs w:val="20"/>
    </w:rPr>
  </w:style>
  <w:style w:type="paragraph" w:styleId="TOC2">
    <w:name w:val="toc 2"/>
    <w:basedOn w:val="Normal"/>
    <w:next w:val="Normal"/>
    <w:autoRedefine/>
    <w:uiPriority w:val="39"/>
    <w:rsid w:val="003B5AA5"/>
    <w:pPr>
      <w:ind w:left="669" w:hanging="431"/>
      <w:jc w:val="left"/>
    </w:pPr>
    <w:rPr>
      <w:szCs w:val="20"/>
    </w:rPr>
  </w:style>
  <w:style w:type="paragraph" w:styleId="TOC3">
    <w:name w:val="toc 3"/>
    <w:basedOn w:val="Normal"/>
    <w:next w:val="Normal"/>
    <w:autoRedefine/>
    <w:uiPriority w:val="39"/>
    <w:rsid w:val="003B5AA5"/>
    <w:pPr>
      <w:ind w:left="482"/>
      <w:jc w:val="left"/>
    </w:pPr>
    <w:rPr>
      <w:iCs/>
      <w:szCs w:val="20"/>
    </w:rPr>
  </w:style>
  <w:style w:type="paragraph" w:styleId="TOC4">
    <w:name w:val="toc 4"/>
    <w:basedOn w:val="Normal"/>
    <w:next w:val="Normal"/>
    <w:uiPriority w:val="39"/>
    <w:rsid w:val="00291E8B"/>
    <w:pPr>
      <w:ind w:left="720"/>
    </w:pPr>
    <w:rPr>
      <w:sz w:val="18"/>
      <w:szCs w:val="18"/>
    </w:rPr>
  </w:style>
  <w:style w:type="paragraph" w:styleId="TOC5">
    <w:name w:val="toc 5"/>
    <w:basedOn w:val="Normal"/>
    <w:next w:val="Normal"/>
    <w:uiPriority w:val="39"/>
    <w:rsid w:val="00291E8B"/>
    <w:pPr>
      <w:ind w:left="960"/>
    </w:pPr>
    <w:rPr>
      <w:sz w:val="18"/>
      <w:szCs w:val="18"/>
    </w:rPr>
  </w:style>
  <w:style w:type="paragraph" w:styleId="TOC6">
    <w:name w:val="toc 6"/>
    <w:basedOn w:val="Normal"/>
    <w:next w:val="Normal"/>
    <w:semiHidden/>
    <w:rsid w:val="00291E8B"/>
    <w:pPr>
      <w:ind w:left="1200"/>
    </w:pPr>
    <w:rPr>
      <w:sz w:val="18"/>
      <w:szCs w:val="18"/>
    </w:rPr>
  </w:style>
  <w:style w:type="paragraph" w:styleId="TOC7">
    <w:name w:val="toc 7"/>
    <w:basedOn w:val="Normal"/>
    <w:next w:val="Normal"/>
    <w:semiHidden/>
    <w:rsid w:val="00291E8B"/>
    <w:pPr>
      <w:ind w:left="1440"/>
    </w:pPr>
    <w:rPr>
      <w:sz w:val="18"/>
      <w:szCs w:val="18"/>
    </w:rPr>
  </w:style>
  <w:style w:type="paragraph" w:styleId="TOC8">
    <w:name w:val="toc 8"/>
    <w:basedOn w:val="Normal"/>
    <w:next w:val="Normal"/>
    <w:semiHidden/>
    <w:rsid w:val="00291E8B"/>
    <w:pPr>
      <w:ind w:left="1680"/>
    </w:pPr>
    <w:rPr>
      <w:sz w:val="18"/>
      <w:szCs w:val="18"/>
    </w:rPr>
  </w:style>
  <w:style w:type="paragraph" w:styleId="TOC9">
    <w:name w:val="toc 9"/>
    <w:basedOn w:val="Normal"/>
    <w:next w:val="Normal"/>
    <w:semiHidden/>
    <w:rsid w:val="00291E8B"/>
    <w:pPr>
      <w:ind w:left="1920"/>
    </w:pPr>
    <w:rPr>
      <w:sz w:val="18"/>
      <w:szCs w:val="18"/>
    </w:rPr>
  </w:style>
  <w:style w:type="paragraph" w:styleId="FootnoteText">
    <w:name w:val="footnote text"/>
    <w:basedOn w:val="Normal"/>
    <w:link w:val="FootnoteTextChar"/>
    <w:uiPriority w:val="99"/>
    <w:semiHidden/>
    <w:rsid w:val="00291E8B"/>
    <w:rPr>
      <w:sz w:val="20"/>
      <w:szCs w:val="20"/>
    </w:rPr>
  </w:style>
  <w:style w:type="paragraph" w:styleId="NormalWeb">
    <w:name w:val="Normal (Web)"/>
    <w:basedOn w:val="Normal"/>
    <w:rsid w:val="00291E8B"/>
    <w:pPr>
      <w:spacing w:before="280" w:after="280"/>
      <w:jc w:val="left"/>
    </w:pPr>
  </w:style>
  <w:style w:type="paragraph" w:customStyle="1" w:styleId="Sisukord10">
    <w:name w:val="Sisukord 10"/>
    <w:basedOn w:val="Register"/>
    <w:rsid w:val="00291E8B"/>
    <w:pPr>
      <w:tabs>
        <w:tab w:val="right" w:leader="dot" w:pos="9637"/>
      </w:tabs>
      <w:ind w:left="2547"/>
    </w:pPr>
  </w:style>
  <w:style w:type="paragraph" w:customStyle="1" w:styleId="Tabelisisu">
    <w:name w:val="Tabeli sisu"/>
    <w:basedOn w:val="Normal"/>
    <w:rsid w:val="00291E8B"/>
    <w:pPr>
      <w:suppressLineNumbers/>
    </w:pPr>
  </w:style>
  <w:style w:type="paragraph" w:customStyle="1" w:styleId="Tabelipis">
    <w:name w:val="Tabeli päis"/>
    <w:basedOn w:val="Tabelisisu"/>
    <w:rsid w:val="00291E8B"/>
    <w:pPr>
      <w:jc w:val="center"/>
    </w:pPr>
    <w:rPr>
      <w:b/>
      <w:bCs/>
    </w:rPr>
  </w:style>
  <w:style w:type="paragraph" w:customStyle="1" w:styleId="ColorfulList-Accent11">
    <w:name w:val="Colorful List - Accent 11"/>
    <w:basedOn w:val="Normal"/>
    <w:uiPriority w:val="34"/>
    <w:qFormat/>
    <w:rsid w:val="007129C3"/>
    <w:pPr>
      <w:ind w:left="720"/>
      <w:contextualSpacing/>
    </w:pPr>
  </w:style>
  <w:style w:type="character" w:customStyle="1" w:styleId="FootnoteTextChar">
    <w:name w:val="Footnote Text Char"/>
    <w:link w:val="FootnoteText"/>
    <w:uiPriority w:val="99"/>
    <w:semiHidden/>
    <w:rsid w:val="007129C3"/>
    <w:rPr>
      <w:lang w:eastAsia="ar-SA"/>
    </w:rPr>
  </w:style>
  <w:style w:type="paragraph" w:styleId="BalloonText">
    <w:name w:val="Balloon Text"/>
    <w:basedOn w:val="Normal"/>
    <w:link w:val="BalloonTextChar"/>
    <w:uiPriority w:val="99"/>
    <w:semiHidden/>
    <w:unhideWhenUsed/>
    <w:rsid w:val="005052D8"/>
    <w:rPr>
      <w:rFonts w:ascii="Tahoma" w:hAnsi="Tahoma"/>
      <w:sz w:val="16"/>
      <w:szCs w:val="16"/>
    </w:rPr>
  </w:style>
  <w:style w:type="character" w:customStyle="1" w:styleId="BalloonTextChar">
    <w:name w:val="Balloon Text Char"/>
    <w:link w:val="BalloonText"/>
    <w:uiPriority w:val="99"/>
    <w:semiHidden/>
    <w:rsid w:val="005052D8"/>
    <w:rPr>
      <w:rFonts w:ascii="Tahoma" w:hAnsi="Tahoma" w:cs="Tahoma"/>
      <w:sz w:val="16"/>
      <w:szCs w:val="16"/>
      <w:lang w:eastAsia="ar-SA"/>
    </w:rPr>
  </w:style>
  <w:style w:type="character" w:customStyle="1" w:styleId="Heading4Char">
    <w:name w:val="Heading 4 Char"/>
    <w:link w:val="Heading4"/>
    <w:uiPriority w:val="9"/>
    <w:rsid w:val="009F3A45"/>
    <w:rPr>
      <w:rFonts w:ascii="Cambria" w:eastAsia="Times New Roman" w:hAnsi="Cambria" w:cs="Times New Roman"/>
      <w:b/>
      <w:bCs/>
      <w:i/>
      <w:iCs/>
      <w:sz w:val="24"/>
      <w:szCs w:val="24"/>
      <w:lang w:eastAsia="ar-SA"/>
    </w:rPr>
  </w:style>
  <w:style w:type="character" w:customStyle="1" w:styleId="Heading5Char">
    <w:name w:val="Heading 5 Char"/>
    <w:link w:val="Heading5"/>
    <w:uiPriority w:val="9"/>
    <w:rsid w:val="00EE029D"/>
    <w:rPr>
      <w:rFonts w:ascii="Cambria" w:eastAsia="Times New Roman" w:hAnsi="Cambria" w:cs="Times New Roman"/>
      <w:color w:val="243F60"/>
      <w:sz w:val="24"/>
      <w:szCs w:val="24"/>
      <w:lang w:eastAsia="ar-SA"/>
    </w:rPr>
  </w:style>
  <w:style w:type="character" w:customStyle="1" w:styleId="Heading6Char">
    <w:name w:val="Heading 6 Char"/>
    <w:link w:val="Heading6"/>
    <w:uiPriority w:val="9"/>
    <w:rsid w:val="000973D2"/>
    <w:rPr>
      <w:rFonts w:ascii="Cambria" w:eastAsia="Times New Roman" w:hAnsi="Cambria" w:cs="Times New Roman"/>
      <w:i/>
      <w:iCs/>
      <w:color w:val="243F60"/>
      <w:sz w:val="24"/>
      <w:szCs w:val="24"/>
      <w:lang w:eastAsia="ar-SA"/>
    </w:rPr>
  </w:style>
  <w:style w:type="paragraph" w:customStyle="1" w:styleId="MediumGrid21">
    <w:name w:val="Medium Grid 21"/>
    <w:uiPriority w:val="1"/>
    <w:qFormat/>
    <w:rsid w:val="000973D2"/>
    <w:pPr>
      <w:suppressAutoHyphens/>
      <w:jc w:val="both"/>
    </w:pPr>
    <w:rPr>
      <w:sz w:val="24"/>
      <w:szCs w:val="24"/>
      <w:lang w:eastAsia="ar-SA"/>
    </w:rPr>
  </w:style>
  <w:style w:type="paragraph" w:styleId="PlainText">
    <w:name w:val="Plain Text"/>
    <w:basedOn w:val="Normal"/>
    <w:link w:val="PlainTextChar"/>
    <w:uiPriority w:val="99"/>
    <w:unhideWhenUsed/>
    <w:rsid w:val="00111AD6"/>
    <w:pPr>
      <w:suppressAutoHyphens w:val="0"/>
      <w:jc w:val="left"/>
    </w:pPr>
    <w:rPr>
      <w:rFonts w:ascii="Consolas" w:eastAsia="Calibri" w:hAnsi="Consolas"/>
      <w:sz w:val="21"/>
      <w:szCs w:val="21"/>
      <w:lang w:eastAsia="en-US"/>
    </w:rPr>
  </w:style>
  <w:style w:type="character" w:customStyle="1" w:styleId="PlainTextChar">
    <w:name w:val="Plain Text Char"/>
    <w:link w:val="PlainText"/>
    <w:uiPriority w:val="99"/>
    <w:rsid w:val="00111AD6"/>
    <w:rPr>
      <w:rFonts w:ascii="Consolas" w:eastAsia="Calibri" w:hAnsi="Consolas" w:cs="Times New Roman"/>
      <w:sz w:val="21"/>
      <w:szCs w:val="21"/>
      <w:lang w:eastAsia="en-US"/>
    </w:rPr>
  </w:style>
  <w:style w:type="character" w:styleId="CommentReference">
    <w:name w:val="annotation reference"/>
    <w:uiPriority w:val="99"/>
    <w:semiHidden/>
    <w:unhideWhenUsed/>
    <w:rsid w:val="001165A4"/>
    <w:rPr>
      <w:sz w:val="16"/>
      <w:szCs w:val="16"/>
    </w:rPr>
  </w:style>
  <w:style w:type="paragraph" w:styleId="CommentText">
    <w:name w:val="annotation text"/>
    <w:basedOn w:val="Normal"/>
    <w:link w:val="CommentTextChar"/>
    <w:uiPriority w:val="99"/>
    <w:semiHidden/>
    <w:unhideWhenUsed/>
    <w:rsid w:val="001165A4"/>
    <w:rPr>
      <w:sz w:val="20"/>
      <w:szCs w:val="20"/>
    </w:rPr>
  </w:style>
  <w:style w:type="character" w:customStyle="1" w:styleId="CommentTextChar">
    <w:name w:val="Comment Text Char"/>
    <w:link w:val="CommentText"/>
    <w:uiPriority w:val="99"/>
    <w:semiHidden/>
    <w:rsid w:val="001165A4"/>
    <w:rPr>
      <w:lang w:eastAsia="ar-SA"/>
    </w:rPr>
  </w:style>
  <w:style w:type="paragraph" w:styleId="CommentSubject">
    <w:name w:val="annotation subject"/>
    <w:basedOn w:val="CommentText"/>
    <w:next w:val="CommentText"/>
    <w:link w:val="CommentSubjectChar"/>
    <w:uiPriority w:val="99"/>
    <w:semiHidden/>
    <w:unhideWhenUsed/>
    <w:rsid w:val="001165A4"/>
    <w:rPr>
      <w:b/>
      <w:bCs/>
    </w:rPr>
  </w:style>
  <w:style w:type="character" w:customStyle="1" w:styleId="CommentSubjectChar">
    <w:name w:val="Comment Subject Char"/>
    <w:link w:val="CommentSubject"/>
    <w:uiPriority w:val="99"/>
    <w:semiHidden/>
    <w:rsid w:val="001165A4"/>
    <w:rPr>
      <w:b/>
      <w:bCs/>
      <w:lang w:eastAsia="ar-SA"/>
    </w:rPr>
  </w:style>
  <w:style w:type="character" w:customStyle="1" w:styleId="Default1">
    <w:name w:val="Default1"/>
    <w:aliases w:val="Paragraph1,Font1"/>
    <w:rsid w:val="008C0018"/>
  </w:style>
  <w:style w:type="paragraph" w:customStyle="1" w:styleId="Bodym">
    <w:name w:val="Bodym"/>
    <w:basedOn w:val="Normal"/>
    <w:link w:val="BodymChar"/>
    <w:uiPriority w:val="99"/>
    <w:rsid w:val="00801817"/>
    <w:pPr>
      <w:suppressAutoHyphens w:val="0"/>
      <w:spacing w:before="80"/>
    </w:pPr>
    <w:rPr>
      <w:szCs w:val="20"/>
      <w:lang w:eastAsia="en-US"/>
    </w:rPr>
  </w:style>
  <w:style w:type="character" w:customStyle="1" w:styleId="BodymChar">
    <w:name w:val="Bodym Char"/>
    <w:link w:val="Bodym"/>
    <w:uiPriority w:val="99"/>
    <w:locked/>
    <w:rsid w:val="00801817"/>
    <w:rPr>
      <w:sz w:val="24"/>
      <w:lang w:eastAsia="en-US"/>
    </w:rPr>
  </w:style>
  <w:style w:type="character" w:customStyle="1" w:styleId="page">
    <w:name w:val="page"/>
    <w:aliases w:val="number"/>
    <w:basedOn w:val="Default1"/>
    <w:rsid w:val="00801817"/>
  </w:style>
  <w:style w:type="paragraph" w:customStyle="1" w:styleId="HEAD3">
    <w:name w:val="HEAD 3"/>
    <w:basedOn w:val="Heading3"/>
    <w:rsid w:val="004407DB"/>
    <w:pPr>
      <w:tabs>
        <w:tab w:val="clear" w:pos="0"/>
      </w:tabs>
      <w:suppressAutoHyphens w:val="0"/>
      <w:jc w:val="left"/>
    </w:pPr>
    <w:rPr>
      <w:rFonts w:ascii="Times New Roman" w:hAnsi="Times New Roman" w:cs="Times New Roman"/>
      <w:iCs/>
      <w:szCs w:val="20"/>
      <w:lang w:eastAsia="en-US"/>
    </w:rPr>
  </w:style>
  <w:style w:type="character" w:customStyle="1" w:styleId="FooterChar">
    <w:name w:val="Footer Char"/>
    <w:link w:val="Footer"/>
    <w:uiPriority w:val="99"/>
    <w:rsid w:val="00CB5CFD"/>
    <w:rPr>
      <w:sz w:val="24"/>
      <w:szCs w:val="24"/>
      <w:lang w:eastAsia="ar-SA"/>
    </w:rPr>
  </w:style>
  <w:style w:type="character" w:customStyle="1" w:styleId="HeaderChar">
    <w:name w:val="Header Char"/>
    <w:link w:val="Header"/>
    <w:uiPriority w:val="99"/>
    <w:rsid w:val="00CB5CFD"/>
    <w:rPr>
      <w:rFonts w:ascii="Verdana" w:eastAsia="Arial" w:hAnsi="Verdana"/>
      <w:szCs w:val="24"/>
      <w:lang w:val="et-EE" w:eastAsia="ar-SA" w:bidi="ar-SA"/>
    </w:rPr>
  </w:style>
  <w:style w:type="table" w:styleId="TableGrid">
    <w:name w:val="Table Grid"/>
    <w:basedOn w:val="TableNormal"/>
    <w:uiPriority w:val="59"/>
    <w:rsid w:val="00C96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52517"/>
  </w:style>
  <w:style w:type="character" w:styleId="FollowedHyperlink">
    <w:name w:val="FollowedHyperlink"/>
    <w:uiPriority w:val="99"/>
    <w:semiHidden/>
    <w:unhideWhenUsed/>
    <w:rsid w:val="00BB1FF3"/>
    <w:rPr>
      <w:color w:val="954F72"/>
      <w:u w:val="single"/>
    </w:rPr>
  </w:style>
  <w:style w:type="paragraph" w:styleId="DocumentMap">
    <w:name w:val="Document Map"/>
    <w:basedOn w:val="Normal"/>
    <w:link w:val="DocumentMapChar"/>
    <w:uiPriority w:val="99"/>
    <w:semiHidden/>
    <w:unhideWhenUsed/>
    <w:rsid w:val="00A50E0C"/>
    <w:rPr>
      <w:rFonts w:ascii="Tahoma" w:hAnsi="Tahoma"/>
      <w:sz w:val="16"/>
      <w:szCs w:val="16"/>
    </w:rPr>
  </w:style>
  <w:style w:type="character" w:customStyle="1" w:styleId="DocumentMapChar">
    <w:name w:val="Document Map Char"/>
    <w:link w:val="DocumentMap"/>
    <w:uiPriority w:val="99"/>
    <w:semiHidden/>
    <w:rsid w:val="00A50E0C"/>
    <w:rPr>
      <w:rFonts w:ascii="Tahoma" w:hAnsi="Tahoma" w:cs="Tahoma"/>
      <w:sz w:val="16"/>
      <w:szCs w:val="16"/>
      <w:lang w:val="et-EE" w:eastAsia="ar-SA"/>
    </w:rPr>
  </w:style>
  <w:style w:type="paragraph" w:styleId="BodyText3">
    <w:name w:val="Body Text 3"/>
    <w:basedOn w:val="Normal"/>
    <w:link w:val="BodyText3Char"/>
    <w:uiPriority w:val="99"/>
    <w:unhideWhenUsed/>
    <w:rsid w:val="004B5FAC"/>
    <w:pPr>
      <w:spacing w:after="120"/>
    </w:pPr>
    <w:rPr>
      <w:sz w:val="16"/>
      <w:szCs w:val="16"/>
    </w:rPr>
  </w:style>
  <w:style w:type="character" w:customStyle="1" w:styleId="BodyText3Char">
    <w:name w:val="Body Text 3 Char"/>
    <w:link w:val="BodyText3"/>
    <w:uiPriority w:val="99"/>
    <w:rsid w:val="004B5FAC"/>
    <w:rPr>
      <w:sz w:val="16"/>
      <w:szCs w:val="16"/>
      <w:lang w:eastAsia="ar-SA"/>
    </w:rPr>
  </w:style>
  <w:style w:type="paragraph" w:styleId="ListParagraph">
    <w:name w:val="List Paragraph"/>
    <w:basedOn w:val="Normal"/>
    <w:uiPriority w:val="34"/>
    <w:qFormat/>
    <w:rsid w:val="006B5442"/>
    <w:pPr>
      <w:ind w:left="720"/>
      <w:contextualSpacing/>
    </w:pPr>
  </w:style>
  <w:style w:type="paragraph" w:customStyle="1" w:styleId="Lisatekst">
    <w:name w:val="Lisatekst"/>
    <w:basedOn w:val="BodyText"/>
    <w:rsid w:val="00F4170A"/>
    <w:pPr>
      <w:numPr>
        <w:numId w:val="6"/>
      </w:numPr>
      <w:tabs>
        <w:tab w:val="left" w:pos="6521"/>
      </w:tabs>
      <w:suppressAutoHyphens w:val="0"/>
      <w:spacing w:before="120" w:after="0"/>
    </w:pPr>
    <w:rPr>
      <w:szCs w:val="20"/>
      <w:lang w:eastAsia="en-US"/>
    </w:rPr>
  </w:style>
  <w:style w:type="paragraph" w:customStyle="1" w:styleId="Bodyt">
    <w:name w:val="Bodyt"/>
    <w:basedOn w:val="BodyText"/>
    <w:uiPriority w:val="99"/>
    <w:rsid w:val="00F4170A"/>
    <w:pPr>
      <w:numPr>
        <w:ilvl w:val="1"/>
        <w:numId w:val="6"/>
      </w:numPr>
      <w:tabs>
        <w:tab w:val="left" w:pos="6521"/>
      </w:tabs>
      <w:suppressAutoHyphens w:val="0"/>
      <w:spacing w:after="0"/>
    </w:pPr>
    <w:rPr>
      <w:szCs w:val="20"/>
      <w:lang w:eastAsia="en-US"/>
    </w:rPr>
  </w:style>
  <w:style w:type="paragraph" w:customStyle="1" w:styleId="pea">
    <w:name w:val="pea"/>
    <w:basedOn w:val="Normal"/>
    <w:rsid w:val="007236CC"/>
    <w:pPr>
      <w:suppressAutoHyphens w:val="0"/>
      <w:spacing w:before="100" w:beforeAutospacing="1" w:after="100" w:afterAutospacing="1"/>
      <w:jc w:val="left"/>
    </w:pPr>
    <w:rPr>
      <w:lang w:eastAsia="et-EE"/>
    </w:rPr>
  </w:style>
  <w:style w:type="paragraph" w:customStyle="1" w:styleId="pealk1">
    <w:name w:val="pealk1"/>
    <w:basedOn w:val="Normal"/>
    <w:rsid w:val="007236CC"/>
    <w:pPr>
      <w:suppressAutoHyphens w:val="0"/>
      <w:spacing w:before="100" w:beforeAutospacing="1" w:after="100" w:afterAutospacing="1"/>
      <w:jc w:val="left"/>
    </w:pPr>
    <w:rPr>
      <w:lang w:eastAsia="et-EE"/>
    </w:rPr>
  </w:style>
  <w:style w:type="paragraph" w:customStyle="1" w:styleId="loetelu">
    <w:name w:val="loetelu"/>
    <w:basedOn w:val="Normal"/>
    <w:rsid w:val="007236CC"/>
    <w:pPr>
      <w:suppressAutoHyphens w:val="0"/>
      <w:spacing w:before="100" w:beforeAutospacing="1" w:after="100" w:afterAutospacing="1"/>
      <w:jc w:val="left"/>
    </w:pPr>
    <w:rPr>
      <w:lang w:eastAsia="et-EE"/>
    </w:rPr>
  </w:style>
  <w:style w:type="paragraph" w:customStyle="1" w:styleId="bodyt0">
    <w:name w:val="bodyt"/>
    <w:basedOn w:val="Normal"/>
    <w:rsid w:val="007236CC"/>
    <w:pPr>
      <w:suppressAutoHyphens w:val="0"/>
      <w:spacing w:before="100" w:beforeAutospacing="1" w:after="100" w:afterAutospacing="1"/>
      <w:jc w:val="left"/>
    </w:pPr>
    <w:rPr>
      <w:lang w:eastAsia="et-EE"/>
    </w:rPr>
  </w:style>
  <w:style w:type="paragraph" w:customStyle="1" w:styleId="BodyText1">
    <w:name w:val="Body Text1"/>
    <w:basedOn w:val="Normal"/>
    <w:uiPriority w:val="99"/>
    <w:rsid w:val="00BE3D2F"/>
    <w:pPr>
      <w:widowControl w:val="0"/>
      <w:jc w:val="left"/>
    </w:pPr>
    <w:rPr>
      <w:lang w:val="de-DE" w:eastAsia="et-EE"/>
    </w:rPr>
  </w:style>
  <w:style w:type="paragraph" w:customStyle="1" w:styleId="Paragraph">
    <w:name w:val="Paragraph"/>
    <w:basedOn w:val="BodyText1"/>
    <w:uiPriority w:val="99"/>
    <w:rsid w:val="00A43615"/>
    <w:pPr>
      <w:spacing w:after="115"/>
      <w:ind w:firstLine="480"/>
    </w:pPr>
    <w:rPr>
      <w:lang w:val="et-EE"/>
    </w:rPr>
  </w:style>
  <w:style w:type="paragraph" w:customStyle="1" w:styleId="Default">
    <w:name w:val="Default"/>
    <w:rsid w:val="00DB4F8B"/>
    <w:pPr>
      <w:autoSpaceDE w:val="0"/>
      <w:autoSpaceDN w:val="0"/>
      <w:adjustRightInd w:val="0"/>
    </w:pPr>
    <w:rPr>
      <w:rFonts w:ascii="Tahoma" w:hAnsi="Tahoma" w:cs="Tahoma"/>
      <w:color w:val="000000"/>
      <w:sz w:val="24"/>
      <w:szCs w:val="24"/>
    </w:rPr>
  </w:style>
  <w:style w:type="character" w:customStyle="1" w:styleId="Heading2Char">
    <w:name w:val="Heading 2 Char"/>
    <w:basedOn w:val="DefaultParagraphFont"/>
    <w:link w:val="Heading2"/>
    <w:rsid w:val="00107D4B"/>
    <w:rPr>
      <w:rFonts w:ascii="Arial" w:hAnsi="Arial" w:cs="Arial"/>
      <w:b/>
      <w:bCs/>
      <w:i/>
      <w:iCs/>
      <w:sz w:val="28"/>
      <w:szCs w:val="28"/>
      <w:lang w:eastAsia="ar-SA"/>
    </w:rPr>
  </w:style>
  <w:style w:type="character" w:styleId="Strong">
    <w:name w:val="Strong"/>
    <w:basedOn w:val="DefaultParagraphFont"/>
    <w:uiPriority w:val="22"/>
    <w:qFormat/>
    <w:rsid w:val="0068351C"/>
    <w:rPr>
      <w:b/>
      <w:bCs/>
    </w:rPr>
  </w:style>
  <w:style w:type="character" w:customStyle="1" w:styleId="UnresolvedMention1">
    <w:name w:val="Unresolved Mention1"/>
    <w:basedOn w:val="DefaultParagraphFont"/>
    <w:uiPriority w:val="99"/>
    <w:semiHidden/>
    <w:unhideWhenUsed/>
    <w:rsid w:val="002A58C0"/>
    <w:rPr>
      <w:color w:val="605E5C"/>
      <w:shd w:val="clear" w:color="auto" w:fill="E1DFDD"/>
    </w:rPr>
  </w:style>
  <w:style w:type="character" w:customStyle="1" w:styleId="BodyTextChar">
    <w:name w:val="Body Text Char"/>
    <w:basedOn w:val="DefaultParagraphFont"/>
    <w:link w:val="BodyText"/>
    <w:rsid w:val="00535504"/>
    <w:rPr>
      <w:rFonts w:ascii="Arial" w:hAnsi="Arial"/>
      <w:sz w:val="22"/>
      <w:szCs w:val="24"/>
      <w:lang w:eastAsia="ar-SA"/>
    </w:rPr>
  </w:style>
  <w:style w:type="character" w:customStyle="1" w:styleId="Lahendamatamainimine1">
    <w:name w:val="Lahendamata mainimine1"/>
    <w:basedOn w:val="DefaultParagraphFont"/>
    <w:uiPriority w:val="99"/>
    <w:semiHidden/>
    <w:unhideWhenUsed/>
    <w:rsid w:val="00FE0BD6"/>
    <w:rPr>
      <w:color w:val="605E5C"/>
      <w:shd w:val="clear" w:color="auto" w:fill="E1DFDD"/>
    </w:rPr>
  </w:style>
  <w:style w:type="character" w:customStyle="1" w:styleId="Lahendamatamainimine2">
    <w:name w:val="Lahendamata mainimine2"/>
    <w:basedOn w:val="DefaultParagraphFont"/>
    <w:uiPriority w:val="99"/>
    <w:semiHidden/>
    <w:unhideWhenUsed/>
    <w:rsid w:val="00CF1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134">
      <w:bodyDiv w:val="1"/>
      <w:marLeft w:val="0"/>
      <w:marRight w:val="0"/>
      <w:marTop w:val="0"/>
      <w:marBottom w:val="0"/>
      <w:divBdr>
        <w:top w:val="none" w:sz="0" w:space="0" w:color="auto"/>
        <w:left w:val="none" w:sz="0" w:space="0" w:color="auto"/>
        <w:bottom w:val="none" w:sz="0" w:space="0" w:color="auto"/>
        <w:right w:val="none" w:sz="0" w:space="0" w:color="auto"/>
      </w:divBdr>
    </w:div>
    <w:div w:id="8145936">
      <w:bodyDiv w:val="1"/>
      <w:marLeft w:val="0"/>
      <w:marRight w:val="0"/>
      <w:marTop w:val="0"/>
      <w:marBottom w:val="0"/>
      <w:divBdr>
        <w:top w:val="none" w:sz="0" w:space="0" w:color="auto"/>
        <w:left w:val="none" w:sz="0" w:space="0" w:color="auto"/>
        <w:bottom w:val="none" w:sz="0" w:space="0" w:color="auto"/>
        <w:right w:val="none" w:sz="0" w:space="0" w:color="auto"/>
      </w:divBdr>
    </w:div>
    <w:div w:id="25722043">
      <w:bodyDiv w:val="1"/>
      <w:marLeft w:val="0"/>
      <w:marRight w:val="0"/>
      <w:marTop w:val="0"/>
      <w:marBottom w:val="0"/>
      <w:divBdr>
        <w:top w:val="none" w:sz="0" w:space="0" w:color="auto"/>
        <w:left w:val="none" w:sz="0" w:space="0" w:color="auto"/>
        <w:bottom w:val="none" w:sz="0" w:space="0" w:color="auto"/>
        <w:right w:val="none" w:sz="0" w:space="0" w:color="auto"/>
      </w:divBdr>
    </w:div>
    <w:div w:id="33359346">
      <w:bodyDiv w:val="1"/>
      <w:marLeft w:val="0"/>
      <w:marRight w:val="0"/>
      <w:marTop w:val="0"/>
      <w:marBottom w:val="0"/>
      <w:divBdr>
        <w:top w:val="none" w:sz="0" w:space="0" w:color="auto"/>
        <w:left w:val="none" w:sz="0" w:space="0" w:color="auto"/>
        <w:bottom w:val="none" w:sz="0" w:space="0" w:color="auto"/>
        <w:right w:val="none" w:sz="0" w:space="0" w:color="auto"/>
      </w:divBdr>
    </w:div>
    <w:div w:id="39326169">
      <w:bodyDiv w:val="1"/>
      <w:marLeft w:val="0"/>
      <w:marRight w:val="0"/>
      <w:marTop w:val="0"/>
      <w:marBottom w:val="0"/>
      <w:divBdr>
        <w:top w:val="none" w:sz="0" w:space="0" w:color="auto"/>
        <w:left w:val="none" w:sz="0" w:space="0" w:color="auto"/>
        <w:bottom w:val="none" w:sz="0" w:space="0" w:color="auto"/>
        <w:right w:val="none" w:sz="0" w:space="0" w:color="auto"/>
      </w:divBdr>
    </w:div>
    <w:div w:id="58289051">
      <w:bodyDiv w:val="1"/>
      <w:marLeft w:val="0"/>
      <w:marRight w:val="0"/>
      <w:marTop w:val="0"/>
      <w:marBottom w:val="0"/>
      <w:divBdr>
        <w:top w:val="none" w:sz="0" w:space="0" w:color="auto"/>
        <w:left w:val="none" w:sz="0" w:space="0" w:color="auto"/>
        <w:bottom w:val="none" w:sz="0" w:space="0" w:color="auto"/>
        <w:right w:val="none" w:sz="0" w:space="0" w:color="auto"/>
      </w:divBdr>
    </w:div>
    <w:div w:id="61804198">
      <w:bodyDiv w:val="1"/>
      <w:marLeft w:val="0"/>
      <w:marRight w:val="0"/>
      <w:marTop w:val="0"/>
      <w:marBottom w:val="0"/>
      <w:divBdr>
        <w:top w:val="none" w:sz="0" w:space="0" w:color="auto"/>
        <w:left w:val="none" w:sz="0" w:space="0" w:color="auto"/>
        <w:bottom w:val="none" w:sz="0" w:space="0" w:color="auto"/>
        <w:right w:val="none" w:sz="0" w:space="0" w:color="auto"/>
      </w:divBdr>
    </w:div>
    <w:div w:id="67726316">
      <w:bodyDiv w:val="1"/>
      <w:marLeft w:val="0"/>
      <w:marRight w:val="0"/>
      <w:marTop w:val="0"/>
      <w:marBottom w:val="0"/>
      <w:divBdr>
        <w:top w:val="none" w:sz="0" w:space="0" w:color="auto"/>
        <w:left w:val="none" w:sz="0" w:space="0" w:color="auto"/>
        <w:bottom w:val="none" w:sz="0" w:space="0" w:color="auto"/>
        <w:right w:val="none" w:sz="0" w:space="0" w:color="auto"/>
      </w:divBdr>
    </w:div>
    <w:div w:id="166599953">
      <w:bodyDiv w:val="1"/>
      <w:marLeft w:val="0"/>
      <w:marRight w:val="0"/>
      <w:marTop w:val="0"/>
      <w:marBottom w:val="0"/>
      <w:divBdr>
        <w:top w:val="none" w:sz="0" w:space="0" w:color="auto"/>
        <w:left w:val="none" w:sz="0" w:space="0" w:color="auto"/>
        <w:bottom w:val="none" w:sz="0" w:space="0" w:color="auto"/>
        <w:right w:val="none" w:sz="0" w:space="0" w:color="auto"/>
      </w:divBdr>
    </w:div>
    <w:div w:id="189997794">
      <w:bodyDiv w:val="1"/>
      <w:marLeft w:val="0"/>
      <w:marRight w:val="0"/>
      <w:marTop w:val="0"/>
      <w:marBottom w:val="0"/>
      <w:divBdr>
        <w:top w:val="none" w:sz="0" w:space="0" w:color="auto"/>
        <w:left w:val="none" w:sz="0" w:space="0" w:color="auto"/>
        <w:bottom w:val="none" w:sz="0" w:space="0" w:color="auto"/>
        <w:right w:val="none" w:sz="0" w:space="0" w:color="auto"/>
      </w:divBdr>
    </w:div>
    <w:div w:id="200287125">
      <w:bodyDiv w:val="1"/>
      <w:marLeft w:val="0"/>
      <w:marRight w:val="0"/>
      <w:marTop w:val="0"/>
      <w:marBottom w:val="0"/>
      <w:divBdr>
        <w:top w:val="none" w:sz="0" w:space="0" w:color="auto"/>
        <w:left w:val="none" w:sz="0" w:space="0" w:color="auto"/>
        <w:bottom w:val="none" w:sz="0" w:space="0" w:color="auto"/>
        <w:right w:val="none" w:sz="0" w:space="0" w:color="auto"/>
      </w:divBdr>
    </w:div>
    <w:div w:id="270668322">
      <w:bodyDiv w:val="1"/>
      <w:marLeft w:val="0"/>
      <w:marRight w:val="0"/>
      <w:marTop w:val="0"/>
      <w:marBottom w:val="0"/>
      <w:divBdr>
        <w:top w:val="none" w:sz="0" w:space="0" w:color="auto"/>
        <w:left w:val="none" w:sz="0" w:space="0" w:color="auto"/>
        <w:bottom w:val="none" w:sz="0" w:space="0" w:color="auto"/>
        <w:right w:val="none" w:sz="0" w:space="0" w:color="auto"/>
      </w:divBdr>
    </w:div>
    <w:div w:id="284700099">
      <w:bodyDiv w:val="1"/>
      <w:marLeft w:val="0"/>
      <w:marRight w:val="0"/>
      <w:marTop w:val="0"/>
      <w:marBottom w:val="0"/>
      <w:divBdr>
        <w:top w:val="none" w:sz="0" w:space="0" w:color="auto"/>
        <w:left w:val="none" w:sz="0" w:space="0" w:color="auto"/>
        <w:bottom w:val="none" w:sz="0" w:space="0" w:color="auto"/>
        <w:right w:val="none" w:sz="0" w:space="0" w:color="auto"/>
      </w:divBdr>
    </w:div>
    <w:div w:id="291062469">
      <w:bodyDiv w:val="1"/>
      <w:marLeft w:val="0"/>
      <w:marRight w:val="0"/>
      <w:marTop w:val="0"/>
      <w:marBottom w:val="0"/>
      <w:divBdr>
        <w:top w:val="none" w:sz="0" w:space="0" w:color="auto"/>
        <w:left w:val="none" w:sz="0" w:space="0" w:color="auto"/>
        <w:bottom w:val="none" w:sz="0" w:space="0" w:color="auto"/>
        <w:right w:val="none" w:sz="0" w:space="0" w:color="auto"/>
      </w:divBdr>
    </w:div>
    <w:div w:id="303241944">
      <w:bodyDiv w:val="1"/>
      <w:marLeft w:val="0"/>
      <w:marRight w:val="0"/>
      <w:marTop w:val="0"/>
      <w:marBottom w:val="0"/>
      <w:divBdr>
        <w:top w:val="none" w:sz="0" w:space="0" w:color="auto"/>
        <w:left w:val="none" w:sz="0" w:space="0" w:color="auto"/>
        <w:bottom w:val="none" w:sz="0" w:space="0" w:color="auto"/>
        <w:right w:val="none" w:sz="0" w:space="0" w:color="auto"/>
      </w:divBdr>
    </w:div>
    <w:div w:id="326710720">
      <w:bodyDiv w:val="1"/>
      <w:marLeft w:val="0"/>
      <w:marRight w:val="0"/>
      <w:marTop w:val="0"/>
      <w:marBottom w:val="0"/>
      <w:divBdr>
        <w:top w:val="none" w:sz="0" w:space="0" w:color="auto"/>
        <w:left w:val="none" w:sz="0" w:space="0" w:color="auto"/>
        <w:bottom w:val="none" w:sz="0" w:space="0" w:color="auto"/>
        <w:right w:val="none" w:sz="0" w:space="0" w:color="auto"/>
      </w:divBdr>
    </w:div>
    <w:div w:id="330377318">
      <w:bodyDiv w:val="1"/>
      <w:marLeft w:val="0"/>
      <w:marRight w:val="0"/>
      <w:marTop w:val="0"/>
      <w:marBottom w:val="0"/>
      <w:divBdr>
        <w:top w:val="none" w:sz="0" w:space="0" w:color="auto"/>
        <w:left w:val="none" w:sz="0" w:space="0" w:color="auto"/>
        <w:bottom w:val="none" w:sz="0" w:space="0" w:color="auto"/>
        <w:right w:val="none" w:sz="0" w:space="0" w:color="auto"/>
      </w:divBdr>
    </w:div>
    <w:div w:id="336348595">
      <w:bodyDiv w:val="1"/>
      <w:marLeft w:val="0"/>
      <w:marRight w:val="0"/>
      <w:marTop w:val="0"/>
      <w:marBottom w:val="0"/>
      <w:divBdr>
        <w:top w:val="none" w:sz="0" w:space="0" w:color="auto"/>
        <w:left w:val="none" w:sz="0" w:space="0" w:color="auto"/>
        <w:bottom w:val="none" w:sz="0" w:space="0" w:color="auto"/>
        <w:right w:val="none" w:sz="0" w:space="0" w:color="auto"/>
      </w:divBdr>
    </w:div>
    <w:div w:id="353386222">
      <w:bodyDiv w:val="1"/>
      <w:marLeft w:val="0"/>
      <w:marRight w:val="0"/>
      <w:marTop w:val="0"/>
      <w:marBottom w:val="0"/>
      <w:divBdr>
        <w:top w:val="none" w:sz="0" w:space="0" w:color="auto"/>
        <w:left w:val="none" w:sz="0" w:space="0" w:color="auto"/>
        <w:bottom w:val="none" w:sz="0" w:space="0" w:color="auto"/>
        <w:right w:val="none" w:sz="0" w:space="0" w:color="auto"/>
      </w:divBdr>
    </w:div>
    <w:div w:id="384723206">
      <w:bodyDiv w:val="1"/>
      <w:marLeft w:val="0"/>
      <w:marRight w:val="0"/>
      <w:marTop w:val="0"/>
      <w:marBottom w:val="0"/>
      <w:divBdr>
        <w:top w:val="none" w:sz="0" w:space="0" w:color="auto"/>
        <w:left w:val="none" w:sz="0" w:space="0" w:color="auto"/>
        <w:bottom w:val="none" w:sz="0" w:space="0" w:color="auto"/>
        <w:right w:val="none" w:sz="0" w:space="0" w:color="auto"/>
      </w:divBdr>
    </w:div>
    <w:div w:id="406926824">
      <w:bodyDiv w:val="1"/>
      <w:marLeft w:val="0"/>
      <w:marRight w:val="0"/>
      <w:marTop w:val="0"/>
      <w:marBottom w:val="0"/>
      <w:divBdr>
        <w:top w:val="none" w:sz="0" w:space="0" w:color="auto"/>
        <w:left w:val="none" w:sz="0" w:space="0" w:color="auto"/>
        <w:bottom w:val="none" w:sz="0" w:space="0" w:color="auto"/>
        <w:right w:val="none" w:sz="0" w:space="0" w:color="auto"/>
      </w:divBdr>
    </w:div>
    <w:div w:id="423308399">
      <w:bodyDiv w:val="1"/>
      <w:marLeft w:val="0"/>
      <w:marRight w:val="0"/>
      <w:marTop w:val="0"/>
      <w:marBottom w:val="0"/>
      <w:divBdr>
        <w:top w:val="none" w:sz="0" w:space="0" w:color="auto"/>
        <w:left w:val="none" w:sz="0" w:space="0" w:color="auto"/>
        <w:bottom w:val="none" w:sz="0" w:space="0" w:color="auto"/>
        <w:right w:val="none" w:sz="0" w:space="0" w:color="auto"/>
      </w:divBdr>
    </w:div>
    <w:div w:id="469245564">
      <w:bodyDiv w:val="1"/>
      <w:marLeft w:val="0"/>
      <w:marRight w:val="0"/>
      <w:marTop w:val="0"/>
      <w:marBottom w:val="0"/>
      <w:divBdr>
        <w:top w:val="none" w:sz="0" w:space="0" w:color="auto"/>
        <w:left w:val="none" w:sz="0" w:space="0" w:color="auto"/>
        <w:bottom w:val="none" w:sz="0" w:space="0" w:color="auto"/>
        <w:right w:val="none" w:sz="0" w:space="0" w:color="auto"/>
      </w:divBdr>
    </w:div>
    <w:div w:id="507450625">
      <w:bodyDiv w:val="1"/>
      <w:marLeft w:val="0"/>
      <w:marRight w:val="0"/>
      <w:marTop w:val="0"/>
      <w:marBottom w:val="0"/>
      <w:divBdr>
        <w:top w:val="none" w:sz="0" w:space="0" w:color="auto"/>
        <w:left w:val="none" w:sz="0" w:space="0" w:color="auto"/>
        <w:bottom w:val="none" w:sz="0" w:space="0" w:color="auto"/>
        <w:right w:val="none" w:sz="0" w:space="0" w:color="auto"/>
      </w:divBdr>
    </w:div>
    <w:div w:id="543253771">
      <w:bodyDiv w:val="1"/>
      <w:marLeft w:val="0"/>
      <w:marRight w:val="0"/>
      <w:marTop w:val="0"/>
      <w:marBottom w:val="0"/>
      <w:divBdr>
        <w:top w:val="none" w:sz="0" w:space="0" w:color="auto"/>
        <w:left w:val="none" w:sz="0" w:space="0" w:color="auto"/>
        <w:bottom w:val="none" w:sz="0" w:space="0" w:color="auto"/>
        <w:right w:val="none" w:sz="0" w:space="0" w:color="auto"/>
      </w:divBdr>
    </w:div>
    <w:div w:id="625357790">
      <w:bodyDiv w:val="1"/>
      <w:marLeft w:val="0"/>
      <w:marRight w:val="0"/>
      <w:marTop w:val="0"/>
      <w:marBottom w:val="0"/>
      <w:divBdr>
        <w:top w:val="none" w:sz="0" w:space="0" w:color="auto"/>
        <w:left w:val="none" w:sz="0" w:space="0" w:color="auto"/>
        <w:bottom w:val="none" w:sz="0" w:space="0" w:color="auto"/>
        <w:right w:val="none" w:sz="0" w:space="0" w:color="auto"/>
      </w:divBdr>
    </w:div>
    <w:div w:id="634678720">
      <w:bodyDiv w:val="1"/>
      <w:marLeft w:val="0"/>
      <w:marRight w:val="0"/>
      <w:marTop w:val="0"/>
      <w:marBottom w:val="0"/>
      <w:divBdr>
        <w:top w:val="none" w:sz="0" w:space="0" w:color="auto"/>
        <w:left w:val="none" w:sz="0" w:space="0" w:color="auto"/>
        <w:bottom w:val="none" w:sz="0" w:space="0" w:color="auto"/>
        <w:right w:val="none" w:sz="0" w:space="0" w:color="auto"/>
      </w:divBdr>
      <w:divsChild>
        <w:div w:id="202862575">
          <w:marLeft w:val="0"/>
          <w:marRight w:val="0"/>
          <w:marTop w:val="0"/>
          <w:marBottom w:val="150"/>
          <w:divBdr>
            <w:top w:val="none" w:sz="0" w:space="0" w:color="auto"/>
            <w:left w:val="none" w:sz="0" w:space="0" w:color="auto"/>
            <w:bottom w:val="none" w:sz="0" w:space="0" w:color="auto"/>
            <w:right w:val="none" w:sz="0" w:space="0" w:color="auto"/>
          </w:divBdr>
          <w:divsChild>
            <w:div w:id="4284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17216">
      <w:bodyDiv w:val="1"/>
      <w:marLeft w:val="0"/>
      <w:marRight w:val="0"/>
      <w:marTop w:val="0"/>
      <w:marBottom w:val="0"/>
      <w:divBdr>
        <w:top w:val="none" w:sz="0" w:space="0" w:color="auto"/>
        <w:left w:val="none" w:sz="0" w:space="0" w:color="auto"/>
        <w:bottom w:val="none" w:sz="0" w:space="0" w:color="auto"/>
        <w:right w:val="none" w:sz="0" w:space="0" w:color="auto"/>
      </w:divBdr>
    </w:div>
    <w:div w:id="662438005">
      <w:bodyDiv w:val="1"/>
      <w:marLeft w:val="0"/>
      <w:marRight w:val="0"/>
      <w:marTop w:val="0"/>
      <w:marBottom w:val="0"/>
      <w:divBdr>
        <w:top w:val="none" w:sz="0" w:space="0" w:color="auto"/>
        <w:left w:val="none" w:sz="0" w:space="0" w:color="auto"/>
        <w:bottom w:val="none" w:sz="0" w:space="0" w:color="auto"/>
        <w:right w:val="none" w:sz="0" w:space="0" w:color="auto"/>
      </w:divBdr>
    </w:div>
    <w:div w:id="732772939">
      <w:bodyDiv w:val="1"/>
      <w:marLeft w:val="0"/>
      <w:marRight w:val="0"/>
      <w:marTop w:val="0"/>
      <w:marBottom w:val="0"/>
      <w:divBdr>
        <w:top w:val="none" w:sz="0" w:space="0" w:color="auto"/>
        <w:left w:val="none" w:sz="0" w:space="0" w:color="auto"/>
        <w:bottom w:val="none" w:sz="0" w:space="0" w:color="auto"/>
        <w:right w:val="none" w:sz="0" w:space="0" w:color="auto"/>
      </w:divBdr>
    </w:div>
    <w:div w:id="756638047">
      <w:bodyDiv w:val="1"/>
      <w:marLeft w:val="0"/>
      <w:marRight w:val="0"/>
      <w:marTop w:val="0"/>
      <w:marBottom w:val="0"/>
      <w:divBdr>
        <w:top w:val="none" w:sz="0" w:space="0" w:color="auto"/>
        <w:left w:val="none" w:sz="0" w:space="0" w:color="auto"/>
        <w:bottom w:val="none" w:sz="0" w:space="0" w:color="auto"/>
        <w:right w:val="none" w:sz="0" w:space="0" w:color="auto"/>
      </w:divBdr>
    </w:div>
    <w:div w:id="776826773">
      <w:bodyDiv w:val="1"/>
      <w:marLeft w:val="0"/>
      <w:marRight w:val="0"/>
      <w:marTop w:val="0"/>
      <w:marBottom w:val="0"/>
      <w:divBdr>
        <w:top w:val="none" w:sz="0" w:space="0" w:color="auto"/>
        <w:left w:val="none" w:sz="0" w:space="0" w:color="auto"/>
        <w:bottom w:val="none" w:sz="0" w:space="0" w:color="auto"/>
        <w:right w:val="none" w:sz="0" w:space="0" w:color="auto"/>
      </w:divBdr>
    </w:div>
    <w:div w:id="834613679">
      <w:bodyDiv w:val="1"/>
      <w:marLeft w:val="0"/>
      <w:marRight w:val="0"/>
      <w:marTop w:val="0"/>
      <w:marBottom w:val="0"/>
      <w:divBdr>
        <w:top w:val="none" w:sz="0" w:space="0" w:color="auto"/>
        <w:left w:val="none" w:sz="0" w:space="0" w:color="auto"/>
        <w:bottom w:val="none" w:sz="0" w:space="0" w:color="auto"/>
        <w:right w:val="none" w:sz="0" w:space="0" w:color="auto"/>
      </w:divBdr>
    </w:div>
    <w:div w:id="840003572">
      <w:bodyDiv w:val="1"/>
      <w:marLeft w:val="0"/>
      <w:marRight w:val="0"/>
      <w:marTop w:val="0"/>
      <w:marBottom w:val="0"/>
      <w:divBdr>
        <w:top w:val="none" w:sz="0" w:space="0" w:color="auto"/>
        <w:left w:val="none" w:sz="0" w:space="0" w:color="auto"/>
        <w:bottom w:val="none" w:sz="0" w:space="0" w:color="auto"/>
        <w:right w:val="none" w:sz="0" w:space="0" w:color="auto"/>
      </w:divBdr>
    </w:div>
    <w:div w:id="863440308">
      <w:bodyDiv w:val="1"/>
      <w:marLeft w:val="0"/>
      <w:marRight w:val="0"/>
      <w:marTop w:val="0"/>
      <w:marBottom w:val="0"/>
      <w:divBdr>
        <w:top w:val="none" w:sz="0" w:space="0" w:color="auto"/>
        <w:left w:val="none" w:sz="0" w:space="0" w:color="auto"/>
        <w:bottom w:val="none" w:sz="0" w:space="0" w:color="auto"/>
        <w:right w:val="none" w:sz="0" w:space="0" w:color="auto"/>
      </w:divBdr>
    </w:div>
    <w:div w:id="904416212">
      <w:bodyDiv w:val="1"/>
      <w:marLeft w:val="0"/>
      <w:marRight w:val="0"/>
      <w:marTop w:val="0"/>
      <w:marBottom w:val="0"/>
      <w:divBdr>
        <w:top w:val="none" w:sz="0" w:space="0" w:color="auto"/>
        <w:left w:val="none" w:sz="0" w:space="0" w:color="auto"/>
        <w:bottom w:val="none" w:sz="0" w:space="0" w:color="auto"/>
        <w:right w:val="none" w:sz="0" w:space="0" w:color="auto"/>
      </w:divBdr>
    </w:div>
    <w:div w:id="929848725">
      <w:bodyDiv w:val="1"/>
      <w:marLeft w:val="0"/>
      <w:marRight w:val="0"/>
      <w:marTop w:val="0"/>
      <w:marBottom w:val="0"/>
      <w:divBdr>
        <w:top w:val="none" w:sz="0" w:space="0" w:color="auto"/>
        <w:left w:val="none" w:sz="0" w:space="0" w:color="auto"/>
        <w:bottom w:val="none" w:sz="0" w:space="0" w:color="auto"/>
        <w:right w:val="none" w:sz="0" w:space="0" w:color="auto"/>
      </w:divBdr>
    </w:div>
    <w:div w:id="934480326">
      <w:bodyDiv w:val="1"/>
      <w:marLeft w:val="0"/>
      <w:marRight w:val="0"/>
      <w:marTop w:val="0"/>
      <w:marBottom w:val="0"/>
      <w:divBdr>
        <w:top w:val="none" w:sz="0" w:space="0" w:color="auto"/>
        <w:left w:val="none" w:sz="0" w:space="0" w:color="auto"/>
        <w:bottom w:val="none" w:sz="0" w:space="0" w:color="auto"/>
        <w:right w:val="none" w:sz="0" w:space="0" w:color="auto"/>
      </w:divBdr>
    </w:div>
    <w:div w:id="941374154">
      <w:bodyDiv w:val="1"/>
      <w:marLeft w:val="0"/>
      <w:marRight w:val="0"/>
      <w:marTop w:val="0"/>
      <w:marBottom w:val="0"/>
      <w:divBdr>
        <w:top w:val="none" w:sz="0" w:space="0" w:color="auto"/>
        <w:left w:val="none" w:sz="0" w:space="0" w:color="auto"/>
        <w:bottom w:val="none" w:sz="0" w:space="0" w:color="auto"/>
        <w:right w:val="none" w:sz="0" w:space="0" w:color="auto"/>
      </w:divBdr>
    </w:div>
    <w:div w:id="951588781">
      <w:bodyDiv w:val="1"/>
      <w:marLeft w:val="0"/>
      <w:marRight w:val="0"/>
      <w:marTop w:val="0"/>
      <w:marBottom w:val="0"/>
      <w:divBdr>
        <w:top w:val="none" w:sz="0" w:space="0" w:color="auto"/>
        <w:left w:val="none" w:sz="0" w:space="0" w:color="auto"/>
        <w:bottom w:val="none" w:sz="0" w:space="0" w:color="auto"/>
        <w:right w:val="none" w:sz="0" w:space="0" w:color="auto"/>
      </w:divBdr>
    </w:div>
    <w:div w:id="959263893">
      <w:bodyDiv w:val="1"/>
      <w:marLeft w:val="0"/>
      <w:marRight w:val="0"/>
      <w:marTop w:val="0"/>
      <w:marBottom w:val="0"/>
      <w:divBdr>
        <w:top w:val="none" w:sz="0" w:space="0" w:color="auto"/>
        <w:left w:val="none" w:sz="0" w:space="0" w:color="auto"/>
        <w:bottom w:val="none" w:sz="0" w:space="0" w:color="auto"/>
        <w:right w:val="none" w:sz="0" w:space="0" w:color="auto"/>
      </w:divBdr>
    </w:div>
    <w:div w:id="1020082401">
      <w:bodyDiv w:val="1"/>
      <w:marLeft w:val="0"/>
      <w:marRight w:val="0"/>
      <w:marTop w:val="0"/>
      <w:marBottom w:val="0"/>
      <w:divBdr>
        <w:top w:val="none" w:sz="0" w:space="0" w:color="auto"/>
        <w:left w:val="none" w:sz="0" w:space="0" w:color="auto"/>
        <w:bottom w:val="none" w:sz="0" w:space="0" w:color="auto"/>
        <w:right w:val="none" w:sz="0" w:space="0" w:color="auto"/>
      </w:divBdr>
    </w:div>
    <w:div w:id="1060906471">
      <w:bodyDiv w:val="1"/>
      <w:marLeft w:val="0"/>
      <w:marRight w:val="0"/>
      <w:marTop w:val="0"/>
      <w:marBottom w:val="0"/>
      <w:divBdr>
        <w:top w:val="none" w:sz="0" w:space="0" w:color="auto"/>
        <w:left w:val="none" w:sz="0" w:space="0" w:color="auto"/>
        <w:bottom w:val="none" w:sz="0" w:space="0" w:color="auto"/>
        <w:right w:val="none" w:sz="0" w:space="0" w:color="auto"/>
      </w:divBdr>
    </w:div>
    <w:div w:id="1101605732">
      <w:bodyDiv w:val="1"/>
      <w:marLeft w:val="0"/>
      <w:marRight w:val="0"/>
      <w:marTop w:val="0"/>
      <w:marBottom w:val="0"/>
      <w:divBdr>
        <w:top w:val="none" w:sz="0" w:space="0" w:color="auto"/>
        <w:left w:val="none" w:sz="0" w:space="0" w:color="auto"/>
        <w:bottom w:val="none" w:sz="0" w:space="0" w:color="auto"/>
        <w:right w:val="none" w:sz="0" w:space="0" w:color="auto"/>
      </w:divBdr>
    </w:div>
    <w:div w:id="1144541262">
      <w:bodyDiv w:val="1"/>
      <w:marLeft w:val="0"/>
      <w:marRight w:val="0"/>
      <w:marTop w:val="0"/>
      <w:marBottom w:val="0"/>
      <w:divBdr>
        <w:top w:val="none" w:sz="0" w:space="0" w:color="auto"/>
        <w:left w:val="none" w:sz="0" w:space="0" w:color="auto"/>
        <w:bottom w:val="none" w:sz="0" w:space="0" w:color="auto"/>
        <w:right w:val="none" w:sz="0" w:space="0" w:color="auto"/>
      </w:divBdr>
    </w:div>
    <w:div w:id="1148597294">
      <w:bodyDiv w:val="1"/>
      <w:marLeft w:val="0"/>
      <w:marRight w:val="0"/>
      <w:marTop w:val="0"/>
      <w:marBottom w:val="0"/>
      <w:divBdr>
        <w:top w:val="none" w:sz="0" w:space="0" w:color="auto"/>
        <w:left w:val="none" w:sz="0" w:space="0" w:color="auto"/>
        <w:bottom w:val="none" w:sz="0" w:space="0" w:color="auto"/>
        <w:right w:val="none" w:sz="0" w:space="0" w:color="auto"/>
      </w:divBdr>
    </w:div>
    <w:div w:id="1161505587">
      <w:bodyDiv w:val="1"/>
      <w:marLeft w:val="0"/>
      <w:marRight w:val="0"/>
      <w:marTop w:val="0"/>
      <w:marBottom w:val="0"/>
      <w:divBdr>
        <w:top w:val="none" w:sz="0" w:space="0" w:color="auto"/>
        <w:left w:val="none" w:sz="0" w:space="0" w:color="auto"/>
        <w:bottom w:val="none" w:sz="0" w:space="0" w:color="auto"/>
        <w:right w:val="none" w:sz="0" w:space="0" w:color="auto"/>
      </w:divBdr>
    </w:div>
    <w:div w:id="1187478853">
      <w:bodyDiv w:val="1"/>
      <w:marLeft w:val="0"/>
      <w:marRight w:val="0"/>
      <w:marTop w:val="0"/>
      <w:marBottom w:val="0"/>
      <w:divBdr>
        <w:top w:val="none" w:sz="0" w:space="0" w:color="auto"/>
        <w:left w:val="none" w:sz="0" w:space="0" w:color="auto"/>
        <w:bottom w:val="none" w:sz="0" w:space="0" w:color="auto"/>
        <w:right w:val="none" w:sz="0" w:space="0" w:color="auto"/>
      </w:divBdr>
    </w:div>
    <w:div w:id="1229801757">
      <w:bodyDiv w:val="1"/>
      <w:marLeft w:val="0"/>
      <w:marRight w:val="0"/>
      <w:marTop w:val="0"/>
      <w:marBottom w:val="0"/>
      <w:divBdr>
        <w:top w:val="none" w:sz="0" w:space="0" w:color="auto"/>
        <w:left w:val="none" w:sz="0" w:space="0" w:color="auto"/>
        <w:bottom w:val="none" w:sz="0" w:space="0" w:color="auto"/>
        <w:right w:val="none" w:sz="0" w:space="0" w:color="auto"/>
      </w:divBdr>
    </w:div>
    <w:div w:id="1248075148">
      <w:bodyDiv w:val="1"/>
      <w:marLeft w:val="0"/>
      <w:marRight w:val="0"/>
      <w:marTop w:val="0"/>
      <w:marBottom w:val="0"/>
      <w:divBdr>
        <w:top w:val="none" w:sz="0" w:space="0" w:color="auto"/>
        <w:left w:val="none" w:sz="0" w:space="0" w:color="auto"/>
        <w:bottom w:val="none" w:sz="0" w:space="0" w:color="auto"/>
        <w:right w:val="none" w:sz="0" w:space="0" w:color="auto"/>
      </w:divBdr>
    </w:div>
    <w:div w:id="1251311209">
      <w:bodyDiv w:val="1"/>
      <w:marLeft w:val="0"/>
      <w:marRight w:val="0"/>
      <w:marTop w:val="0"/>
      <w:marBottom w:val="0"/>
      <w:divBdr>
        <w:top w:val="none" w:sz="0" w:space="0" w:color="auto"/>
        <w:left w:val="none" w:sz="0" w:space="0" w:color="auto"/>
        <w:bottom w:val="none" w:sz="0" w:space="0" w:color="auto"/>
        <w:right w:val="none" w:sz="0" w:space="0" w:color="auto"/>
      </w:divBdr>
    </w:div>
    <w:div w:id="1277909855">
      <w:bodyDiv w:val="1"/>
      <w:marLeft w:val="0"/>
      <w:marRight w:val="0"/>
      <w:marTop w:val="0"/>
      <w:marBottom w:val="0"/>
      <w:divBdr>
        <w:top w:val="none" w:sz="0" w:space="0" w:color="auto"/>
        <w:left w:val="none" w:sz="0" w:space="0" w:color="auto"/>
        <w:bottom w:val="none" w:sz="0" w:space="0" w:color="auto"/>
        <w:right w:val="none" w:sz="0" w:space="0" w:color="auto"/>
      </w:divBdr>
    </w:div>
    <w:div w:id="1287546886">
      <w:bodyDiv w:val="1"/>
      <w:marLeft w:val="0"/>
      <w:marRight w:val="0"/>
      <w:marTop w:val="0"/>
      <w:marBottom w:val="0"/>
      <w:divBdr>
        <w:top w:val="none" w:sz="0" w:space="0" w:color="auto"/>
        <w:left w:val="none" w:sz="0" w:space="0" w:color="auto"/>
        <w:bottom w:val="none" w:sz="0" w:space="0" w:color="auto"/>
        <w:right w:val="none" w:sz="0" w:space="0" w:color="auto"/>
      </w:divBdr>
    </w:div>
    <w:div w:id="1307314765">
      <w:bodyDiv w:val="1"/>
      <w:marLeft w:val="0"/>
      <w:marRight w:val="0"/>
      <w:marTop w:val="0"/>
      <w:marBottom w:val="0"/>
      <w:divBdr>
        <w:top w:val="none" w:sz="0" w:space="0" w:color="auto"/>
        <w:left w:val="none" w:sz="0" w:space="0" w:color="auto"/>
        <w:bottom w:val="none" w:sz="0" w:space="0" w:color="auto"/>
        <w:right w:val="none" w:sz="0" w:space="0" w:color="auto"/>
      </w:divBdr>
    </w:div>
    <w:div w:id="1452548741">
      <w:bodyDiv w:val="1"/>
      <w:marLeft w:val="0"/>
      <w:marRight w:val="0"/>
      <w:marTop w:val="0"/>
      <w:marBottom w:val="0"/>
      <w:divBdr>
        <w:top w:val="none" w:sz="0" w:space="0" w:color="auto"/>
        <w:left w:val="none" w:sz="0" w:space="0" w:color="auto"/>
        <w:bottom w:val="none" w:sz="0" w:space="0" w:color="auto"/>
        <w:right w:val="none" w:sz="0" w:space="0" w:color="auto"/>
      </w:divBdr>
    </w:div>
    <w:div w:id="1460999451">
      <w:bodyDiv w:val="1"/>
      <w:marLeft w:val="0"/>
      <w:marRight w:val="0"/>
      <w:marTop w:val="0"/>
      <w:marBottom w:val="0"/>
      <w:divBdr>
        <w:top w:val="none" w:sz="0" w:space="0" w:color="auto"/>
        <w:left w:val="none" w:sz="0" w:space="0" w:color="auto"/>
        <w:bottom w:val="none" w:sz="0" w:space="0" w:color="auto"/>
        <w:right w:val="none" w:sz="0" w:space="0" w:color="auto"/>
      </w:divBdr>
    </w:div>
    <w:div w:id="1487088716">
      <w:bodyDiv w:val="1"/>
      <w:marLeft w:val="0"/>
      <w:marRight w:val="0"/>
      <w:marTop w:val="0"/>
      <w:marBottom w:val="0"/>
      <w:divBdr>
        <w:top w:val="none" w:sz="0" w:space="0" w:color="auto"/>
        <w:left w:val="none" w:sz="0" w:space="0" w:color="auto"/>
        <w:bottom w:val="none" w:sz="0" w:space="0" w:color="auto"/>
        <w:right w:val="none" w:sz="0" w:space="0" w:color="auto"/>
      </w:divBdr>
    </w:div>
    <w:div w:id="1488783604">
      <w:bodyDiv w:val="1"/>
      <w:marLeft w:val="0"/>
      <w:marRight w:val="0"/>
      <w:marTop w:val="0"/>
      <w:marBottom w:val="0"/>
      <w:divBdr>
        <w:top w:val="none" w:sz="0" w:space="0" w:color="auto"/>
        <w:left w:val="none" w:sz="0" w:space="0" w:color="auto"/>
        <w:bottom w:val="none" w:sz="0" w:space="0" w:color="auto"/>
        <w:right w:val="none" w:sz="0" w:space="0" w:color="auto"/>
      </w:divBdr>
    </w:div>
    <w:div w:id="1534155114">
      <w:bodyDiv w:val="1"/>
      <w:marLeft w:val="0"/>
      <w:marRight w:val="0"/>
      <w:marTop w:val="0"/>
      <w:marBottom w:val="0"/>
      <w:divBdr>
        <w:top w:val="none" w:sz="0" w:space="0" w:color="auto"/>
        <w:left w:val="none" w:sz="0" w:space="0" w:color="auto"/>
        <w:bottom w:val="none" w:sz="0" w:space="0" w:color="auto"/>
        <w:right w:val="none" w:sz="0" w:space="0" w:color="auto"/>
      </w:divBdr>
    </w:div>
    <w:div w:id="1552230995">
      <w:bodyDiv w:val="1"/>
      <w:marLeft w:val="0"/>
      <w:marRight w:val="0"/>
      <w:marTop w:val="0"/>
      <w:marBottom w:val="0"/>
      <w:divBdr>
        <w:top w:val="none" w:sz="0" w:space="0" w:color="auto"/>
        <w:left w:val="none" w:sz="0" w:space="0" w:color="auto"/>
        <w:bottom w:val="none" w:sz="0" w:space="0" w:color="auto"/>
        <w:right w:val="none" w:sz="0" w:space="0" w:color="auto"/>
      </w:divBdr>
    </w:div>
    <w:div w:id="1568153749">
      <w:bodyDiv w:val="1"/>
      <w:marLeft w:val="0"/>
      <w:marRight w:val="0"/>
      <w:marTop w:val="0"/>
      <w:marBottom w:val="0"/>
      <w:divBdr>
        <w:top w:val="none" w:sz="0" w:space="0" w:color="auto"/>
        <w:left w:val="none" w:sz="0" w:space="0" w:color="auto"/>
        <w:bottom w:val="none" w:sz="0" w:space="0" w:color="auto"/>
        <w:right w:val="none" w:sz="0" w:space="0" w:color="auto"/>
      </w:divBdr>
    </w:div>
    <w:div w:id="1588880788">
      <w:bodyDiv w:val="1"/>
      <w:marLeft w:val="0"/>
      <w:marRight w:val="0"/>
      <w:marTop w:val="0"/>
      <w:marBottom w:val="0"/>
      <w:divBdr>
        <w:top w:val="none" w:sz="0" w:space="0" w:color="auto"/>
        <w:left w:val="none" w:sz="0" w:space="0" w:color="auto"/>
        <w:bottom w:val="none" w:sz="0" w:space="0" w:color="auto"/>
        <w:right w:val="none" w:sz="0" w:space="0" w:color="auto"/>
      </w:divBdr>
    </w:div>
    <w:div w:id="1613172175">
      <w:bodyDiv w:val="1"/>
      <w:marLeft w:val="0"/>
      <w:marRight w:val="0"/>
      <w:marTop w:val="0"/>
      <w:marBottom w:val="0"/>
      <w:divBdr>
        <w:top w:val="none" w:sz="0" w:space="0" w:color="auto"/>
        <w:left w:val="none" w:sz="0" w:space="0" w:color="auto"/>
        <w:bottom w:val="none" w:sz="0" w:space="0" w:color="auto"/>
        <w:right w:val="none" w:sz="0" w:space="0" w:color="auto"/>
      </w:divBdr>
    </w:div>
    <w:div w:id="1631864352">
      <w:bodyDiv w:val="1"/>
      <w:marLeft w:val="0"/>
      <w:marRight w:val="0"/>
      <w:marTop w:val="0"/>
      <w:marBottom w:val="0"/>
      <w:divBdr>
        <w:top w:val="none" w:sz="0" w:space="0" w:color="auto"/>
        <w:left w:val="none" w:sz="0" w:space="0" w:color="auto"/>
        <w:bottom w:val="none" w:sz="0" w:space="0" w:color="auto"/>
        <w:right w:val="none" w:sz="0" w:space="0" w:color="auto"/>
      </w:divBdr>
    </w:div>
    <w:div w:id="1710494792">
      <w:bodyDiv w:val="1"/>
      <w:marLeft w:val="0"/>
      <w:marRight w:val="0"/>
      <w:marTop w:val="0"/>
      <w:marBottom w:val="0"/>
      <w:divBdr>
        <w:top w:val="none" w:sz="0" w:space="0" w:color="auto"/>
        <w:left w:val="none" w:sz="0" w:space="0" w:color="auto"/>
        <w:bottom w:val="none" w:sz="0" w:space="0" w:color="auto"/>
        <w:right w:val="none" w:sz="0" w:space="0" w:color="auto"/>
      </w:divBdr>
    </w:div>
    <w:div w:id="1721980312">
      <w:bodyDiv w:val="1"/>
      <w:marLeft w:val="0"/>
      <w:marRight w:val="0"/>
      <w:marTop w:val="0"/>
      <w:marBottom w:val="0"/>
      <w:divBdr>
        <w:top w:val="none" w:sz="0" w:space="0" w:color="auto"/>
        <w:left w:val="none" w:sz="0" w:space="0" w:color="auto"/>
        <w:bottom w:val="none" w:sz="0" w:space="0" w:color="auto"/>
        <w:right w:val="none" w:sz="0" w:space="0" w:color="auto"/>
      </w:divBdr>
    </w:div>
    <w:div w:id="1731658957">
      <w:bodyDiv w:val="1"/>
      <w:marLeft w:val="0"/>
      <w:marRight w:val="0"/>
      <w:marTop w:val="0"/>
      <w:marBottom w:val="0"/>
      <w:divBdr>
        <w:top w:val="none" w:sz="0" w:space="0" w:color="auto"/>
        <w:left w:val="none" w:sz="0" w:space="0" w:color="auto"/>
        <w:bottom w:val="none" w:sz="0" w:space="0" w:color="auto"/>
        <w:right w:val="none" w:sz="0" w:space="0" w:color="auto"/>
      </w:divBdr>
    </w:div>
    <w:div w:id="1761218503">
      <w:bodyDiv w:val="1"/>
      <w:marLeft w:val="0"/>
      <w:marRight w:val="0"/>
      <w:marTop w:val="0"/>
      <w:marBottom w:val="0"/>
      <w:divBdr>
        <w:top w:val="none" w:sz="0" w:space="0" w:color="auto"/>
        <w:left w:val="none" w:sz="0" w:space="0" w:color="auto"/>
        <w:bottom w:val="none" w:sz="0" w:space="0" w:color="auto"/>
        <w:right w:val="none" w:sz="0" w:space="0" w:color="auto"/>
      </w:divBdr>
    </w:div>
    <w:div w:id="1863321231">
      <w:bodyDiv w:val="1"/>
      <w:marLeft w:val="0"/>
      <w:marRight w:val="0"/>
      <w:marTop w:val="0"/>
      <w:marBottom w:val="0"/>
      <w:divBdr>
        <w:top w:val="none" w:sz="0" w:space="0" w:color="auto"/>
        <w:left w:val="none" w:sz="0" w:space="0" w:color="auto"/>
        <w:bottom w:val="none" w:sz="0" w:space="0" w:color="auto"/>
        <w:right w:val="none" w:sz="0" w:space="0" w:color="auto"/>
      </w:divBdr>
    </w:div>
    <w:div w:id="1867130763">
      <w:bodyDiv w:val="1"/>
      <w:marLeft w:val="0"/>
      <w:marRight w:val="0"/>
      <w:marTop w:val="0"/>
      <w:marBottom w:val="0"/>
      <w:divBdr>
        <w:top w:val="none" w:sz="0" w:space="0" w:color="auto"/>
        <w:left w:val="none" w:sz="0" w:space="0" w:color="auto"/>
        <w:bottom w:val="none" w:sz="0" w:space="0" w:color="auto"/>
        <w:right w:val="none" w:sz="0" w:space="0" w:color="auto"/>
      </w:divBdr>
    </w:div>
    <w:div w:id="1921671879">
      <w:bodyDiv w:val="1"/>
      <w:marLeft w:val="0"/>
      <w:marRight w:val="0"/>
      <w:marTop w:val="0"/>
      <w:marBottom w:val="0"/>
      <w:divBdr>
        <w:top w:val="none" w:sz="0" w:space="0" w:color="auto"/>
        <w:left w:val="none" w:sz="0" w:space="0" w:color="auto"/>
        <w:bottom w:val="none" w:sz="0" w:space="0" w:color="auto"/>
        <w:right w:val="none" w:sz="0" w:space="0" w:color="auto"/>
      </w:divBdr>
    </w:div>
    <w:div w:id="1945380638">
      <w:bodyDiv w:val="1"/>
      <w:marLeft w:val="0"/>
      <w:marRight w:val="0"/>
      <w:marTop w:val="0"/>
      <w:marBottom w:val="0"/>
      <w:divBdr>
        <w:top w:val="none" w:sz="0" w:space="0" w:color="auto"/>
        <w:left w:val="none" w:sz="0" w:space="0" w:color="auto"/>
        <w:bottom w:val="none" w:sz="0" w:space="0" w:color="auto"/>
        <w:right w:val="none" w:sz="0" w:space="0" w:color="auto"/>
      </w:divBdr>
    </w:div>
    <w:div w:id="1957638484">
      <w:bodyDiv w:val="1"/>
      <w:marLeft w:val="0"/>
      <w:marRight w:val="0"/>
      <w:marTop w:val="0"/>
      <w:marBottom w:val="0"/>
      <w:divBdr>
        <w:top w:val="none" w:sz="0" w:space="0" w:color="auto"/>
        <w:left w:val="none" w:sz="0" w:space="0" w:color="auto"/>
        <w:bottom w:val="none" w:sz="0" w:space="0" w:color="auto"/>
        <w:right w:val="none" w:sz="0" w:space="0" w:color="auto"/>
      </w:divBdr>
    </w:div>
    <w:div w:id="1958024588">
      <w:bodyDiv w:val="1"/>
      <w:marLeft w:val="0"/>
      <w:marRight w:val="0"/>
      <w:marTop w:val="0"/>
      <w:marBottom w:val="0"/>
      <w:divBdr>
        <w:top w:val="none" w:sz="0" w:space="0" w:color="auto"/>
        <w:left w:val="none" w:sz="0" w:space="0" w:color="auto"/>
        <w:bottom w:val="none" w:sz="0" w:space="0" w:color="auto"/>
        <w:right w:val="none" w:sz="0" w:space="0" w:color="auto"/>
      </w:divBdr>
    </w:div>
    <w:div w:id="1972781335">
      <w:bodyDiv w:val="1"/>
      <w:marLeft w:val="0"/>
      <w:marRight w:val="0"/>
      <w:marTop w:val="0"/>
      <w:marBottom w:val="0"/>
      <w:divBdr>
        <w:top w:val="none" w:sz="0" w:space="0" w:color="auto"/>
        <w:left w:val="none" w:sz="0" w:space="0" w:color="auto"/>
        <w:bottom w:val="none" w:sz="0" w:space="0" w:color="auto"/>
        <w:right w:val="none" w:sz="0" w:space="0" w:color="auto"/>
      </w:divBdr>
    </w:div>
    <w:div w:id="1975869223">
      <w:bodyDiv w:val="1"/>
      <w:marLeft w:val="0"/>
      <w:marRight w:val="0"/>
      <w:marTop w:val="0"/>
      <w:marBottom w:val="0"/>
      <w:divBdr>
        <w:top w:val="none" w:sz="0" w:space="0" w:color="auto"/>
        <w:left w:val="none" w:sz="0" w:space="0" w:color="auto"/>
        <w:bottom w:val="none" w:sz="0" w:space="0" w:color="auto"/>
        <w:right w:val="none" w:sz="0" w:space="0" w:color="auto"/>
      </w:divBdr>
    </w:div>
    <w:div w:id="2000885160">
      <w:bodyDiv w:val="1"/>
      <w:marLeft w:val="0"/>
      <w:marRight w:val="0"/>
      <w:marTop w:val="0"/>
      <w:marBottom w:val="0"/>
      <w:divBdr>
        <w:top w:val="none" w:sz="0" w:space="0" w:color="auto"/>
        <w:left w:val="none" w:sz="0" w:space="0" w:color="auto"/>
        <w:bottom w:val="none" w:sz="0" w:space="0" w:color="auto"/>
        <w:right w:val="none" w:sz="0" w:space="0" w:color="auto"/>
      </w:divBdr>
    </w:div>
    <w:div w:id="2003850815">
      <w:bodyDiv w:val="1"/>
      <w:marLeft w:val="0"/>
      <w:marRight w:val="0"/>
      <w:marTop w:val="0"/>
      <w:marBottom w:val="0"/>
      <w:divBdr>
        <w:top w:val="none" w:sz="0" w:space="0" w:color="auto"/>
        <w:left w:val="none" w:sz="0" w:space="0" w:color="auto"/>
        <w:bottom w:val="none" w:sz="0" w:space="0" w:color="auto"/>
        <w:right w:val="none" w:sz="0" w:space="0" w:color="auto"/>
      </w:divBdr>
    </w:div>
    <w:div w:id="2046099883">
      <w:bodyDiv w:val="1"/>
      <w:marLeft w:val="0"/>
      <w:marRight w:val="0"/>
      <w:marTop w:val="0"/>
      <w:marBottom w:val="0"/>
      <w:divBdr>
        <w:top w:val="none" w:sz="0" w:space="0" w:color="auto"/>
        <w:left w:val="none" w:sz="0" w:space="0" w:color="auto"/>
        <w:bottom w:val="none" w:sz="0" w:space="0" w:color="auto"/>
        <w:right w:val="none" w:sz="0" w:space="0" w:color="auto"/>
      </w:divBdr>
    </w:div>
    <w:div w:id="2053379492">
      <w:bodyDiv w:val="1"/>
      <w:marLeft w:val="0"/>
      <w:marRight w:val="0"/>
      <w:marTop w:val="0"/>
      <w:marBottom w:val="0"/>
      <w:divBdr>
        <w:top w:val="none" w:sz="0" w:space="0" w:color="auto"/>
        <w:left w:val="none" w:sz="0" w:space="0" w:color="auto"/>
        <w:bottom w:val="none" w:sz="0" w:space="0" w:color="auto"/>
        <w:right w:val="none" w:sz="0" w:space="0" w:color="auto"/>
      </w:divBdr>
    </w:div>
    <w:div w:id="2094472251">
      <w:bodyDiv w:val="1"/>
      <w:marLeft w:val="0"/>
      <w:marRight w:val="0"/>
      <w:marTop w:val="0"/>
      <w:marBottom w:val="0"/>
      <w:divBdr>
        <w:top w:val="none" w:sz="0" w:space="0" w:color="auto"/>
        <w:left w:val="none" w:sz="0" w:space="0" w:color="auto"/>
        <w:bottom w:val="none" w:sz="0" w:space="0" w:color="auto"/>
        <w:right w:val="none" w:sz="0" w:space="0" w:color="auto"/>
      </w:divBdr>
    </w:div>
    <w:div w:id="2112819428">
      <w:bodyDiv w:val="1"/>
      <w:marLeft w:val="0"/>
      <w:marRight w:val="0"/>
      <w:marTop w:val="0"/>
      <w:marBottom w:val="0"/>
      <w:divBdr>
        <w:top w:val="none" w:sz="0" w:space="0" w:color="auto"/>
        <w:left w:val="none" w:sz="0" w:space="0" w:color="auto"/>
        <w:bottom w:val="none" w:sz="0" w:space="0" w:color="auto"/>
        <w:right w:val="none" w:sz="0" w:space="0" w:color="auto"/>
      </w:divBdr>
    </w:div>
    <w:div w:id="213424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21" Type="http://schemas.openxmlformats.org/officeDocument/2006/relationships/header" Target="header5.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rno@opt.ee" TargetMode="External"/><Relationship Id="rId20" Type="http://schemas.openxmlformats.org/officeDocument/2006/relationships/footer" Target="footer4.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gar@kubija.ee" TargetMode="Externa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hyperlink" Target="mailto:vald@rougevald.ee" TargetMode="Externa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image" Target="media/image4.png"/><Relationship Id="rId35" Type="http://schemas.openxmlformats.org/officeDocument/2006/relationships/header" Target="header1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C6393-84A2-4D8D-B66D-83C5BFC7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9822</TotalTime>
  <Pages>24</Pages>
  <Words>13035</Words>
  <Characters>75605</Characters>
  <Application>Microsoft Office Word</Application>
  <DocSecurity>0</DocSecurity>
  <Lines>630</Lines>
  <Paragraphs>176</Paragraphs>
  <ScaleCrop>false</ScaleCrop>
  <HeadingPairs>
    <vt:vector size="6" baseType="variant">
      <vt:variant>
        <vt:lpstr>Tiitel</vt:lpstr>
      </vt:variant>
      <vt:variant>
        <vt:i4>1</vt:i4>
      </vt:variant>
      <vt:variant>
        <vt:lpstr>Pealkiri</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88464</CharactersWithSpaces>
  <SharedDoc>false</SharedDoc>
  <HLinks>
    <vt:vector size="228" baseType="variant">
      <vt:variant>
        <vt:i4>1638459</vt:i4>
      </vt:variant>
      <vt:variant>
        <vt:i4>224</vt:i4>
      </vt:variant>
      <vt:variant>
        <vt:i4>0</vt:i4>
      </vt:variant>
      <vt:variant>
        <vt:i4>5</vt:i4>
      </vt:variant>
      <vt:variant>
        <vt:lpwstr/>
      </vt:variant>
      <vt:variant>
        <vt:lpwstr>_Toc505689319</vt:lpwstr>
      </vt:variant>
      <vt:variant>
        <vt:i4>1638459</vt:i4>
      </vt:variant>
      <vt:variant>
        <vt:i4>218</vt:i4>
      </vt:variant>
      <vt:variant>
        <vt:i4>0</vt:i4>
      </vt:variant>
      <vt:variant>
        <vt:i4>5</vt:i4>
      </vt:variant>
      <vt:variant>
        <vt:lpwstr/>
      </vt:variant>
      <vt:variant>
        <vt:lpwstr>_Toc505689318</vt:lpwstr>
      </vt:variant>
      <vt:variant>
        <vt:i4>1638459</vt:i4>
      </vt:variant>
      <vt:variant>
        <vt:i4>212</vt:i4>
      </vt:variant>
      <vt:variant>
        <vt:i4>0</vt:i4>
      </vt:variant>
      <vt:variant>
        <vt:i4>5</vt:i4>
      </vt:variant>
      <vt:variant>
        <vt:lpwstr/>
      </vt:variant>
      <vt:variant>
        <vt:lpwstr>_Toc505689317</vt:lpwstr>
      </vt:variant>
      <vt:variant>
        <vt:i4>1638459</vt:i4>
      </vt:variant>
      <vt:variant>
        <vt:i4>206</vt:i4>
      </vt:variant>
      <vt:variant>
        <vt:i4>0</vt:i4>
      </vt:variant>
      <vt:variant>
        <vt:i4>5</vt:i4>
      </vt:variant>
      <vt:variant>
        <vt:lpwstr/>
      </vt:variant>
      <vt:variant>
        <vt:lpwstr>_Toc505689316</vt:lpwstr>
      </vt:variant>
      <vt:variant>
        <vt:i4>1638459</vt:i4>
      </vt:variant>
      <vt:variant>
        <vt:i4>200</vt:i4>
      </vt:variant>
      <vt:variant>
        <vt:i4>0</vt:i4>
      </vt:variant>
      <vt:variant>
        <vt:i4>5</vt:i4>
      </vt:variant>
      <vt:variant>
        <vt:lpwstr/>
      </vt:variant>
      <vt:variant>
        <vt:lpwstr>_Toc505689315</vt:lpwstr>
      </vt:variant>
      <vt:variant>
        <vt:i4>1638459</vt:i4>
      </vt:variant>
      <vt:variant>
        <vt:i4>194</vt:i4>
      </vt:variant>
      <vt:variant>
        <vt:i4>0</vt:i4>
      </vt:variant>
      <vt:variant>
        <vt:i4>5</vt:i4>
      </vt:variant>
      <vt:variant>
        <vt:lpwstr/>
      </vt:variant>
      <vt:variant>
        <vt:lpwstr>_Toc505689314</vt:lpwstr>
      </vt:variant>
      <vt:variant>
        <vt:i4>1638459</vt:i4>
      </vt:variant>
      <vt:variant>
        <vt:i4>188</vt:i4>
      </vt:variant>
      <vt:variant>
        <vt:i4>0</vt:i4>
      </vt:variant>
      <vt:variant>
        <vt:i4>5</vt:i4>
      </vt:variant>
      <vt:variant>
        <vt:lpwstr/>
      </vt:variant>
      <vt:variant>
        <vt:lpwstr>_Toc505689313</vt:lpwstr>
      </vt:variant>
      <vt:variant>
        <vt:i4>1638459</vt:i4>
      </vt:variant>
      <vt:variant>
        <vt:i4>182</vt:i4>
      </vt:variant>
      <vt:variant>
        <vt:i4>0</vt:i4>
      </vt:variant>
      <vt:variant>
        <vt:i4>5</vt:i4>
      </vt:variant>
      <vt:variant>
        <vt:lpwstr/>
      </vt:variant>
      <vt:variant>
        <vt:lpwstr>_Toc505689312</vt:lpwstr>
      </vt:variant>
      <vt:variant>
        <vt:i4>1638459</vt:i4>
      </vt:variant>
      <vt:variant>
        <vt:i4>176</vt:i4>
      </vt:variant>
      <vt:variant>
        <vt:i4>0</vt:i4>
      </vt:variant>
      <vt:variant>
        <vt:i4>5</vt:i4>
      </vt:variant>
      <vt:variant>
        <vt:lpwstr/>
      </vt:variant>
      <vt:variant>
        <vt:lpwstr>_Toc505689311</vt:lpwstr>
      </vt:variant>
      <vt:variant>
        <vt:i4>1638459</vt:i4>
      </vt:variant>
      <vt:variant>
        <vt:i4>170</vt:i4>
      </vt:variant>
      <vt:variant>
        <vt:i4>0</vt:i4>
      </vt:variant>
      <vt:variant>
        <vt:i4>5</vt:i4>
      </vt:variant>
      <vt:variant>
        <vt:lpwstr/>
      </vt:variant>
      <vt:variant>
        <vt:lpwstr>_Toc505689310</vt:lpwstr>
      </vt:variant>
      <vt:variant>
        <vt:i4>1572923</vt:i4>
      </vt:variant>
      <vt:variant>
        <vt:i4>164</vt:i4>
      </vt:variant>
      <vt:variant>
        <vt:i4>0</vt:i4>
      </vt:variant>
      <vt:variant>
        <vt:i4>5</vt:i4>
      </vt:variant>
      <vt:variant>
        <vt:lpwstr/>
      </vt:variant>
      <vt:variant>
        <vt:lpwstr>_Toc505689309</vt:lpwstr>
      </vt:variant>
      <vt:variant>
        <vt:i4>1572923</vt:i4>
      </vt:variant>
      <vt:variant>
        <vt:i4>158</vt:i4>
      </vt:variant>
      <vt:variant>
        <vt:i4>0</vt:i4>
      </vt:variant>
      <vt:variant>
        <vt:i4>5</vt:i4>
      </vt:variant>
      <vt:variant>
        <vt:lpwstr/>
      </vt:variant>
      <vt:variant>
        <vt:lpwstr>_Toc505689308</vt:lpwstr>
      </vt:variant>
      <vt:variant>
        <vt:i4>1572923</vt:i4>
      </vt:variant>
      <vt:variant>
        <vt:i4>152</vt:i4>
      </vt:variant>
      <vt:variant>
        <vt:i4>0</vt:i4>
      </vt:variant>
      <vt:variant>
        <vt:i4>5</vt:i4>
      </vt:variant>
      <vt:variant>
        <vt:lpwstr/>
      </vt:variant>
      <vt:variant>
        <vt:lpwstr>_Toc505689307</vt:lpwstr>
      </vt:variant>
      <vt:variant>
        <vt:i4>1572923</vt:i4>
      </vt:variant>
      <vt:variant>
        <vt:i4>146</vt:i4>
      </vt:variant>
      <vt:variant>
        <vt:i4>0</vt:i4>
      </vt:variant>
      <vt:variant>
        <vt:i4>5</vt:i4>
      </vt:variant>
      <vt:variant>
        <vt:lpwstr/>
      </vt:variant>
      <vt:variant>
        <vt:lpwstr>_Toc505689306</vt:lpwstr>
      </vt:variant>
      <vt:variant>
        <vt:i4>1572923</vt:i4>
      </vt:variant>
      <vt:variant>
        <vt:i4>140</vt:i4>
      </vt:variant>
      <vt:variant>
        <vt:i4>0</vt:i4>
      </vt:variant>
      <vt:variant>
        <vt:i4>5</vt:i4>
      </vt:variant>
      <vt:variant>
        <vt:lpwstr/>
      </vt:variant>
      <vt:variant>
        <vt:lpwstr>_Toc505689305</vt:lpwstr>
      </vt:variant>
      <vt:variant>
        <vt:i4>1572923</vt:i4>
      </vt:variant>
      <vt:variant>
        <vt:i4>134</vt:i4>
      </vt:variant>
      <vt:variant>
        <vt:i4>0</vt:i4>
      </vt:variant>
      <vt:variant>
        <vt:i4>5</vt:i4>
      </vt:variant>
      <vt:variant>
        <vt:lpwstr/>
      </vt:variant>
      <vt:variant>
        <vt:lpwstr>_Toc505689304</vt:lpwstr>
      </vt:variant>
      <vt:variant>
        <vt:i4>1572923</vt:i4>
      </vt:variant>
      <vt:variant>
        <vt:i4>128</vt:i4>
      </vt:variant>
      <vt:variant>
        <vt:i4>0</vt:i4>
      </vt:variant>
      <vt:variant>
        <vt:i4>5</vt:i4>
      </vt:variant>
      <vt:variant>
        <vt:lpwstr/>
      </vt:variant>
      <vt:variant>
        <vt:lpwstr>_Toc505689303</vt:lpwstr>
      </vt:variant>
      <vt:variant>
        <vt:i4>1572923</vt:i4>
      </vt:variant>
      <vt:variant>
        <vt:i4>122</vt:i4>
      </vt:variant>
      <vt:variant>
        <vt:i4>0</vt:i4>
      </vt:variant>
      <vt:variant>
        <vt:i4>5</vt:i4>
      </vt:variant>
      <vt:variant>
        <vt:lpwstr/>
      </vt:variant>
      <vt:variant>
        <vt:lpwstr>_Toc505689302</vt:lpwstr>
      </vt:variant>
      <vt:variant>
        <vt:i4>1572923</vt:i4>
      </vt:variant>
      <vt:variant>
        <vt:i4>116</vt:i4>
      </vt:variant>
      <vt:variant>
        <vt:i4>0</vt:i4>
      </vt:variant>
      <vt:variant>
        <vt:i4>5</vt:i4>
      </vt:variant>
      <vt:variant>
        <vt:lpwstr/>
      </vt:variant>
      <vt:variant>
        <vt:lpwstr>_Toc505689301</vt:lpwstr>
      </vt:variant>
      <vt:variant>
        <vt:i4>1572923</vt:i4>
      </vt:variant>
      <vt:variant>
        <vt:i4>110</vt:i4>
      </vt:variant>
      <vt:variant>
        <vt:i4>0</vt:i4>
      </vt:variant>
      <vt:variant>
        <vt:i4>5</vt:i4>
      </vt:variant>
      <vt:variant>
        <vt:lpwstr/>
      </vt:variant>
      <vt:variant>
        <vt:lpwstr>_Toc505689300</vt:lpwstr>
      </vt:variant>
      <vt:variant>
        <vt:i4>1114170</vt:i4>
      </vt:variant>
      <vt:variant>
        <vt:i4>104</vt:i4>
      </vt:variant>
      <vt:variant>
        <vt:i4>0</vt:i4>
      </vt:variant>
      <vt:variant>
        <vt:i4>5</vt:i4>
      </vt:variant>
      <vt:variant>
        <vt:lpwstr/>
      </vt:variant>
      <vt:variant>
        <vt:lpwstr>_Toc505689299</vt:lpwstr>
      </vt:variant>
      <vt:variant>
        <vt:i4>1114170</vt:i4>
      </vt:variant>
      <vt:variant>
        <vt:i4>98</vt:i4>
      </vt:variant>
      <vt:variant>
        <vt:i4>0</vt:i4>
      </vt:variant>
      <vt:variant>
        <vt:i4>5</vt:i4>
      </vt:variant>
      <vt:variant>
        <vt:lpwstr/>
      </vt:variant>
      <vt:variant>
        <vt:lpwstr>_Toc505689298</vt:lpwstr>
      </vt:variant>
      <vt:variant>
        <vt:i4>1114170</vt:i4>
      </vt:variant>
      <vt:variant>
        <vt:i4>92</vt:i4>
      </vt:variant>
      <vt:variant>
        <vt:i4>0</vt:i4>
      </vt:variant>
      <vt:variant>
        <vt:i4>5</vt:i4>
      </vt:variant>
      <vt:variant>
        <vt:lpwstr/>
      </vt:variant>
      <vt:variant>
        <vt:lpwstr>_Toc505689297</vt:lpwstr>
      </vt:variant>
      <vt:variant>
        <vt:i4>1114170</vt:i4>
      </vt:variant>
      <vt:variant>
        <vt:i4>86</vt:i4>
      </vt:variant>
      <vt:variant>
        <vt:i4>0</vt:i4>
      </vt:variant>
      <vt:variant>
        <vt:i4>5</vt:i4>
      </vt:variant>
      <vt:variant>
        <vt:lpwstr/>
      </vt:variant>
      <vt:variant>
        <vt:lpwstr>_Toc505689296</vt:lpwstr>
      </vt:variant>
      <vt:variant>
        <vt:i4>1114170</vt:i4>
      </vt:variant>
      <vt:variant>
        <vt:i4>80</vt:i4>
      </vt:variant>
      <vt:variant>
        <vt:i4>0</vt:i4>
      </vt:variant>
      <vt:variant>
        <vt:i4>5</vt:i4>
      </vt:variant>
      <vt:variant>
        <vt:lpwstr/>
      </vt:variant>
      <vt:variant>
        <vt:lpwstr>_Toc505689295</vt:lpwstr>
      </vt:variant>
      <vt:variant>
        <vt:i4>1114170</vt:i4>
      </vt:variant>
      <vt:variant>
        <vt:i4>74</vt:i4>
      </vt:variant>
      <vt:variant>
        <vt:i4>0</vt:i4>
      </vt:variant>
      <vt:variant>
        <vt:i4>5</vt:i4>
      </vt:variant>
      <vt:variant>
        <vt:lpwstr/>
      </vt:variant>
      <vt:variant>
        <vt:lpwstr>_Toc505689294</vt:lpwstr>
      </vt:variant>
      <vt:variant>
        <vt:i4>1114170</vt:i4>
      </vt:variant>
      <vt:variant>
        <vt:i4>68</vt:i4>
      </vt:variant>
      <vt:variant>
        <vt:i4>0</vt:i4>
      </vt:variant>
      <vt:variant>
        <vt:i4>5</vt:i4>
      </vt:variant>
      <vt:variant>
        <vt:lpwstr/>
      </vt:variant>
      <vt:variant>
        <vt:lpwstr>_Toc505689293</vt:lpwstr>
      </vt:variant>
      <vt:variant>
        <vt:i4>1114170</vt:i4>
      </vt:variant>
      <vt:variant>
        <vt:i4>62</vt:i4>
      </vt:variant>
      <vt:variant>
        <vt:i4>0</vt:i4>
      </vt:variant>
      <vt:variant>
        <vt:i4>5</vt:i4>
      </vt:variant>
      <vt:variant>
        <vt:lpwstr/>
      </vt:variant>
      <vt:variant>
        <vt:lpwstr>_Toc505689292</vt:lpwstr>
      </vt:variant>
      <vt:variant>
        <vt:i4>1114170</vt:i4>
      </vt:variant>
      <vt:variant>
        <vt:i4>56</vt:i4>
      </vt:variant>
      <vt:variant>
        <vt:i4>0</vt:i4>
      </vt:variant>
      <vt:variant>
        <vt:i4>5</vt:i4>
      </vt:variant>
      <vt:variant>
        <vt:lpwstr/>
      </vt:variant>
      <vt:variant>
        <vt:lpwstr>_Toc505689291</vt:lpwstr>
      </vt:variant>
      <vt:variant>
        <vt:i4>1114170</vt:i4>
      </vt:variant>
      <vt:variant>
        <vt:i4>50</vt:i4>
      </vt:variant>
      <vt:variant>
        <vt:i4>0</vt:i4>
      </vt:variant>
      <vt:variant>
        <vt:i4>5</vt:i4>
      </vt:variant>
      <vt:variant>
        <vt:lpwstr/>
      </vt:variant>
      <vt:variant>
        <vt:lpwstr>_Toc505689290</vt:lpwstr>
      </vt:variant>
      <vt:variant>
        <vt:i4>1048634</vt:i4>
      </vt:variant>
      <vt:variant>
        <vt:i4>44</vt:i4>
      </vt:variant>
      <vt:variant>
        <vt:i4>0</vt:i4>
      </vt:variant>
      <vt:variant>
        <vt:i4>5</vt:i4>
      </vt:variant>
      <vt:variant>
        <vt:lpwstr/>
      </vt:variant>
      <vt:variant>
        <vt:lpwstr>_Toc505689289</vt:lpwstr>
      </vt:variant>
      <vt:variant>
        <vt:i4>1048634</vt:i4>
      </vt:variant>
      <vt:variant>
        <vt:i4>38</vt:i4>
      </vt:variant>
      <vt:variant>
        <vt:i4>0</vt:i4>
      </vt:variant>
      <vt:variant>
        <vt:i4>5</vt:i4>
      </vt:variant>
      <vt:variant>
        <vt:lpwstr/>
      </vt:variant>
      <vt:variant>
        <vt:lpwstr>_Toc505689288</vt:lpwstr>
      </vt:variant>
      <vt:variant>
        <vt:i4>1048634</vt:i4>
      </vt:variant>
      <vt:variant>
        <vt:i4>32</vt:i4>
      </vt:variant>
      <vt:variant>
        <vt:i4>0</vt:i4>
      </vt:variant>
      <vt:variant>
        <vt:i4>5</vt:i4>
      </vt:variant>
      <vt:variant>
        <vt:lpwstr/>
      </vt:variant>
      <vt:variant>
        <vt:lpwstr>_Toc505689287</vt:lpwstr>
      </vt:variant>
      <vt:variant>
        <vt:i4>1048634</vt:i4>
      </vt:variant>
      <vt:variant>
        <vt:i4>26</vt:i4>
      </vt:variant>
      <vt:variant>
        <vt:i4>0</vt:i4>
      </vt:variant>
      <vt:variant>
        <vt:i4>5</vt:i4>
      </vt:variant>
      <vt:variant>
        <vt:lpwstr/>
      </vt:variant>
      <vt:variant>
        <vt:lpwstr>_Toc505689286</vt:lpwstr>
      </vt:variant>
      <vt:variant>
        <vt:i4>1048634</vt:i4>
      </vt:variant>
      <vt:variant>
        <vt:i4>20</vt:i4>
      </vt:variant>
      <vt:variant>
        <vt:i4>0</vt:i4>
      </vt:variant>
      <vt:variant>
        <vt:i4>5</vt:i4>
      </vt:variant>
      <vt:variant>
        <vt:lpwstr/>
      </vt:variant>
      <vt:variant>
        <vt:lpwstr>_Toc505689285</vt:lpwstr>
      </vt:variant>
      <vt:variant>
        <vt:i4>1048634</vt:i4>
      </vt:variant>
      <vt:variant>
        <vt:i4>14</vt:i4>
      </vt:variant>
      <vt:variant>
        <vt:i4>0</vt:i4>
      </vt:variant>
      <vt:variant>
        <vt:i4>5</vt:i4>
      </vt:variant>
      <vt:variant>
        <vt:lpwstr/>
      </vt:variant>
      <vt:variant>
        <vt:lpwstr>_Toc505689284</vt:lpwstr>
      </vt:variant>
      <vt:variant>
        <vt:i4>1048634</vt:i4>
      </vt:variant>
      <vt:variant>
        <vt:i4>8</vt:i4>
      </vt:variant>
      <vt:variant>
        <vt:i4>0</vt:i4>
      </vt:variant>
      <vt:variant>
        <vt:i4>5</vt:i4>
      </vt:variant>
      <vt:variant>
        <vt:lpwstr/>
      </vt:variant>
      <vt:variant>
        <vt:lpwstr>_Toc505689283</vt:lpwstr>
      </vt:variant>
      <vt:variant>
        <vt:i4>1441833</vt:i4>
      </vt:variant>
      <vt:variant>
        <vt:i4>3</vt:i4>
      </vt:variant>
      <vt:variant>
        <vt:i4>0</vt:i4>
      </vt:variant>
      <vt:variant>
        <vt:i4>5</vt:i4>
      </vt:variant>
      <vt:variant>
        <vt:lpwstr>mailto:arno@opt.ee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 Anton</dc:creator>
  <cp:lastModifiedBy>Argo Anton</cp:lastModifiedBy>
  <cp:revision>536</cp:revision>
  <cp:lastPrinted>2019-10-17T06:35:00Z</cp:lastPrinted>
  <dcterms:created xsi:type="dcterms:W3CDTF">2019-10-08T13:18:00Z</dcterms:created>
  <dcterms:modified xsi:type="dcterms:W3CDTF">2026-04-27T12:42:00Z</dcterms:modified>
</cp:coreProperties>
</file>